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C2" w:rsidRPr="00E01F9C" w:rsidRDefault="007201C2" w:rsidP="007201C2">
      <w:pPr>
        <w:jc w:val="center"/>
        <w:rPr>
          <w:rFonts w:ascii="宋体" w:hAnsi="宋体"/>
        </w:rPr>
      </w:pPr>
    </w:p>
    <w:p w:rsidR="007201C2" w:rsidRPr="00E01F9C" w:rsidRDefault="007201C2" w:rsidP="007201C2">
      <w:pPr>
        <w:jc w:val="center"/>
        <w:rPr>
          <w:rFonts w:ascii="宋体" w:hAnsi="宋体"/>
        </w:rPr>
      </w:pPr>
    </w:p>
    <w:p w:rsidR="007201C2" w:rsidRPr="00E01F9C" w:rsidRDefault="007201C2" w:rsidP="007201C2">
      <w:pPr>
        <w:jc w:val="center"/>
        <w:rPr>
          <w:rFonts w:ascii="宋体" w:hAnsi="宋体"/>
        </w:rPr>
      </w:pPr>
    </w:p>
    <w:p w:rsidR="007201C2" w:rsidRPr="00E01F9C" w:rsidRDefault="007201C2" w:rsidP="007201C2">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7201C2" w:rsidRPr="00E01F9C" w:rsidRDefault="007201C2" w:rsidP="007201C2">
      <w:pPr>
        <w:spacing w:line="700" w:lineRule="exact"/>
        <w:jc w:val="center"/>
        <w:rPr>
          <w:rFonts w:ascii="黑体" w:eastAsia="黑体"/>
          <w:sz w:val="32"/>
        </w:rPr>
      </w:pPr>
    </w:p>
    <w:p w:rsidR="007201C2" w:rsidRPr="00E01F9C" w:rsidRDefault="007201C2" w:rsidP="007201C2">
      <w:pPr>
        <w:spacing w:line="700" w:lineRule="exact"/>
        <w:jc w:val="center"/>
        <w:rPr>
          <w:rFonts w:ascii="黑体" w:eastAsia="黑体"/>
          <w:sz w:val="32"/>
        </w:rPr>
      </w:pPr>
    </w:p>
    <w:p w:rsidR="007201C2" w:rsidRPr="00E01F9C" w:rsidRDefault="007201C2" w:rsidP="007201C2">
      <w:pPr>
        <w:spacing w:line="700" w:lineRule="exact"/>
        <w:jc w:val="center"/>
        <w:rPr>
          <w:rFonts w:ascii="黑体" w:eastAsia="黑体"/>
          <w:sz w:val="32"/>
        </w:rPr>
      </w:pPr>
    </w:p>
    <w:p w:rsidR="007201C2" w:rsidRPr="00E01F9C" w:rsidRDefault="007201C2" w:rsidP="007201C2">
      <w:pPr>
        <w:spacing w:line="700" w:lineRule="exact"/>
        <w:jc w:val="center"/>
        <w:rPr>
          <w:rFonts w:ascii="黑体" w:eastAsia="黑体"/>
          <w:sz w:val="32"/>
        </w:rPr>
      </w:pPr>
    </w:p>
    <w:p w:rsidR="007201C2" w:rsidRPr="00E01F9C" w:rsidRDefault="007201C2" w:rsidP="007201C2">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w:t>
      </w:r>
      <w:r>
        <w:rPr>
          <w:rFonts w:ascii="方正小标宋_GBK" w:eastAsia="方正小标宋_GBK" w:hAnsi="宋体" w:hint="eastAsia"/>
          <w:sz w:val="36"/>
          <w:szCs w:val="30"/>
        </w:rPr>
        <w:t>2020028</w:t>
      </w:r>
    </w:p>
    <w:p w:rsidR="007201C2" w:rsidRPr="00E01F9C" w:rsidRDefault="007201C2" w:rsidP="007201C2">
      <w:pPr>
        <w:spacing w:line="700" w:lineRule="exact"/>
        <w:ind w:firstLineChars="486" w:firstLine="1750"/>
        <w:rPr>
          <w:rFonts w:ascii="方正小标宋_GBK" w:eastAsia="方正小标宋_GBK" w:hAnsi="宋体"/>
          <w:sz w:val="36"/>
          <w:szCs w:val="30"/>
        </w:rPr>
      </w:pPr>
    </w:p>
    <w:p w:rsidR="007201C2" w:rsidRPr="00E01F9C" w:rsidRDefault="007201C2" w:rsidP="007201C2">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Pr>
          <w:rFonts w:ascii="方正小标宋_GBK" w:eastAsia="方正小标宋_GBK" w:hAnsi="宋体" w:hint="eastAsia"/>
          <w:sz w:val="36"/>
          <w:szCs w:val="30"/>
        </w:rPr>
        <w:t>定制</w:t>
      </w:r>
      <w:r w:rsidR="00726F5F">
        <w:rPr>
          <w:rFonts w:ascii="方正小标宋_GBK" w:eastAsia="方正小标宋_GBK" w:hAnsi="宋体" w:hint="eastAsia"/>
          <w:sz w:val="36"/>
          <w:szCs w:val="30"/>
        </w:rPr>
        <w:t>饮用矿泉水</w:t>
      </w:r>
      <w:r w:rsidR="00681A66">
        <w:rPr>
          <w:rFonts w:ascii="方正小标宋_GBK" w:eastAsia="方正小标宋_GBK" w:hAnsi="宋体" w:hint="eastAsia"/>
          <w:sz w:val="36"/>
          <w:szCs w:val="30"/>
        </w:rPr>
        <w:t>（瓶装）</w:t>
      </w:r>
    </w:p>
    <w:p w:rsidR="007201C2" w:rsidRPr="0081255A" w:rsidRDefault="007201C2" w:rsidP="007201C2">
      <w:pPr>
        <w:spacing w:line="700" w:lineRule="exact"/>
        <w:jc w:val="center"/>
        <w:rPr>
          <w:rFonts w:ascii="宋体" w:hAnsi="宋体"/>
          <w:b/>
          <w:sz w:val="30"/>
          <w:szCs w:val="30"/>
        </w:rPr>
      </w:pPr>
    </w:p>
    <w:p w:rsidR="007201C2" w:rsidRPr="00681A66" w:rsidRDefault="007201C2" w:rsidP="007201C2">
      <w:pPr>
        <w:spacing w:line="700" w:lineRule="exact"/>
        <w:rPr>
          <w:rFonts w:ascii="宋体" w:hAnsi="宋体"/>
          <w:b/>
          <w:sz w:val="30"/>
          <w:szCs w:val="30"/>
        </w:rPr>
      </w:pPr>
    </w:p>
    <w:p w:rsidR="007201C2" w:rsidRPr="00E01F9C" w:rsidRDefault="007201C2" w:rsidP="007201C2">
      <w:pPr>
        <w:spacing w:line="700" w:lineRule="exact"/>
        <w:rPr>
          <w:rFonts w:ascii="宋体" w:hAnsi="宋体"/>
          <w:b/>
          <w:sz w:val="30"/>
          <w:szCs w:val="30"/>
        </w:rPr>
      </w:pPr>
    </w:p>
    <w:p w:rsidR="007201C2" w:rsidRPr="00E01F9C" w:rsidRDefault="007201C2" w:rsidP="007201C2">
      <w:pPr>
        <w:spacing w:line="700" w:lineRule="exact"/>
        <w:rPr>
          <w:rFonts w:ascii="宋体" w:hAnsi="宋体"/>
          <w:b/>
          <w:sz w:val="30"/>
          <w:szCs w:val="30"/>
        </w:rPr>
      </w:pPr>
    </w:p>
    <w:p w:rsidR="007201C2" w:rsidRPr="00E01F9C" w:rsidRDefault="007201C2" w:rsidP="007201C2">
      <w:pPr>
        <w:spacing w:line="700" w:lineRule="exact"/>
        <w:rPr>
          <w:rFonts w:ascii="宋体" w:hAnsi="宋体"/>
          <w:b/>
          <w:sz w:val="30"/>
          <w:szCs w:val="30"/>
        </w:rPr>
      </w:pPr>
    </w:p>
    <w:p w:rsidR="007201C2" w:rsidRPr="00E01F9C" w:rsidRDefault="007201C2" w:rsidP="007201C2">
      <w:pPr>
        <w:spacing w:line="700" w:lineRule="exact"/>
        <w:rPr>
          <w:rFonts w:ascii="宋体" w:hAnsi="宋体"/>
          <w:b/>
          <w:sz w:val="30"/>
          <w:szCs w:val="30"/>
        </w:rPr>
      </w:pPr>
    </w:p>
    <w:p w:rsidR="007201C2" w:rsidRPr="00E01F9C" w:rsidRDefault="007201C2" w:rsidP="007201C2">
      <w:pPr>
        <w:spacing w:line="700" w:lineRule="exact"/>
        <w:rPr>
          <w:rFonts w:ascii="宋体" w:hAnsi="宋体"/>
          <w:b/>
          <w:sz w:val="30"/>
          <w:szCs w:val="30"/>
        </w:rPr>
      </w:pPr>
    </w:p>
    <w:p w:rsidR="007201C2" w:rsidRPr="00E01F9C" w:rsidRDefault="007201C2" w:rsidP="007201C2">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7201C2" w:rsidRPr="00E01F9C" w:rsidRDefault="007201C2" w:rsidP="007201C2">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二〇二〇年</w:t>
      </w:r>
      <w:r>
        <w:rPr>
          <w:rFonts w:ascii="方正小标宋_GBK" w:eastAsia="方正小标宋_GBK" w:hAnsi="宋体" w:hint="eastAsia"/>
          <w:sz w:val="36"/>
          <w:szCs w:val="30"/>
        </w:rPr>
        <w:t>五</w:t>
      </w:r>
      <w:r w:rsidRPr="00E01F9C">
        <w:rPr>
          <w:rFonts w:ascii="方正小标宋_GBK" w:eastAsia="方正小标宋_GBK" w:hAnsi="宋体" w:hint="eastAsia"/>
          <w:sz w:val="36"/>
          <w:szCs w:val="30"/>
        </w:rPr>
        <w:t>月</w:t>
      </w:r>
    </w:p>
    <w:p w:rsidR="007201C2" w:rsidRPr="00E01F9C" w:rsidRDefault="007201C2" w:rsidP="007201C2">
      <w:pPr>
        <w:spacing w:line="480" w:lineRule="exact"/>
        <w:jc w:val="center"/>
        <w:outlineLvl w:val="0"/>
        <w:rPr>
          <w:rFonts w:ascii="方正黑体_GBK" w:eastAsia="方正黑体_GBK"/>
          <w:sz w:val="44"/>
          <w:szCs w:val="28"/>
        </w:rPr>
      </w:pPr>
    </w:p>
    <w:p w:rsidR="007201C2" w:rsidRPr="00E01F9C" w:rsidRDefault="007201C2" w:rsidP="00C4670A">
      <w:pPr>
        <w:spacing w:line="40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7201C2" w:rsidRPr="00E01F9C" w:rsidRDefault="003E2418" w:rsidP="00C4670A">
      <w:pPr>
        <w:pStyle w:val="28"/>
        <w:tabs>
          <w:tab w:val="right" w:leader="dot" w:pos="9402"/>
        </w:tabs>
        <w:spacing w:line="400" w:lineRule="exact"/>
        <w:ind w:left="560"/>
        <w:rPr>
          <w:rFonts w:ascii="Calibri" w:hAnsi="Calibri"/>
          <w:noProof/>
          <w:sz w:val="21"/>
          <w:szCs w:val="22"/>
        </w:rPr>
      </w:pPr>
      <w:r w:rsidRPr="003E2418">
        <w:rPr>
          <w:rFonts w:ascii="方正仿宋_GBK" w:eastAsia="方正仿宋_GBK" w:hAnsi="宋体" w:hint="eastAsia"/>
          <w:sz w:val="21"/>
          <w:szCs w:val="21"/>
        </w:rPr>
        <w:fldChar w:fldCharType="begin"/>
      </w:r>
      <w:r w:rsidR="007201C2" w:rsidRPr="00E01F9C">
        <w:rPr>
          <w:rFonts w:ascii="方正仿宋_GBK" w:eastAsia="方正仿宋_GBK" w:hAnsi="宋体" w:hint="eastAsia"/>
          <w:sz w:val="21"/>
          <w:szCs w:val="21"/>
        </w:rPr>
        <w:instrText xml:space="preserve"> TOC \o "1-3" \h \z </w:instrText>
      </w:r>
      <w:r w:rsidRPr="003E2418">
        <w:rPr>
          <w:rFonts w:ascii="方正仿宋_GBK" w:eastAsia="方正仿宋_GBK" w:hAnsi="宋体" w:hint="eastAsia"/>
          <w:sz w:val="21"/>
          <w:szCs w:val="21"/>
        </w:rPr>
        <w:fldChar w:fldCharType="separate"/>
      </w:r>
      <w:hyperlink w:anchor="_Toc511909593" w:history="1">
        <w:r w:rsidR="007201C2" w:rsidRPr="00E01F9C">
          <w:rPr>
            <w:rStyle w:val="ae"/>
            <w:rFonts w:ascii="方正小标宋_GBK" w:eastAsia="方正小标宋_GBK" w:hAnsi="宋体" w:hint="eastAsia"/>
            <w:noProof/>
            <w:color w:val="auto"/>
          </w:rPr>
          <w:t>第一篇</w:t>
        </w:r>
        <w:r w:rsidR="007201C2" w:rsidRPr="00E01F9C">
          <w:rPr>
            <w:rStyle w:val="ae"/>
            <w:rFonts w:ascii="方正小标宋_GBK" w:eastAsia="方正小标宋_GBK" w:hAnsi="宋体"/>
            <w:noProof/>
            <w:color w:val="auto"/>
          </w:rPr>
          <w:t xml:space="preserve">  </w:t>
        </w:r>
        <w:r w:rsidR="007201C2" w:rsidRPr="00E01F9C">
          <w:rPr>
            <w:rStyle w:val="ae"/>
            <w:rFonts w:ascii="方正小标宋_GBK" w:eastAsia="方正小标宋_GBK" w:hAnsi="宋体" w:hint="eastAsia"/>
            <w:noProof/>
            <w:color w:val="auto"/>
          </w:rPr>
          <w:t>竞争性谈判邀请书</w:t>
        </w:r>
        <w:r w:rsidR="007201C2" w:rsidRPr="00E01F9C">
          <w:rPr>
            <w:noProof/>
            <w:webHidden/>
          </w:rPr>
          <w:tab/>
        </w:r>
        <w:r w:rsidRPr="00E01F9C">
          <w:rPr>
            <w:noProof/>
            <w:webHidden/>
          </w:rPr>
          <w:fldChar w:fldCharType="begin"/>
        </w:r>
        <w:r w:rsidR="007201C2" w:rsidRPr="00E01F9C">
          <w:rPr>
            <w:noProof/>
            <w:webHidden/>
          </w:rPr>
          <w:instrText xml:space="preserve"> PAGEREF _Toc511909593 \h </w:instrText>
        </w:r>
        <w:r w:rsidRPr="00E01F9C">
          <w:rPr>
            <w:noProof/>
            <w:webHidden/>
          </w:rPr>
        </w:r>
        <w:r w:rsidRPr="00E01F9C">
          <w:rPr>
            <w:noProof/>
            <w:webHidden/>
          </w:rPr>
          <w:fldChar w:fldCharType="separate"/>
        </w:r>
        <w:r w:rsidR="007201C2" w:rsidRPr="00E01F9C">
          <w:rPr>
            <w:noProof/>
            <w:webHidden/>
          </w:rPr>
          <w:t>- 4 -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594" w:history="1">
        <w:r w:rsidR="007201C2" w:rsidRPr="00E01F9C">
          <w:rPr>
            <w:rStyle w:val="ae"/>
            <w:rFonts w:ascii="方正仿宋_GBK" w:eastAsia="方正仿宋_GBK" w:hint="eastAsia"/>
            <w:noProof/>
            <w:color w:val="auto"/>
          </w:rPr>
          <w:t>一、竞争性谈判内容</w:t>
        </w:r>
        <w:r w:rsidR="007201C2" w:rsidRPr="00E01F9C">
          <w:rPr>
            <w:noProof/>
            <w:webHidden/>
          </w:rPr>
          <w:tab/>
        </w:r>
        <w:r w:rsidRPr="00E01F9C">
          <w:rPr>
            <w:noProof/>
            <w:webHidden/>
          </w:rPr>
          <w:fldChar w:fldCharType="begin"/>
        </w:r>
        <w:r w:rsidR="007201C2" w:rsidRPr="00E01F9C">
          <w:rPr>
            <w:noProof/>
            <w:webHidden/>
          </w:rPr>
          <w:instrText xml:space="preserve"> PAGEREF _Toc511909594 \h </w:instrText>
        </w:r>
        <w:r w:rsidRPr="00E01F9C">
          <w:rPr>
            <w:noProof/>
            <w:webHidden/>
          </w:rPr>
        </w:r>
        <w:r w:rsidRPr="00E01F9C">
          <w:rPr>
            <w:noProof/>
            <w:webHidden/>
          </w:rPr>
          <w:fldChar w:fldCharType="separate"/>
        </w:r>
        <w:r w:rsidR="007201C2" w:rsidRPr="00E01F9C">
          <w:rPr>
            <w:noProof/>
            <w:webHidden/>
          </w:rPr>
          <w:t>- 4 -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595" w:history="1">
        <w:r w:rsidR="007201C2" w:rsidRPr="00E01F9C">
          <w:rPr>
            <w:rStyle w:val="ae"/>
            <w:rFonts w:ascii="方正仿宋_GBK" w:eastAsia="方正仿宋_GBK" w:hint="eastAsia"/>
            <w:noProof/>
            <w:color w:val="auto"/>
          </w:rPr>
          <w:t>二、资金来源</w:t>
        </w:r>
        <w:r w:rsidR="007201C2" w:rsidRPr="00E01F9C">
          <w:rPr>
            <w:noProof/>
            <w:webHidden/>
          </w:rPr>
          <w:tab/>
        </w:r>
        <w:r w:rsidRPr="00E01F9C">
          <w:rPr>
            <w:noProof/>
            <w:webHidden/>
          </w:rPr>
          <w:fldChar w:fldCharType="begin"/>
        </w:r>
        <w:r w:rsidR="007201C2" w:rsidRPr="00E01F9C">
          <w:rPr>
            <w:noProof/>
            <w:webHidden/>
          </w:rPr>
          <w:instrText xml:space="preserve"> PAGEREF _Toc511909595 \h </w:instrText>
        </w:r>
        <w:r w:rsidRPr="00E01F9C">
          <w:rPr>
            <w:noProof/>
            <w:webHidden/>
          </w:rPr>
        </w:r>
        <w:r w:rsidRPr="00E01F9C">
          <w:rPr>
            <w:noProof/>
            <w:webHidden/>
          </w:rPr>
          <w:fldChar w:fldCharType="separate"/>
        </w:r>
        <w:r w:rsidR="007201C2" w:rsidRPr="00E01F9C">
          <w:rPr>
            <w:noProof/>
            <w:webHidden/>
          </w:rPr>
          <w:t>- 4 -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596" w:history="1">
        <w:r w:rsidR="007201C2" w:rsidRPr="00E01F9C">
          <w:rPr>
            <w:rStyle w:val="ae"/>
            <w:rFonts w:ascii="方正仿宋_GBK" w:eastAsia="方正仿宋_GBK" w:hint="eastAsia"/>
            <w:noProof/>
            <w:color w:val="auto"/>
          </w:rPr>
          <w:t>三、谈判资格</w:t>
        </w:r>
        <w:r w:rsidR="007201C2" w:rsidRPr="00E01F9C">
          <w:rPr>
            <w:noProof/>
            <w:webHidden/>
          </w:rPr>
          <w:tab/>
        </w:r>
        <w:r w:rsidRPr="00E01F9C">
          <w:rPr>
            <w:noProof/>
            <w:webHidden/>
          </w:rPr>
          <w:fldChar w:fldCharType="begin"/>
        </w:r>
        <w:r w:rsidR="007201C2" w:rsidRPr="00E01F9C">
          <w:rPr>
            <w:noProof/>
            <w:webHidden/>
          </w:rPr>
          <w:instrText xml:space="preserve"> PAGEREF _Toc511909596 \h </w:instrText>
        </w:r>
        <w:r w:rsidRPr="00E01F9C">
          <w:rPr>
            <w:noProof/>
            <w:webHidden/>
          </w:rPr>
        </w:r>
        <w:r w:rsidRPr="00E01F9C">
          <w:rPr>
            <w:noProof/>
            <w:webHidden/>
          </w:rPr>
          <w:fldChar w:fldCharType="separate"/>
        </w:r>
        <w:r w:rsidR="007201C2" w:rsidRPr="00E01F9C">
          <w:rPr>
            <w:noProof/>
            <w:webHidden/>
          </w:rPr>
          <w:t>- 4 -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597" w:history="1">
        <w:r w:rsidR="007201C2" w:rsidRPr="00E01F9C">
          <w:rPr>
            <w:rStyle w:val="ae"/>
            <w:rFonts w:ascii="方正仿宋_GBK" w:eastAsia="方正仿宋_GBK" w:hint="eastAsia"/>
            <w:noProof/>
            <w:color w:val="auto"/>
          </w:rPr>
          <w:t>四、谈判有关说明</w:t>
        </w:r>
        <w:r w:rsidR="007201C2" w:rsidRPr="00E01F9C">
          <w:rPr>
            <w:noProof/>
            <w:webHidden/>
          </w:rPr>
          <w:tab/>
        </w:r>
        <w:r w:rsidRPr="00E01F9C">
          <w:rPr>
            <w:noProof/>
            <w:webHidden/>
          </w:rPr>
          <w:fldChar w:fldCharType="begin"/>
        </w:r>
        <w:r w:rsidR="007201C2" w:rsidRPr="00E01F9C">
          <w:rPr>
            <w:noProof/>
            <w:webHidden/>
          </w:rPr>
          <w:instrText xml:space="preserve"> PAGEREF _Toc511909597 \h </w:instrText>
        </w:r>
        <w:r w:rsidRPr="00E01F9C">
          <w:rPr>
            <w:noProof/>
            <w:webHidden/>
          </w:rPr>
        </w:r>
        <w:r w:rsidRPr="00E01F9C">
          <w:rPr>
            <w:noProof/>
            <w:webHidden/>
          </w:rPr>
          <w:fldChar w:fldCharType="separate"/>
        </w:r>
        <w:r w:rsidR="007201C2" w:rsidRPr="00E01F9C">
          <w:rPr>
            <w:noProof/>
            <w:webHidden/>
          </w:rPr>
          <w:t>- 4 -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598" w:history="1">
        <w:r w:rsidR="007201C2" w:rsidRPr="00E01F9C">
          <w:rPr>
            <w:rStyle w:val="ae"/>
            <w:rFonts w:ascii="方正仿宋_GBK" w:eastAsia="方正仿宋_GBK" w:hint="eastAsia"/>
            <w:noProof/>
            <w:color w:val="auto"/>
          </w:rPr>
          <w:t>五、</w:t>
        </w:r>
        <w:r w:rsidR="00C4670A" w:rsidRPr="00C4670A">
          <w:rPr>
            <w:rStyle w:val="ae"/>
            <w:rFonts w:ascii="方正仿宋_GBK" w:eastAsia="方正仿宋_GBK" w:hint="eastAsia"/>
            <w:noProof/>
            <w:color w:val="auto"/>
          </w:rPr>
          <w:t>保证金</w:t>
        </w:r>
        <w:r w:rsidR="007201C2" w:rsidRPr="00E01F9C">
          <w:rPr>
            <w:noProof/>
            <w:webHidden/>
          </w:rPr>
          <w:tab/>
        </w:r>
        <w:r w:rsidRPr="00E01F9C">
          <w:rPr>
            <w:noProof/>
            <w:webHidden/>
          </w:rPr>
          <w:fldChar w:fldCharType="begin"/>
        </w:r>
        <w:r w:rsidR="007201C2" w:rsidRPr="00E01F9C">
          <w:rPr>
            <w:noProof/>
            <w:webHidden/>
          </w:rPr>
          <w:instrText xml:space="preserve"> PAGEREF _Toc511909598 \h </w:instrText>
        </w:r>
        <w:r w:rsidRPr="00E01F9C">
          <w:rPr>
            <w:noProof/>
            <w:webHidden/>
          </w:rPr>
        </w:r>
        <w:r w:rsidRPr="00E01F9C">
          <w:rPr>
            <w:noProof/>
            <w:webHidden/>
          </w:rPr>
          <w:fldChar w:fldCharType="separate"/>
        </w:r>
        <w:r w:rsidR="007201C2" w:rsidRPr="00E01F9C">
          <w:rPr>
            <w:noProof/>
            <w:webHidden/>
          </w:rPr>
          <w:t>- 5 -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599" w:history="1">
        <w:r w:rsidR="007201C2" w:rsidRPr="00E01F9C">
          <w:rPr>
            <w:rStyle w:val="ae"/>
            <w:rFonts w:ascii="方正仿宋_GBK" w:eastAsia="方正仿宋_GBK" w:hint="eastAsia"/>
            <w:noProof/>
            <w:color w:val="auto"/>
          </w:rPr>
          <w:t>六、其它有关规定</w:t>
        </w:r>
        <w:r w:rsidR="007201C2" w:rsidRPr="00E01F9C">
          <w:rPr>
            <w:noProof/>
            <w:webHidden/>
          </w:rPr>
          <w:tab/>
        </w:r>
        <w:r w:rsidRPr="00E01F9C">
          <w:rPr>
            <w:noProof/>
            <w:webHidden/>
          </w:rPr>
          <w:fldChar w:fldCharType="begin"/>
        </w:r>
        <w:r w:rsidR="007201C2" w:rsidRPr="00E01F9C">
          <w:rPr>
            <w:noProof/>
            <w:webHidden/>
          </w:rPr>
          <w:instrText xml:space="preserve"> PAGEREF _Toc511909599 \h </w:instrText>
        </w:r>
        <w:r w:rsidRPr="00E01F9C">
          <w:rPr>
            <w:noProof/>
            <w:webHidden/>
          </w:rPr>
        </w:r>
        <w:r w:rsidRPr="00E01F9C">
          <w:rPr>
            <w:noProof/>
            <w:webHidden/>
          </w:rPr>
          <w:fldChar w:fldCharType="separate"/>
        </w:r>
        <w:r w:rsidR="007201C2" w:rsidRPr="00E01F9C">
          <w:rPr>
            <w:noProof/>
            <w:webHidden/>
          </w:rPr>
          <w:t>- 5 -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0" w:history="1">
        <w:r w:rsidR="007201C2" w:rsidRPr="00E01F9C">
          <w:rPr>
            <w:rStyle w:val="ae"/>
            <w:rFonts w:ascii="方正仿宋_GBK" w:eastAsia="方正仿宋_GBK" w:hint="eastAsia"/>
            <w:noProof/>
            <w:color w:val="auto"/>
          </w:rPr>
          <w:t>七、联系方式</w:t>
        </w:r>
        <w:r w:rsidR="007201C2" w:rsidRPr="00E01F9C">
          <w:rPr>
            <w:noProof/>
            <w:webHidden/>
          </w:rPr>
          <w:tab/>
        </w:r>
        <w:r w:rsidRPr="00E01F9C">
          <w:rPr>
            <w:noProof/>
            <w:webHidden/>
          </w:rPr>
          <w:fldChar w:fldCharType="begin"/>
        </w:r>
        <w:r w:rsidR="007201C2" w:rsidRPr="00E01F9C">
          <w:rPr>
            <w:noProof/>
            <w:webHidden/>
          </w:rPr>
          <w:instrText xml:space="preserve"> PAGEREF _Toc511909600 \h </w:instrText>
        </w:r>
        <w:r w:rsidRPr="00E01F9C">
          <w:rPr>
            <w:noProof/>
            <w:webHidden/>
          </w:rPr>
        </w:r>
        <w:r w:rsidRPr="00E01F9C">
          <w:rPr>
            <w:noProof/>
            <w:webHidden/>
          </w:rPr>
          <w:fldChar w:fldCharType="separate"/>
        </w:r>
        <w:r w:rsidR="007201C2" w:rsidRPr="00E01F9C">
          <w:rPr>
            <w:noProof/>
            <w:webHidden/>
          </w:rPr>
          <w:t>- 6 -</w:t>
        </w:r>
        <w:r w:rsidRPr="00E01F9C">
          <w:rPr>
            <w:noProof/>
            <w:webHidden/>
          </w:rPr>
          <w:fldChar w:fldCharType="end"/>
        </w:r>
      </w:hyperlink>
    </w:p>
    <w:p w:rsidR="007201C2" w:rsidRPr="00E01F9C" w:rsidRDefault="003E2418" w:rsidP="00C4670A">
      <w:pPr>
        <w:pStyle w:val="28"/>
        <w:tabs>
          <w:tab w:val="right" w:leader="dot" w:pos="9402"/>
        </w:tabs>
        <w:spacing w:line="400" w:lineRule="exact"/>
        <w:ind w:left="560"/>
        <w:rPr>
          <w:rFonts w:ascii="Calibri" w:hAnsi="Calibri"/>
          <w:noProof/>
          <w:sz w:val="21"/>
          <w:szCs w:val="22"/>
        </w:rPr>
      </w:pPr>
      <w:hyperlink w:anchor="_Toc511909601" w:history="1">
        <w:r w:rsidR="007201C2" w:rsidRPr="00E01F9C">
          <w:rPr>
            <w:rStyle w:val="ae"/>
            <w:rFonts w:ascii="方正小标宋_GBK" w:eastAsia="方正小标宋_GBK" w:hAnsi="宋体" w:hint="eastAsia"/>
            <w:noProof/>
            <w:color w:val="auto"/>
          </w:rPr>
          <w:t>第二篇</w:t>
        </w:r>
        <w:r w:rsidR="007201C2" w:rsidRPr="00E01F9C">
          <w:rPr>
            <w:rStyle w:val="ae"/>
            <w:rFonts w:ascii="方正小标宋_GBK" w:eastAsia="方正小标宋_GBK" w:hAnsi="宋体"/>
            <w:noProof/>
            <w:color w:val="auto"/>
          </w:rPr>
          <w:t xml:space="preserve">  </w:t>
        </w:r>
        <w:r w:rsidR="007201C2" w:rsidRPr="00E01F9C">
          <w:rPr>
            <w:rStyle w:val="ae"/>
            <w:rFonts w:ascii="方正小标宋_GBK" w:eastAsia="方正小标宋_GBK" w:hAnsi="宋体" w:hint="eastAsia"/>
            <w:noProof/>
            <w:color w:val="auto"/>
          </w:rPr>
          <w:t>供应商须知</w:t>
        </w:r>
        <w:r w:rsidR="007201C2" w:rsidRPr="00E01F9C">
          <w:rPr>
            <w:noProof/>
            <w:webHidden/>
          </w:rPr>
          <w:tab/>
        </w:r>
        <w:r w:rsidRPr="00E01F9C">
          <w:rPr>
            <w:noProof/>
            <w:webHidden/>
          </w:rPr>
          <w:fldChar w:fldCharType="begin"/>
        </w:r>
        <w:r w:rsidR="007201C2" w:rsidRPr="00E01F9C">
          <w:rPr>
            <w:noProof/>
            <w:webHidden/>
          </w:rPr>
          <w:instrText xml:space="preserve"> PAGEREF _Toc511909601 \h </w:instrText>
        </w:r>
        <w:r w:rsidRPr="00E01F9C">
          <w:rPr>
            <w:noProof/>
            <w:webHidden/>
          </w:rPr>
        </w:r>
        <w:r w:rsidRPr="00E01F9C">
          <w:rPr>
            <w:noProof/>
            <w:webHidden/>
          </w:rPr>
          <w:fldChar w:fldCharType="separate"/>
        </w:r>
        <w:r w:rsidR="007201C2" w:rsidRPr="00E01F9C">
          <w:rPr>
            <w:noProof/>
            <w:webHidden/>
          </w:rPr>
          <w:t>- 7 -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2" w:history="1">
        <w:r w:rsidR="007201C2" w:rsidRPr="00E01F9C">
          <w:rPr>
            <w:rStyle w:val="ae"/>
            <w:rFonts w:ascii="方正仿宋_GBK" w:eastAsia="方正仿宋_GBK" w:hint="eastAsia"/>
            <w:noProof/>
            <w:color w:val="auto"/>
          </w:rPr>
          <w:t>一、谈判费用</w:t>
        </w:r>
        <w:r w:rsidR="007201C2" w:rsidRPr="00E01F9C">
          <w:rPr>
            <w:noProof/>
            <w:webHidden/>
          </w:rPr>
          <w:tab/>
        </w:r>
        <w:r w:rsidRPr="00E01F9C">
          <w:rPr>
            <w:noProof/>
            <w:webHidden/>
          </w:rPr>
          <w:fldChar w:fldCharType="begin"/>
        </w:r>
        <w:r w:rsidR="007201C2" w:rsidRPr="00E01F9C">
          <w:rPr>
            <w:noProof/>
            <w:webHidden/>
          </w:rPr>
          <w:instrText xml:space="preserve"> PAGEREF _Toc511909602 \h </w:instrText>
        </w:r>
        <w:r w:rsidRPr="00E01F9C">
          <w:rPr>
            <w:noProof/>
            <w:webHidden/>
          </w:rPr>
        </w:r>
        <w:r w:rsidRPr="00E01F9C">
          <w:rPr>
            <w:noProof/>
            <w:webHidden/>
          </w:rPr>
          <w:fldChar w:fldCharType="separate"/>
        </w:r>
        <w:r w:rsidR="007201C2" w:rsidRPr="00E01F9C">
          <w:rPr>
            <w:noProof/>
            <w:webHidden/>
          </w:rPr>
          <w:t>- 7 -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3" w:history="1">
        <w:r w:rsidR="007201C2" w:rsidRPr="00E01F9C">
          <w:rPr>
            <w:rStyle w:val="ae"/>
            <w:rFonts w:ascii="方正仿宋_GBK" w:eastAsia="方正仿宋_GBK" w:hint="eastAsia"/>
            <w:noProof/>
            <w:color w:val="auto"/>
          </w:rPr>
          <w:t>二、竞争性谈判文件</w:t>
        </w:r>
        <w:r w:rsidR="007201C2" w:rsidRPr="00E01F9C">
          <w:rPr>
            <w:noProof/>
            <w:webHidden/>
          </w:rPr>
          <w:tab/>
        </w:r>
        <w:r w:rsidRPr="00E01F9C">
          <w:rPr>
            <w:noProof/>
            <w:webHidden/>
          </w:rPr>
          <w:fldChar w:fldCharType="begin"/>
        </w:r>
        <w:r w:rsidR="007201C2" w:rsidRPr="00E01F9C">
          <w:rPr>
            <w:noProof/>
            <w:webHidden/>
          </w:rPr>
          <w:instrText xml:space="preserve"> PAGEREF _Toc511909603 \h </w:instrText>
        </w:r>
        <w:r w:rsidRPr="00E01F9C">
          <w:rPr>
            <w:noProof/>
            <w:webHidden/>
          </w:rPr>
        </w:r>
        <w:r w:rsidRPr="00E01F9C">
          <w:rPr>
            <w:noProof/>
            <w:webHidden/>
          </w:rPr>
          <w:fldChar w:fldCharType="separate"/>
        </w:r>
        <w:r w:rsidR="007201C2" w:rsidRPr="00E01F9C">
          <w:rPr>
            <w:noProof/>
            <w:webHidden/>
          </w:rPr>
          <w:t>- 7 -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4" w:history="1">
        <w:r w:rsidR="007201C2" w:rsidRPr="00E01F9C">
          <w:rPr>
            <w:rStyle w:val="ae"/>
            <w:rFonts w:ascii="方正仿宋_GBK" w:eastAsia="方正仿宋_GBK" w:hint="eastAsia"/>
            <w:noProof/>
            <w:color w:val="auto"/>
          </w:rPr>
          <w:t>三、谈判要求</w:t>
        </w:r>
        <w:r w:rsidR="007201C2" w:rsidRPr="00E01F9C">
          <w:rPr>
            <w:noProof/>
            <w:webHidden/>
          </w:rPr>
          <w:tab/>
        </w:r>
        <w:r w:rsidRPr="00E01F9C">
          <w:rPr>
            <w:noProof/>
            <w:webHidden/>
          </w:rPr>
          <w:fldChar w:fldCharType="begin"/>
        </w:r>
        <w:r w:rsidR="007201C2" w:rsidRPr="00E01F9C">
          <w:rPr>
            <w:noProof/>
            <w:webHidden/>
          </w:rPr>
          <w:instrText xml:space="preserve"> PAGEREF _Toc511909604 \h </w:instrText>
        </w:r>
        <w:r w:rsidRPr="00E01F9C">
          <w:rPr>
            <w:noProof/>
            <w:webHidden/>
          </w:rPr>
        </w:r>
        <w:r w:rsidRPr="00E01F9C">
          <w:rPr>
            <w:noProof/>
            <w:webHidden/>
          </w:rPr>
          <w:fldChar w:fldCharType="separate"/>
        </w:r>
        <w:r w:rsidR="007201C2" w:rsidRPr="00E01F9C">
          <w:rPr>
            <w:noProof/>
            <w:webHidden/>
          </w:rPr>
          <w:t>- 7 -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5" w:history="1">
        <w:r w:rsidR="007201C2" w:rsidRPr="00E01F9C">
          <w:rPr>
            <w:rStyle w:val="ae"/>
            <w:rFonts w:ascii="方正仿宋_GBK" w:eastAsia="方正仿宋_GBK" w:hint="eastAsia"/>
            <w:noProof/>
            <w:color w:val="auto"/>
          </w:rPr>
          <w:t>四、谈判程序</w:t>
        </w:r>
        <w:r w:rsidR="007201C2" w:rsidRPr="00E01F9C">
          <w:rPr>
            <w:noProof/>
            <w:webHidden/>
          </w:rPr>
          <w:tab/>
        </w:r>
        <w:r w:rsidRPr="00E01F9C">
          <w:rPr>
            <w:noProof/>
            <w:webHidden/>
          </w:rPr>
          <w:fldChar w:fldCharType="begin"/>
        </w:r>
        <w:r w:rsidR="007201C2" w:rsidRPr="00E01F9C">
          <w:rPr>
            <w:noProof/>
            <w:webHidden/>
          </w:rPr>
          <w:instrText xml:space="preserve"> PAGEREF _Toc511909605 \h </w:instrText>
        </w:r>
        <w:r w:rsidRPr="00E01F9C">
          <w:rPr>
            <w:noProof/>
            <w:webHidden/>
          </w:rPr>
        </w:r>
        <w:r w:rsidRPr="00E01F9C">
          <w:rPr>
            <w:noProof/>
            <w:webHidden/>
          </w:rPr>
          <w:fldChar w:fldCharType="separate"/>
        </w:r>
        <w:r w:rsidR="007201C2" w:rsidRPr="00E01F9C">
          <w:rPr>
            <w:noProof/>
            <w:webHidden/>
          </w:rPr>
          <w:t>- 9 -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6" w:history="1">
        <w:r w:rsidR="007201C2" w:rsidRPr="00E01F9C">
          <w:rPr>
            <w:rStyle w:val="ae"/>
            <w:rFonts w:ascii="方正仿宋_GBK" w:eastAsia="方正仿宋_GBK" w:hint="eastAsia"/>
            <w:noProof/>
            <w:color w:val="auto"/>
          </w:rPr>
          <w:t>五、评审依据</w:t>
        </w:r>
        <w:r w:rsidR="007201C2" w:rsidRPr="00E01F9C">
          <w:rPr>
            <w:noProof/>
            <w:webHidden/>
          </w:rPr>
          <w:tab/>
        </w:r>
        <w:r w:rsidRPr="00E01F9C">
          <w:rPr>
            <w:noProof/>
            <w:webHidden/>
          </w:rPr>
          <w:fldChar w:fldCharType="begin"/>
        </w:r>
        <w:r w:rsidR="007201C2" w:rsidRPr="00E01F9C">
          <w:rPr>
            <w:noProof/>
            <w:webHidden/>
          </w:rPr>
          <w:instrText xml:space="preserve"> PAGEREF _Toc511909606 \h </w:instrText>
        </w:r>
        <w:r w:rsidRPr="00E01F9C">
          <w:rPr>
            <w:noProof/>
            <w:webHidden/>
          </w:rPr>
        </w:r>
        <w:r w:rsidRPr="00E01F9C">
          <w:rPr>
            <w:noProof/>
            <w:webHidden/>
          </w:rPr>
          <w:fldChar w:fldCharType="separate"/>
        </w:r>
        <w:r w:rsidR="007201C2" w:rsidRPr="00E01F9C">
          <w:rPr>
            <w:noProof/>
            <w:webHidden/>
          </w:rPr>
          <w:t>- 10 -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7" w:history="1">
        <w:r w:rsidR="007201C2" w:rsidRPr="00E01F9C">
          <w:rPr>
            <w:rStyle w:val="ae"/>
            <w:rFonts w:ascii="方正仿宋_GBK" w:eastAsia="方正仿宋_GBK" w:hint="eastAsia"/>
            <w:noProof/>
            <w:color w:val="auto"/>
          </w:rPr>
          <w:t>六、成交原则</w:t>
        </w:r>
        <w:r w:rsidR="007201C2" w:rsidRPr="00E01F9C">
          <w:rPr>
            <w:noProof/>
            <w:webHidden/>
          </w:rPr>
          <w:tab/>
        </w:r>
        <w:r w:rsidRPr="00E01F9C">
          <w:rPr>
            <w:noProof/>
            <w:webHidden/>
          </w:rPr>
          <w:fldChar w:fldCharType="begin"/>
        </w:r>
        <w:r w:rsidR="007201C2" w:rsidRPr="00E01F9C">
          <w:rPr>
            <w:noProof/>
            <w:webHidden/>
          </w:rPr>
          <w:instrText xml:space="preserve"> PAGEREF _Toc511909607 \h </w:instrText>
        </w:r>
        <w:r w:rsidRPr="00E01F9C">
          <w:rPr>
            <w:noProof/>
            <w:webHidden/>
          </w:rPr>
        </w:r>
        <w:r w:rsidRPr="00E01F9C">
          <w:rPr>
            <w:noProof/>
            <w:webHidden/>
          </w:rPr>
          <w:fldChar w:fldCharType="separate"/>
        </w:r>
        <w:r w:rsidR="007201C2" w:rsidRPr="00E01F9C">
          <w:rPr>
            <w:noProof/>
            <w:webHidden/>
          </w:rPr>
          <w:t>- 11 -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8" w:history="1">
        <w:r w:rsidR="007201C2" w:rsidRPr="00E01F9C">
          <w:rPr>
            <w:rStyle w:val="ae"/>
            <w:rFonts w:ascii="方正仿宋_GBK" w:eastAsia="方正仿宋_GBK" w:hint="eastAsia"/>
            <w:noProof/>
            <w:color w:val="auto"/>
          </w:rPr>
          <w:t>七、成交通知</w:t>
        </w:r>
        <w:r w:rsidR="007201C2" w:rsidRPr="00E01F9C">
          <w:rPr>
            <w:noProof/>
            <w:webHidden/>
          </w:rPr>
          <w:tab/>
        </w:r>
        <w:r w:rsidRPr="00E01F9C">
          <w:rPr>
            <w:noProof/>
            <w:webHidden/>
          </w:rPr>
          <w:fldChar w:fldCharType="begin"/>
        </w:r>
        <w:r w:rsidR="007201C2" w:rsidRPr="00E01F9C">
          <w:rPr>
            <w:noProof/>
            <w:webHidden/>
          </w:rPr>
          <w:instrText xml:space="preserve"> PAGEREF _Toc511909608 \h </w:instrText>
        </w:r>
        <w:r w:rsidRPr="00E01F9C">
          <w:rPr>
            <w:noProof/>
            <w:webHidden/>
          </w:rPr>
        </w:r>
        <w:r w:rsidRPr="00E01F9C">
          <w:rPr>
            <w:noProof/>
            <w:webHidden/>
          </w:rPr>
          <w:fldChar w:fldCharType="separate"/>
        </w:r>
        <w:r w:rsidR="007201C2" w:rsidRPr="00E01F9C">
          <w:rPr>
            <w:noProof/>
            <w:webHidden/>
          </w:rPr>
          <w:t>- 12 -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09" w:history="1">
        <w:r w:rsidR="007201C2" w:rsidRPr="00E01F9C">
          <w:rPr>
            <w:rStyle w:val="ae"/>
            <w:rFonts w:ascii="方正仿宋_GBK" w:eastAsia="方正仿宋_GBK" w:hint="eastAsia"/>
            <w:noProof/>
            <w:color w:val="auto"/>
          </w:rPr>
          <w:t>八、关于质疑和投诉</w:t>
        </w:r>
        <w:r w:rsidR="007201C2" w:rsidRPr="00E01F9C">
          <w:rPr>
            <w:noProof/>
            <w:webHidden/>
          </w:rPr>
          <w:tab/>
        </w:r>
        <w:r w:rsidRPr="00E01F9C">
          <w:rPr>
            <w:noProof/>
            <w:webHidden/>
          </w:rPr>
          <w:fldChar w:fldCharType="begin"/>
        </w:r>
        <w:r w:rsidR="007201C2" w:rsidRPr="00E01F9C">
          <w:rPr>
            <w:noProof/>
            <w:webHidden/>
          </w:rPr>
          <w:instrText xml:space="preserve"> PAGEREF _Toc511909609 \h </w:instrText>
        </w:r>
        <w:r w:rsidRPr="00E01F9C">
          <w:rPr>
            <w:noProof/>
            <w:webHidden/>
          </w:rPr>
        </w:r>
        <w:r w:rsidRPr="00E01F9C">
          <w:rPr>
            <w:noProof/>
            <w:webHidden/>
          </w:rPr>
          <w:fldChar w:fldCharType="separate"/>
        </w:r>
        <w:r w:rsidR="007201C2" w:rsidRPr="00E01F9C">
          <w:rPr>
            <w:noProof/>
            <w:webHidden/>
          </w:rPr>
          <w:t>- 12 -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0" w:history="1">
        <w:r w:rsidR="007201C2" w:rsidRPr="00E01F9C">
          <w:rPr>
            <w:rStyle w:val="ae"/>
            <w:rFonts w:ascii="方正仿宋_GBK" w:eastAsia="方正仿宋_GBK" w:hint="eastAsia"/>
            <w:noProof/>
            <w:color w:val="auto"/>
          </w:rPr>
          <w:t>九、签订合同</w:t>
        </w:r>
        <w:r w:rsidR="007201C2" w:rsidRPr="00E01F9C">
          <w:rPr>
            <w:noProof/>
            <w:webHidden/>
          </w:rPr>
          <w:tab/>
        </w:r>
        <w:r w:rsidRPr="00E01F9C">
          <w:rPr>
            <w:noProof/>
            <w:webHidden/>
          </w:rPr>
          <w:fldChar w:fldCharType="begin"/>
        </w:r>
        <w:r w:rsidR="007201C2" w:rsidRPr="00E01F9C">
          <w:rPr>
            <w:noProof/>
            <w:webHidden/>
          </w:rPr>
          <w:instrText xml:space="preserve"> PAGEREF _Toc511909610 \h </w:instrText>
        </w:r>
        <w:r w:rsidRPr="00E01F9C">
          <w:rPr>
            <w:noProof/>
            <w:webHidden/>
          </w:rPr>
        </w:r>
        <w:r w:rsidRPr="00E01F9C">
          <w:rPr>
            <w:noProof/>
            <w:webHidden/>
          </w:rPr>
          <w:fldChar w:fldCharType="separate"/>
        </w:r>
        <w:r w:rsidR="007201C2" w:rsidRPr="00E01F9C">
          <w:rPr>
            <w:noProof/>
            <w:webHidden/>
          </w:rPr>
          <w:t>- 14 -</w:t>
        </w:r>
        <w:r w:rsidRPr="00E01F9C">
          <w:rPr>
            <w:noProof/>
            <w:webHidden/>
          </w:rPr>
          <w:fldChar w:fldCharType="end"/>
        </w:r>
      </w:hyperlink>
    </w:p>
    <w:p w:rsidR="007201C2" w:rsidRPr="00E01F9C" w:rsidRDefault="003E2418" w:rsidP="00C4670A">
      <w:pPr>
        <w:pStyle w:val="28"/>
        <w:tabs>
          <w:tab w:val="right" w:leader="dot" w:pos="9402"/>
        </w:tabs>
        <w:spacing w:line="400" w:lineRule="exact"/>
        <w:ind w:left="560"/>
        <w:rPr>
          <w:rFonts w:ascii="Calibri" w:hAnsi="Calibri"/>
          <w:noProof/>
          <w:sz w:val="21"/>
          <w:szCs w:val="22"/>
        </w:rPr>
      </w:pPr>
      <w:hyperlink w:anchor="_Toc511909611" w:history="1">
        <w:r w:rsidR="007201C2" w:rsidRPr="00E01F9C">
          <w:rPr>
            <w:rStyle w:val="ae"/>
            <w:rFonts w:ascii="方正小标宋_GBK" w:eastAsia="方正小标宋_GBK" w:hAnsi="宋体" w:hint="eastAsia"/>
            <w:noProof/>
            <w:color w:val="auto"/>
          </w:rPr>
          <w:t>第三篇</w:t>
        </w:r>
        <w:r w:rsidR="007201C2" w:rsidRPr="00E01F9C">
          <w:rPr>
            <w:rStyle w:val="ae"/>
            <w:rFonts w:ascii="方正小标宋_GBK" w:eastAsia="方正小标宋_GBK" w:hAnsi="宋体"/>
            <w:noProof/>
            <w:color w:val="auto"/>
          </w:rPr>
          <w:t xml:space="preserve">  </w:t>
        </w:r>
        <w:r w:rsidR="007201C2" w:rsidRPr="00E01F9C">
          <w:rPr>
            <w:rStyle w:val="ae"/>
            <w:rFonts w:ascii="方正小标宋_GBK" w:eastAsia="方正小标宋_GBK" w:hAnsi="宋体" w:hint="eastAsia"/>
            <w:noProof/>
            <w:color w:val="auto"/>
          </w:rPr>
          <w:t>谈判项目技术需求</w:t>
        </w:r>
        <w:r w:rsidR="007201C2" w:rsidRPr="00E01F9C">
          <w:rPr>
            <w:noProof/>
            <w:webHidden/>
          </w:rPr>
          <w:tab/>
        </w:r>
        <w:r w:rsidRPr="00E01F9C">
          <w:rPr>
            <w:noProof/>
            <w:webHidden/>
          </w:rPr>
          <w:fldChar w:fldCharType="begin"/>
        </w:r>
        <w:r w:rsidR="007201C2" w:rsidRPr="00E01F9C">
          <w:rPr>
            <w:noProof/>
            <w:webHidden/>
          </w:rPr>
          <w:instrText xml:space="preserve"> PAGEREF _Toc511909611 \h </w:instrText>
        </w:r>
        <w:r w:rsidRPr="00E01F9C">
          <w:rPr>
            <w:noProof/>
            <w:webHidden/>
          </w:rPr>
        </w:r>
        <w:r w:rsidRPr="00E01F9C">
          <w:rPr>
            <w:noProof/>
            <w:webHidden/>
          </w:rPr>
          <w:fldChar w:fldCharType="separate"/>
        </w:r>
        <w:r w:rsidR="007201C2" w:rsidRPr="00E01F9C">
          <w:rPr>
            <w:noProof/>
            <w:webHidden/>
          </w:rPr>
          <w:t>- 15 -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2" w:history="1">
        <w:r w:rsidR="007201C2" w:rsidRPr="00E01F9C">
          <w:rPr>
            <w:rStyle w:val="ae"/>
            <w:rFonts w:ascii="方正仿宋_GBK" w:eastAsia="方正仿宋_GBK" w:hint="eastAsia"/>
            <w:noProof/>
            <w:color w:val="auto"/>
          </w:rPr>
          <w:t>一、项目一览表</w:t>
        </w:r>
        <w:r w:rsidR="007201C2" w:rsidRPr="00E01F9C">
          <w:rPr>
            <w:noProof/>
            <w:webHidden/>
          </w:rPr>
          <w:tab/>
        </w:r>
        <w:r w:rsidRPr="00E01F9C">
          <w:rPr>
            <w:noProof/>
            <w:webHidden/>
          </w:rPr>
          <w:fldChar w:fldCharType="begin"/>
        </w:r>
        <w:r w:rsidR="007201C2" w:rsidRPr="00E01F9C">
          <w:rPr>
            <w:noProof/>
            <w:webHidden/>
          </w:rPr>
          <w:instrText xml:space="preserve"> PAGEREF _Toc511909612 \h </w:instrText>
        </w:r>
        <w:r w:rsidRPr="00E01F9C">
          <w:rPr>
            <w:noProof/>
            <w:webHidden/>
          </w:rPr>
        </w:r>
        <w:r w:rsidRPr="00E01F9C">
          <w:rPr>
            <w:noProof/>
            <w:webHidden/>
          </w:rPr>
          <w:fldChar w:fldCharType="separate"/>
        </w:r>
        <w:r w:rsidR="007201C2" w:rsidRPr="00E01F9C">
          <w:rPr>
            <w:noProof/>
            <w:webHidden/>
          </w:rPr>
          <w:t>- 15 -</w:t>
        </w:r>
        <w:r w:rsidRPr="00E01F9C">
          <w:rPr>
            <w:noProof/>
            <w:webHidden/>
          </w:rPr>
          <w:fldChar w:fldCharType="end"/>
        </w:r>
      </w:hyperlink>
    </w:p>
    <w:p w:rsidR="007201C2" w:rsidRPr="00E01F9C" w:rsidRDefault="003E2418" w:rsidP="00C4670A">
      <w:pPr>
        <w:pStyle w:val="28"/>
        <w:tabs>
          <w:tab w:val="right" w:leader="dot" w:pos="9402"/>
        </w:tabs>
        <w:spacing w:line="400" w:lineRule="exact"/>
        <w:ind w:left="560"/>
        <w:rPr>
          <w:rFonts w:ascii="Calibri" w:hAnsi="Calibri"/>
          <w:noProof/>
          <w:sz w:val="21"/>
          <w:szCs w:val="22"/>
        </w:rPr>
      </w:pPr>
      <w:hyperlink w:anchor="_Toc511909614" w:history="1">
        <w:r w:rsidR="007201C2" w:rsidRPr="00E01F9C">
          <w:rPr>
            <w:rStyle w:val="ae"/>
            <w:rFonts w:ascii="方正小标宋_GBK" w:eastAsia="方正小标宋_GBK" w:hAnsi="宋体" w:hint="eastAsia"/>
            <w:noProof/>
            <w:color w:val="auto"/>
          </w:rPr>
          <w:t>第四篇</w:t>
        </w:r>
        <w:r w:rsidR="007201C2" w:rsidRPr="00E01F9C">
          <w:rPr>
            <w:rStyle w:val="ae"/>
            <w:rFonts w:ascii="方正小标宋_GBK" w:eastAsia="方正小标宋_GBK" w:hAnsi="宋体"/>
            <w:noProof/>
            <w:color w:val="auto"/>
          </w:rPr>
          <w:t xml:space="preserve">  </w:t>
        </w:r>
        <w:r w:rsidR="007201C2" w:rsidRPr="00E01F9C">
          <w:rPr>
            <w:rStyle w:val="ae"/>
            <w:rFonts w:ascii="方正小标宋_GBK" w:eastAsia="方正小标宋_GBK" w:hAnsi="宋体" w:hint="eastAsia"/>
            <w:noProof/>
            <w:color w:val="auto"/>
          </w:rPr>
          <w:t>谈判项目服务需求</w:t>
        </w:r>
        <w:r w:rsidR="007201C2" w:rsidRPr="00E01F9C">
          <w:rPr>
            <w:noProof/>
            <w:webHidden/>
          </w:rPr>
          <w:tab/>
        </w:r>
        <w:r w:rsidRPr="00E01F9C">
          <w:rPr>
            <w:noProof/>
            <w:webHidden/>
          </w:rPr>
          <w:fldChar w:fldCharType="begin"/>
        </w:r>
        <w:r w:rsidR="007201C2" w:rsidRPr="00E01F9C">
          <w:rPr>
            <w:noProof/>
            <w:webHidden/>
          </w:rPr>
          <w:instrText xml:space="preserve"> PAGEREF _Toc511909614 \h </w:instrText>
        </w:r>
        <w:r w:rsidRPr="00E01F9C">
          <w:rPr>
            <w:noProof/>
            <w:webHidden/>
          </w:rPr>
        </w:r>
        <w:r w:rsidRPr="00E01F9C">
          <w:rPr>
            <w:noProof/>
            <w:webHidden/>
          </w:rPr>
          <w:fldChar w:fldCharType="separate"/>
        </w:r>
        <w:r w:rsidR="007201C2" w:rsidRPr="00E01F9C">
          <w:rPr>
            <w:noProof/>
            <w:webHidden/>
          </w:rPr>
          <w:t>- 17 -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5" w:history="1">
        <w:r w:rsidR="007201C2" w:rsidRPr="00E01F9C">
          <w:rPr>
            <w:rStyle w:val="ae"/>
            <w:rFonts w:ascii="方正仿宋_GBK" w:eastAsia="方正仿宋_GBK" w:hAnsi="宋体" w:hint="eastAsia"/>
            <w:noProof/>
            <w:color w:val="auto"/>
          </w:rPr>
          <w:t>一、交货时间、地点及验收方式</w:t>
        </w:r>
        <w:r w:rsidR="007201C2" w:rsidRPr="00E01F9C">
          <w:rPr>
            <w:noProof/>
            <w:webHidden/>
          </w:rPr>
          <w:tab/>
        </w:r>
        <w:r w:rsidRPr="00E01F9C">
          <w:rPr>
            <w:noProof/>
            <w:webHidden/>
          </w:rPr>
          <w:fldChar w:fldCharType="begin"/>
        </w:r>
        <w:r w:rsidR="007201C2" w:rsidRPr="00E01F9C">
          <w:rPr>
            <w:noProof/>
            <w:webHidden/>
          </w:rPr>
          <w:instrText xml:space="preserve"> PAGEREF _Toc511909615 \h </w:instrText>
        </w:r>
        <w:r w:rsidRPr="00E01F9C">
          <w:rPr>
            <w:noProof/>
            <w:webHidden/>
          </w:rPr>
        </w:r>
        <w:r w:rsidRPr="00E01F9C">
          <w:rPr>
            <w:noProof/>
            <w:webHidden/>
          </w:rPr>
          <w:fldChar w:fldCharType="separate"/>
        </w:r>
        <w:r w:rsidR="007201C2" w:rsidRPr="00E01F9C">
          <w:rPr>
            <w:noProof/>
            <w:webHidden/>
          </w:rPr>
          <w:t>- 17 -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6" w:history="1">
        <w:r w:rsidR="007201C2" w:rsidRPr="00E01F9C">
          <w:rPr>
            <w:rStyle w:val="ae"/>
            <w:rFonts w:ascii="方正仿宋_GBK" w:eastAsia="方正仿宋_GBK" w:hAnsi="宋体" w:hint="eastAsia"/>
            <w:noProof/>
            <w:color w:val="auto"/>
          </w:rPr>
          <w:t>二、质量保证及售后服务</w:t>
        </w:r>
        <w:r w:rsidR="007201C2" w:rsidRPr="00E01F9C">
          <w:rPr>
            <w:noProof/>
            <w:webHidden/>
          </w:rPr>
          <w:tab/>
        </w:r>
        <w:r w:rsidRPr="00E01F9C">
          <w:rPr>
            <w:noProof/>
            <w:webHidden/>
          </w:rPr>
          <w:fldChar w:fldCharType="begin"/>
        </w:r>
        <w:r w:rsidR="007201C2" w:rsidRPr="00E01F9C">
          <w:rPr>
            <w:noProof/>
            <w:webHidden/>
          </w:rPr>
          <w:instrText xml:space="preserve"> PAGEREF _Toc511909616 \h </w:instrText>
        </w:r>
        <w:r w:rsidRPr="00E01F9C">
          <w:rPr>
            <w:noProof/>
            <w:webHidden/>
          </w:rPr>
        </w:r>
        <w:r w:rsidRPr="00E01F9C">
          <w:rPr>
            <w:noProof/>
            <w:webHidden/>
          </w:rPr>
          <w:fldChar w:fldCharType="separate"/>
        </w:r>
        <w:r w:rsidR="007201C2" w:rsidRPr="00E01F9C">
          <w:rPr>
            <w:noProof/>
            <w:webHidden/>
          </w:rPr>
          <w:t>- 17 -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7" w:history="1">
        <w:r w:rsidR="007201C2" w:rsidRPr="00E01F9C">
          <w:rPr>
            <w:rStyle w:val="ae"/>
            <w:rFonts w:ascii="方正仿宋_GBK" w:eastAsia="方正仿宋_GBK" w:hAnsi="宋体" w:hint="eastAsia"/>
            <w:noProof/>
            <w:color w:val="auto"/>
          </w:rPr>
          <w:t>三、报价要求</w:t>
        </w:r>
        <w:r w:rsidR="007201C2" w:rsidRPr="00E01F9C">
          <w:rPr>
            <w:noProof/>
            <w:webHidden/>
          </w:rPr>
          <w:tab/>
        </w:r>
        <w:r w:rsidRPr="00E01F9C">
          <w:rPr>
            <w:noProof/>
            <w:webHidden/>
          </w:rPr>
          <w:fldChar w:fldCharType="begin"/>
        </w:r>
        <w:r w:rsidR="007201C2" w:rsidRPr="00E01F9C">
          <w:rPr>
            <w:noProof/>
            <w:webHidden/>
          </w:rPr>
          <w:instrText xml:space="preserve"> PAGEREF _Toc511909617 \h </w:instrText>
        </w:r>
        <w:r w:rsidRPr="00E01F9C">
          <w:rPr>
            <w:noProof/>
            <w:webHidden/>
          </w:rPr>
        </w:r>
        <w:r w:rsidRPr="00E01F9C">
          <w:rPr>
            <w:noProof/>
            <w:webHidden/>
          </w:rPr>
          <w:fldChar w:fldCharType="separate"/>
        </w:r>
        <w:r w:rsidR="007201C2" w:rsidRPr="00E01F9C">
          <w:rPr>
            <w:noProof/>
            <w:webHidden/>
          </w:rPr>
          <w:t>- 18 -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8" w:history="1">
        <w:r w:rsidR="007201C2" w:rsidRPr="00E01F9C">
          <w:rPr>
            <w:rStyle w:val="ae"/>
            <w:rFonts w:ascii="方正仿宋_GBK" w:eastAsia="方正仿宋_GBK" w:hAnsi="宋体" w:hint="eastAsia"/>
            <w:noProof/>
            <w:color w:val="auto"/>
          </w:rPr>
          <w:t>四、付款方式</w:t>
        </w:r>
        <w:r w:rsidR="007201C2" w:rsidRPr="00E01F9C">
          <w:rPr>
            <w:noProof/>
            <w:webHidden/>
          </w:rPr>
          <w:tab/>
        </w:r>
        <w:r w:rsidRPr="00E01F9C">
          <w:rPr>
            <w:noProof/>
            <w:webHidden/>
          </w:rPr>
          <w:fldChar w:fldCharType="begin"/>
        </w:r>
        <w:r w:rsidR="007201C2" w:rsidRPr="00E01F9C">
          <w:rPr>
            <w:noProof/>
            <w:webHidden/>
          </w:rPr>
          <w:instrText xml:space="preserve"> PAGEREF _Toc511909618 \h </w:instrText>
        </w:r>
        <w:r w:rsidRPr="00E01F9C">
          <w:rPr>
            <w:noProof/>
            <w:webHidden/>
          </w:rPr>
        </w:r>
        <w:r w:rsidRPr="00E01F9C">
          <w:rPr>
            <w:noProof/>
            <w:webHidden/>
          </w:rPr>
          <w:fldChar w:fldCharType="separate"/>
        </w:r>
        <w:r w:rsidR="007201C2" w:rsidRPr="00E01F9C">
          <w:rPr>
            <w:noProof/>
            <w:webHidden/>
          </w:rPr>
          <w:t>- 18 -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19" w:history="1">
        <w:r w:rsidR="007201C2" w:rsidRPr="00E01F9C">
          <w:rPr>
            <w:rStyle w:val="ae"/>
            <w:rFonts w:ascii="方正仿宋_GBK" w:eastAsia="方正仿宋_GBK" w:hAnsi="宋体" w:hint="eastAsia"/>
            <w:noProof/>
            <w:color w:val="auto"/>
          </w:rPr>
          <w:t>五、知识产权</w:t>
        </w:r>
        <w:r w:rsidR="007201C2" w:rsidRPr="00E01F9C">
          <w:rPr>
            <w:noProof/>
            <w:webHidden/>
          </w:rPr>
          <w:tab/>
        </w:r>
        <w:r w:rsidRPr="00E01F9C">
          <w:rPr>
            <w:noProof/>
            <w:webHidden/>
          </w:rPr>
          <w:fldChar w:fldCharType="begin"/>
        </w:r>
        <w:r w:rsidR="007201C2" w:rsidRPr="00E01F9C">
          <w:rPr>
            <w:noProof/>
            <w:webHidden/>
          </w:rPr>
          <w:instrText xml:space="preserve"> PAGEREF _Toc511909619 \h </w:instrText>
        </w:r>
        <w:r w:rsidRPr="00E01F9C">
          <w:rPr>
            <w:noProof/>
            <w:webHidden/>
          </w:rPr>
        </w:r>
        <w:r w:rsidRPr="00E01F9C">
          <w:rPr>
            <w:noProof/>
            <w:webHidden/>
          </w:rPr>
          <w:fldChar w:fldCharType="separate"/>
        </w:r>
        <w:r w:rsidR="007201C2" w:rsidRPr="00E01F9C">
          <w:rPr>
            <w:noProof/>
            <w:webHidden/>
          </w:rPr>
          <w:t>- 18 -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20" w:history="1">
        <w:r w:rsidR="007201C2" w:rsidRPr="00E01F9C">
          <w:rPr>
            <w:rStyle w:val="ae"/>
            <w:rFonts w:ascii="方正仿宋_GBK" w:eastAsia="方正仿宋_GBK" w:hAnsi="宋体" w:hint="eastAsia"/>
            <w:noProof/>
            <w:color w:val="auto"/>
          </w:rPr>
          <w:t>六、其他</w:t>
        </w:r>
        <w:r w:rsidR="007201C2" w:rsidRPr="00E01F9C">
          <w:rPr>
            <w:noProof/>
            <w:webHidden/>
          </w:rPr>
          <w:tab/>
        </w:r>
        <w:r w:rsidRPr="00E01F9C">
          <w:rPr>
            <w:noProof/>
            <w:webHidden/>
          </w:rPr>
          <w:fldChar w:fldCharType="begin"/>
        </w:r>
        <w:r w:rsidR="007201C2" w:rsidRPr="00E01F9C">
          <w:rPr>
            <w:noProof/>
            <w:webHidden/>
          </w:rPr>
          <w:instrText xml:space="preserve"> PAGEREF _Toc511909620 \h </w:instrText>
        </w:r>
        <w:r w:rsidRPr="00E01F9C">
          <w:rPr>
            <w:noProof/>
            <w:webHidden/>
          </w:rPr>
        </w:r>
        <w:r w:rsidRPr="00E01F9C">
          <w:rPr>
            <w:noProof/>
            <w:webHidden/>
          </w:rPr>
          <w:fldChar w:fldCharType="separate"/>
        </w:r>
        <w:r w:rsidR="007201C2" w:rsidRPr="00E01F9C">
          <w:rPr>
            <w:noProof/>
            <w:webHidden/>
          </w:rPr>
          <w:t>- 18 -</w:t>
        </w:r>
        <w:r w:rsidRPr="00E01F9C">
          <w:rPr>
            <w:noProof/>
            <w:webHidden/>
          </w:rPr>
          <w:fldChar w:fldCharType="end"/>
        </w:r>
      </w:hyperlink>
    </w:p>
    <w:p w:rsidR="007201C2" w:rsidRPr="00E01F9C" w:rsidRDefault="003E2418" w:rsidP="00C4670A">
      <w:pPr>
        <w:pStyle w:val="28"/>
        <w:tabs>
          <w:tab w:val="right" w:leader="dot" w:pos="9402"/>
        </w:tabs>
        <w:spacing w:line="400" w:lineRule="exact"/>
        <w:ind w:left="560"/>
        <w:rPr>
          <w:rFonts w:ascii="Calibri" w:hAnsi="Calibri"/>
          <w:noProof/>
          <w:sz w:val="21"/>
          <w:szCs w:val="22"/>
        </w:rPr>
      </w:pPr>
      <w:hyperlink w:anchor="_Toc511909621" w:history="1">
        <w:r w:rsidR="007201C2" w:rsidRPr="00E01F9C">
          <w:rPr>
            <w:rStyle w:val="ae"/>
            <w:rFonts w:ascii="方正小标宋_GBK" w:eastAsia="方正小标宋_GBK" w:hAnsi="宋体" w:hint="eastAsia"/>
            <w:noProof/>
            <w:color w:val="auto"/>
          </w:rPr>
          <w:t>第五篇</w:t>
        </w:r>
        <w:r w:rsidR="007201C2" w:rsidRPr="00E01F9C">
          <w:rPr>
            <w:rStyle w:val="ae"/>
            <w:rFonts w:ascii="方正小标宋_GBK" w:eastAsia="方正小标宋_GBK" w:hAnsi="宋体"/>
            <w:noProof/>
            <w:color w:val="auto"/>
          </w:rPr>
          <w:t xml:space="preserve">  </w:t>
        </w:r>
        <w:r w:rsidR="007201C2" w:rsidRPr="00E01F9C">
          <w:rPr>
            <w:rStyle w:val="ae"/>
            <w:rFonts w:ascii="方正小标宋_GBK" w:eastAsia="方正小标宋_GBK" w:hAnsi="宋体" w:hint="eastAsia"/>
            <w:noProof/>
            <w:color w:val="auto"/>
          </w:rPr>
          <w:t>合同草案条款</w:t>
        </w:r>
        <w:r w:rsidR="007201C2" w:rsidRPr="00E01F9C">
          <w:rPr>
            <w:noProof/>
            <w:webHidden/>
          </w:rPr>
          <w:tab/>
        </w:r>
        <w:r w:rsidRPr="00E01F9C">
          <w:rPr>
            <w:noProof/>
            <w:webHidden/>
          </w:rPr>
          <w:fldChar w:fldCharType="begin"/>
        </w:r>
        <w:r w:rsidR="007201C2" w:rsidRPr="00E01F9C">
          <w:rPr>
            <w:noProof/>
            <w:webHidden/>
          </w:rPr>
          <w:instrText xml:space="preserve"> PAGEREF _Toc511909621 \h </w:instrText>
        </w:r>
        <w:r w:rsidRPr="00E01F9C">
          <w:rPr>
            <w:noProof/>
            <w:webHidden/>
          </w:rPr>
        </w:r>
        <w:r w:rsidRPr="00E01F9C">
          <w:rPr>
            <w:noProof/>
            <w:webHidden/>
          </w:rPr>
          <w:fldChar w:fldCharType="separate"/>
        </w:r>
        <w:r w:rsidR="007201C2" w:rsidRPr="00E01F9C">
          <w:rPr>
            <w:noProof/>
            <w:webHidden/>
          </w:rPr>
          <w:t>- 19 -</w:t>
        </w:r>
        <w:r w:rsidRPr="00E01F9C">
          <w:rPr>
            <w:noProof/>
            <w:webHidden/>
          </w:rPr>
          <w:fldChar w:fldCharType="end"/>
        </w:r>
      </w:hyperlink>
    </w:p>
    <w:p w:rsidR="007201C2" w:rsidRPr="00E01F9C" w:rsidRDefault="003E2418" w:rsidP="00C4670A">
      <w:pPr>
        <w:pStyle w:val="28"/>
        <w:tabs>
          <w:tab w:val="right" w:leader="dot" w:pos="9402"/>
        </w:tabs>
        <w:spacing w:line="400" w:lineRule="exact"/>
        <w:ind w:left="560"/>
        <w:rPr>
          <w:rFonts w:ascii="Calibri" w:hAnsi="Calibri"/>
          <w:noProof/>
          <w:sz w:val="21"/>
          <w:szCs w:val="22"/>
        </w:rPr>
      </w:pPr>
      <w:hyperlink w:anchor="_Toc511909622" w:history="1">
        <w:r w:rsidR="007201C2" w:rsidRPr="00E01F9C">
          <w:rPr>
            <w:rStyle w:val="ae"/>
            <w:rFonts w:ascii="方正小标宋_GBK" w:eastAsia="方正小标宋_GBK" w:hAnsi="宋体" w:hint="eastAsia"/>
            <w:noProof/>
            <w:color w:val="auto"/>
          </w:rPr>
          <w:t>第六篇</w:t>
        </w:r>
        <w:r w:rsidR="007201C2" w:rsidRPr="00E01F9C">
          <w:rPr>
            <w:rStyle w:val="ae"/>
            <w:rFonts w:ascii="方正小标宋_GBK" w:eastAsia="方正小标宋_GBK" w:hAnsi="宋体"/>
            <w:noProof/>
            <w:color w:val="auto"/>
          </w:rPr>
          <w:t xml:space="preserve">  </w:t>
        </w:r>
        <w:r w:rsidR="007201C2" w:rsidRPr="00E01F9C">
          <w:rPr>
            <w:rStyle w:val="ae"/>
            <w:rFonts w:ascii="方正小标宋_GBK" w:eastAsia="方正小标宋_GBK" w:hAnsi="宋体" w:hint="eastAsia"/>
            <w:noProof/>
            <w:color w:val="auto"/>
          </w:rPr>
          <w:t>响应文件格式要求</w:t>
        </w:r>
        <w:r w:rsidR="007201C2" w:rsidRPr="00E01F9C">
          <w:rPr>
            <w:noProof/>
            <w:webHidden/>
          </w:rPr>
          <w:tab/>
        </w:r>
        <w:r w:rsidRPr="00E01F9C">
          <w:rPr>
            <w:noProof/>
            <w:webHidden/>
          </w:rPr>
          <w:fldChar w:fldCharType="begin"/>
        </w:r>
        <w:r w:rsidR="007201C2" w:rsidRPr="00E01F9C">
          <w:rPr>
            <w:noProof/>
            <w:webHidden/>
          </w:rPr>
          <w:instrText xml:space="preserve"> PAGEREF _Toc511909622 \h </w:instrText>
        </w:r>
        <w:r w:rsidRPr="00E01F9C">
          <w:rPr>
            <w:noProof/>
            <w:webHidden/>
          </w:rPr>
        </w:r>
        <w:r w:rsidRPr="00E01F9C">
          <w:rPr>
            <w:noProof/>
            <w:webHidden/>
          </w:rPr>
          <w:fldChar w:fldCharType="separate"/>
        </w:r>
        <w:r w:rsidR="007201C2" w:rsidRPr="00E01F9C">
          <w:rPr>
            <w:noProof/>
            <w:webHidden/>
          </w:rPr>
          <w:t>- 2</w:t>
        </w:r>
        <w:r w:rsidR="007201C2" w:rsidRPr="00E01F9C">
          <w:rPr>
            <w:rFonts w:hint="eastAsia"/>
            <w:noProof/>
            <w:webHidden/>
          </w:rPr>
          <w:t>1</w:t>
        </w:r>
        <w:r w:rsidR="007201C2" w:rsidRPr="00E01F9C">
          <w:rPr>
            <w:noProof/>
            <w:webHidden/>
          </w:rPr>
          <w:t xml:space="preserve">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23" w:history="1">
        <w:r w:rsidR="007201C2" w:rsidRPr="00E01F9C">
          <w:rPr>
            <w:rStyle w:val="ae"/>
            <w:rFonts w:ascii="方正仿宋_GBK" w:eastAsia="方正仿宋_GBK" w:hAnsi="宋体" w:hint="eastAsia"/>
            <w:noProof/>
            <w:color w:val="auto"/>
          </w:rPr>
          <w:t>一、经济部分</w:t>
        </w:r>
        <w:r w:rsidR="007201C2" w:rsidRPr="00E01F9C">
          <w:rPr>
            <w:noProof/>
            <w:webHidden/>
          </w:rPr>
          <w:tab/>
        </w:r>
        <w:r w:rsidRPr="00E01F9C">
          <w:rPr>
            <w:noProof/>
            <w:webHidden/>
          </w:rPr>
          <w:fldChar w:fldCharType="begin"/>
        </w:r>
        <w:r w:rsidR="007201C2" w:rsidRPr="00E01F9C">
          <w:rPr>
            <w:noProof/>
            <w:webHidden/>
          </w:rPr>
          <w:instrText xml:space="preserve"> PAGEREF _Toc511909623 \h </w:instrText>
        </w:r>
        <w:r w:rsidRPr="00E01F9C">
          <w:rPr>
            <w:noProof/>
            <w:webHidden/>
          </w:rPr>
        </w:r>
        <w:r w:rsidRPr="00E01F9C">
          <w:rPr>
            <w:noProof/>
            <w:webHidden/>
          </w:rPr>
          <w:fldChar w:fldCharType="separate"/>
        </w:r>
        <w:r w:rsidR="007201C2" w:rsidRPr="00E01F9C">
          <w:rPr>
            <w:noProof/>
            <w:webHidden/>
          </w:rPr>
          <w:t>- 2</w:t>
        </w:r>
        <w:r w:rsidR="007201C2" w:rsidRPr="00E01F9C">
          <w:rPr>
            <w:rFonts w:hint="eastAsia"/>
            <w:noProof/>
            <w:webHidden/>
          </w:rPr>
          <w:t>1</w:t>
        </w:r>
        <w:r w:rsidR="007201C2" w:rsidRPr="00E01F9C">
          <w:rPr>
            <w:noProof/>
            <w:webHidden/>
          </w:rPr>
          <w:t xml:space="preserve">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24" w:history="1">
        <w:r w:rsidR="007201C2" w:rsidRPr="00E01F9C">
          <w:rPr>
            <w:rStyle w:val="ae"/>
            <w:rFonts w:ascii="方正仿宋_GBK" w:eastAsia="方正仿宋_GBK" w:hAnsi="宋体" w:hint="eastAsia"/>
            <w:noProof/>
            <w:color w:val="auto"/>
          </w:rPr>
          <w:t>二、技术部分</w:t>
        </w:r>
        <w:r w:rsidR="007201C2" w:rsidRPr="00E01F9C">
          <w:rPr>
            <w:noProof/>
            <w:webHidden/>
          </w:rPr>
          <w:tab/>
        </w:r>
        <w:r w:rsidRPr="00E01F9C">
          <w:rPr>
            <w:noProof/>
            <w:webHidden/>
          </w:rPr>
          <w:fldChar w:fldCharType="begin"/>
        </w:r>
        <w:r w:rsidR="007201C2" w:rsidRPr="00E01F9C">
          <w:rPr>
            <w:noProof/>
            <w:webHidden/>
          </w:rPr>
          <w:instrText xml:space="preserve"> PAGEREF _Toc511909624 \h </w:instrText>
        </w:r>
        <w:r w:rsidRPr="00E01F9C">
          <w:rPr>
            <w:noProof/>
            <w:webHidden/>
          </w:rPr>
        </w:r>
        <w:r w:rsidRPr="00E01F9C">
          <w:rPr>
            <w:noProof/>
            <w:webHidden/>
          </w:rPr>
          <w:fldChar w:fldCharType="separate"/>
        </w:r>
        <w:r w:rsidR="007201C2" w:rsidRPr="00E01F9C">
          <w:rPr>
            <w:noProof/>
            <w:webHidden/>
          </w:rPr>
          <w:t>- 2</w:t>
        </w:r>
        <w:r w:rsidR="007201C2" w:rsidRPr="00E01F9C">
          <w:rPr>
            <w:rFonts w:hint="eastAsia"/>
            <w:noProof/>
            <w:webHidden/>
          </w:rPr>
          <w:t>4</w:t>
        </w:r>
        <w:r w:rsidR="007201C2" w:rsidRPr="00E01F9C">
          <w:rPr>
            <w:noProof/>
            <w:webHidden/>
          </w:rPr>
          <w:t xml:space="preserve">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25" w:history="1">
        <w:r w:rsidR="007201C2" w:rsidRPr="00E01F9C">
          <w:rPr>
            <w:rStyle w:val="ae"/>
            <w:rFonts w:ascii="方正仿宋_GBK" w:eastAsia="方正仿宋_GBK" w:hAnsi="宋体" w:hint="eastAsia"/>
            <w:noProof/>
            <w:color w:val="auto"/>
          </w:rPr>
          <w:t>三、服务部分</w:t>
        </w:r>
        <w:r w:rsidR="007201C2" w:rsidRPr="00E01F9C">
          <w:rPr>
            <w:noProof/>
            <w:webHidden/>
          </w:rPr>
          <w:tab/>
        </w:r>
        <w:r w:rsidRPr="00E01F9C">
          <w:rPr>
            <w:noProof/>
            <w:webHidden/>
          </w:rPr>
          <w:fldChar w:fldCharType="begin"/>
        </w:r>
        <w:r w:rsidR="007201C2" w:rsidRPr="00E01F9C">
          <w:rPr>
            <w:noProof/>
            <w:webHidden/>
          </w:rPr>
          <w:instrText xml:space="preserve"> PAGEREF _Toc511909625 \h </w:instrText>
        </w:r>
        <w:r w:rsidRPr="00E01F9C">
          <w:rPr>
            <w:noProof/>
            <w:webHidden/>
          </w:rPr>
        </w:r>
        <w:r w:rsidRPr="00E01F9C">
          <w:rPr>
            <w:noProof/>
            <w:webHidden/>
          </w:rPr>
          <w:fldChar w:fldCharType="separate"/>
        </w:r>
        <w:r w:rsidR="007201C2" w:rsidRPr="00E01F9C">
          <w:rPr>
            <w:noProof/>
            <w:webHidden/>
          </w:rPr>
          <w:t>- 2</w:t>
        </w:r>
        <w:r w:rsidR="007201C2" w:rsidRPr="00E01F9C">
          <w:rPr>
            <w:rFonts w:hint="eastAsia"/>
            <w:noProof/>
            <w:webHidden/>
          </w:rPr>
          <w:t>5</w:t>
        </w:r>
        <w:r w:rsidR="007201C2" w:rsidRPr="00E01F9C">
          <w:rPr>
            <w:noProof/>
            <w:webHidden/>
          </w:rPr>
          <w:t xml:space="preserve">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26" w:history="1">
        <w:r w:rsidR="007201C2" w:rsidRPr="00E01F9C">
          <w:rPr>
            <w:rStyle w:val="ae"/>
            <w:rFonts w:ascii="方正仿宋_GBK" w:eastAsia="方正仿宋_GBK" w:hAnsi="宋体" w:hint="eastAsia"/>
            <w:noProof/>
            <w:color w:val="auto"/>
          </w:rPr>
          <w:t>四、资格条件及其他</w:t>
        </w:r>
        <w:r w:rsidR="007201C2" w:rsidRPr="00E01F9C">
          <w:rPr>
            <w:noProof/>
            <w:webHidden/>
          </w:rPr>
          <w:tab/>
        </w:r>
        <w:r w:rsidRPr="00E01F9C">
          <w:rPr>
            <w:noProof/>
            <w:webHidden/>
          </w:rPr>
          <w:fldChar w:fldCharType="begin"/>
        </w:r>
        <w:r w:rsidR="007201C2" w:rsidRPr="00E01F9C">
          <w:rPr>
            <w:noProof/>
            <w:webHidden/>
          </w:rPr>
          <w:instrText xml:space="preserve"> PAGEREF _Toc511909626 \h </w:instrText>
        </w:r>
        <w:r w:rsidRPr="00E01F9C">
          <w:rPr>
            <w:noProof/>
            <w:webHidden/>
          </w:rPr>
        </w:r>
        <w:r w:rsidRPr="00E01F9C">
          <w:rPr>
            <w:noProof/>
            <w:webHidden/>
          </w:rPr>
          <w:fldChar w:fldCharType="separate"/>
        </w:r>
        <w:r w:rsidR="007201C2" w:rsidRPr="00E01F9C">
          <w:rPr>
            <w:noProof/>
            <w:webHidden/>
          </w:rPr>
          <w:t>- 2</w:t>
        </w:r>
        <w:r w:rsidR="007201C2" w:rsidRPr="00E01F9C">
          <w:rPr>
            <w:rFonts w:hint="eastAsia"/>
            <w:noProof/>
            <w:webHidden/>
          </w:rPr>
          <w:t>5</w:t>
        </w:r>
        <w:r w:rsidR="007201C2" w:rsidRPr="00E01F9C">
          <w:rPr>
            <w:noProof/>
            <w:webHidden/>
          </w:rPr>
          <w:t xml:space="preserve"> -</w:t>
        </w:r>
        <w:r w:rsidRPr="00E01F9C">
          <w:rPr>
            <w:noProof/>
            <w:webHidden/>
          </w:rPr>
          <w:fldChar w:fldCharType="end"/>
        </w:r>
      </w:hyperlink>
    </w:p>
    <w:p w:rsidR="007201C2" w:rsidRPr="00E01F9C" w:rsidRDefault="003E2418" w:rsidP="00C4670A">
      <w:pPr>
        <w:pStyle w:val="36"/>
        <w:tabs>
          <w:tab w:val="right" w:leader="dot" w:pos="9402"/>
        </w:tabs>
        <w:spacing w:line="400" w:lineRule="exact"/>
        <w:ind w:left="1120"/>
        <w:rPr>
          <w:rFonts w:ascii="Calibri" w:hAnsi="Calibri"/>
          <w:noProof/>
          <w:sz w:val="21"/>
          <w:szCs w:val="22"/>
        </w:rPr>
      </w:pPr>
      <w:hyperlink w:anchor="_Toc511909627" w:history="1">
        <w:r w:rsidR="007201C2" w:rsidRPr="00E01F9C">
          <w:rPr>
            <w:rStyle w:val="ae"/>
            <w:rFonts w:ascii="方正仿宋_GBK" w:eastAsia="方正仿宋_GBK" w:hAnsi="宋体" w:hint="eastAsia"/>
            <w:noProof/>
            <w:color w:val="auto"/>
          </w:rPr>
          <w:t>五、</w:t>
        </w:r>
        <w:r w:rsidR="007201C2" w:rsidRPr="00E01F9C">
          <w:rPr>
            <w:rStyle w:val="ae"/>
            <w:rFonts w:ascii="方正仿宋_GBK" w:eastAsia="方正仿宋_GBK" w:hint="eastAsia"/>
            <w:noProof/>
            <w:color w:val="auto"/>
          </w:rPr>
          <w:t>其他应提供的资料</w:t>
        </w:r>
        <w:r w:rsidR="007201C2" w:rsidRPr="00E01F9C">
          <w:rPr>
            <w:noProof/>
            <w:webHidden/>
          </w:rPr>
          <w:tab/>
        </w:r>
        <w:r w:rsidRPr="00E01F9C">
          <w:rPr>
            <w:noProof/>
            <w:webHidden/>
          </w:rPr>
          <w:fldChar w:fldCharType="begin"/>
        </w:r>
        <w:r w:rsidR="007201C2" w:rsidRPr="00E01F9C">
          <w:rPr>
            <w:noProof/>
            <w:webHidden/>
          </w:rPr>
          <w:instrText xml:space="preserve"> PAGEREF _Toc511909627 \h </w:instrText>
        </w:r>
        <w:r w:rsidRPr="00E01F9C">
          <w:rPr>
            <w:noProof/>
            <w:webHidden/>
          </w:rPr>
        </w:r>
        <w:r w:rsidRPr="00E01F9C">
          <w:rPr>
            <w:noProof/>
            <w:webHidden/>
          </w:rPr>
          <w:fldChar w:fldCharType="separate"/>
        </w:r>
        <w:r w:rsidR="007201C2" w:rsidRPr="00E01F9C">
          <w:rPr>
            <w:noProof/>
            <w:webHidden/>
          </w:rPr>
          <w:t>- 3</w:t>
        </w:r>
        <w:r w:rsidR="00C4670A">
          <w:rPr>
            <w:rFonts w:hint="eastAsia"/>
            <w:noProof/>
            <w:webHidden/>
          </w:rPr>
          <w:t>0</w:t>
        </w:r>
        <w:r w:rsidR="007201C2" w:rsidRPr="00E01F9C">
          <w:rPr>
            <w:noProof/>
            <w:webHidden/>
          </w:rPr>
          <w:t xml:space="preserve"> -</w:t>
        </w:r>
        <w:r w:rsidRPr="00E01F9C">
          <w:rPr>
            <w:noProof/>
            <w:webHidden/>
          </w:rPr>
          <w:fldChar w:fldCharType="end"/>
        </w:r>
      </w:hyperlink>
    </w:p>
    <w:p w:rsidR="007201C2" w:rsidRPr="00E01F9C" w:rsidRDefault="003E2418" w:rsidP="00C4670A">
      <w:pPr>
        <w:pStyle w:val="28"/>
        <w:tabs>
          <w:tab w:val="right" w:leader="dot" w:pos="9402"/>
        </w:tabs>
        <w:spacing w:line="400" w:lineRule="exact"/>
        <w:ind w:left="560"/>
        <w:rPr>
          <w:rFonts w:ascii="方正仿宋_GBK" w:eastAsia="方正仿宋_GBK" w:hAnsi="Calibri"/>
          <w:sz w:val="18"/>
          <w:szCs w:val="22"/>
        </w:rPr>
        <w:sectPr w:rsidR="007201C2"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7201C2" w:rsidRPr="00E01F9C" w:rsidRDefault="007201C2" w:rsidP="007201C2">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定制矿泉水</w:t>
      </w:r>
      <w:r w:rsidRPr="00E01F9C">
        <w:rPr>
          <w:rFonts w:ascii="方正仿宋_GBK" w:eastAsia="方正仿宋_GBK" w:hAnsi="宋体" w:hint="eastAsia"/>
          <w:sz w:val="24"/>
          <w:szCs w:val="24"/>
        </w:rPr>
        <w:t>采购进行竞争性谈判，欢迎有资格的供应商前来参加谈判。</w:t>
      </w:r>
    </w:p>
    <w:p w:rsidR="007201C2" w:rsidRPr="00E01F9C" w:rsidRDefault="007201C2" w:rsidP="007201C2">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843"/>
        <w:gridCol w:w="2693"/>
        <w:gridCol w:w="2497"/>
        <w:gridCol w:w="1614"/>
      </w:tblGrid>
      <w:tr w:rsidR="004A5CDE" w:rsidRPr="00E01F9C" w:rsidTr="004A5CDE">
        <w:trPr>
          <w:trHeight w:val="342"/>
          <w:jc w:val="center"/>
        </w:trPr>
        <w:tc>
          <w:tcPr>
            <w:tcW w:w="1081" w:type="dxa"/>
            <w:tcBorders>
              <w:top w:val="single" w:sz="4" w:space="0" w:color="auto"/>
              <w:left w:val="single" w:sz="4" w:space="0" w:color="auto"/>
              <w:right w:val="single" w:sz="4" w:space="0" w:color="auto"/>
            </w:tcBorders>
          </w:tcPr>
          <w:p w:rsidR="004A5CDE" w:rsidRPr="00E01F9C" w:rsidRDefault="004A5CDE" w:rsidP="007201C2">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1843" w:type="dxa"/>
            <w:tcBorders>
              <w:top w:val="single" w:sz="4" w:space="0" w:color="auto"/>
              <w:left w:val="single" w:sz="4" w:space="0" w:color="auto"/>
              <w:right w:val="single" w:sz="4" w:space="0" w:color="auto"/>
            </w:tcBorders>
            <w:vAlign w:val="center"/>
          </w:tcPr>
          <w:p w:rsidR="004A5CDE" w:rsidRPr="00E01F9C" w:rsidRDefault="004A5CDE" w:rsidP="007201C2">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分包名称</w:t>
            </w:r>
          </w:p>
        </w:tc>
        <w:tc>
          <w:tcPr>
            <w:tcW w:w="2693" w:type="dxa"/>
            <w:tcBorders>
              <w:top w:val="single" w:sz="4" w:space="0" w:color="auto"/>
              <w:left w:val="single" w:sz="4" w:space="0" w:color="auto"/>
              <w:right w:val="single" w:sz="4" w:space="0" w:color="auto"/>
            </w:tcBorders>
            <w:vAlign w:val="center"/>
          </w:tcPr>
          <w:p w:rsidR="004A5CDE" w:rsidRPr="00E01F9C" w:rsidRDefault="004A5CDE" w:rsidP="007201C2">
            <w:pPr>
              <w:pStyle w:val="aff4"/>
              <w:ind w:leftChars="0" w:left="0"/>
              <w:outlineLvl w:val="0"/>
              <w:rPr>
                <w:rFonts w:ascii="方正仿宋_GBK" w:eastAsia="方正仿宋_GBK" w:hAnsi="宋体"/>
                <w:b/>
                <w:sz w:val="21"/>
                <w:szCs w:val="21"/>
              </w:rPr>
            </w:pPr>
            <w:r w:rsidRPr="00E01F9C">
              <w:rPr>
                <w:rFonts w:ascii="方正仿宋_GBK" w:eastAsia="方正仿宋_GBK" w:hAnsi="宋体" w:hint="eastAsia"/>
                <w:b/>
                <w:sz w:val="21"/>
                <w:szCs w:val="21"/>
              </w:rPr>
              <w:t>预算金额（人民币：元）</w:t>
            </w:r>
          </w:p>
        </w:tc>
        <w:tc>
          <w:tcPr>
            <w:tcW w:w="2497" w:type="dxa"/>
            <w:tcBorders>
              <w:top w:val="single" w:sz="4" w:space="0" w:color="auto"/>
              <w:left w:val="single" w:sz="4" w:space="0" w:color="auto"/>
              <w:right w:val="single" w:sz="4" w:space="0" w:color="auto"/>
            </w:tcBorders>
          </w:tcPr>
          <w:p w:rsidR="004A5CDE" w:rsidRPr="00E01F9C" w:rsidRDefault="004A5CDE" w:rsidP="007201C2">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谈判保证金</w:t>
            </w:r>
            <w:r w:rsidRPr="00E01F9C">
              <w:rPr>
                <w:rFonts w:ascii="方正仿宋_GBK" w:eastAsia="方正仿宋_GBK" w:hAnsi="宋体" w:hint="eastAsia"/>
                <w:b/>
                <w:sz w:val="21"/>
                <w:szCs w:val="21"/>
              </w:rPr>
              <w:t>（人民币：元）</w:t>
            </w:r>
          </w:p>
        </w:tc>
        <w:tc>
          <w:tcPr>
            <w:tcW w:w="1614" w:type="dxa"/>
            <w:tcBorders>
              <w:top w:val="single" w:sz="4" w:space="0" w:color="auto"/>
              <w:left w:val="single" w:sz="4" w:space="0" w:color="auto"/>
              <w:right w:val="single" w:sz="4" w:space="0" w:color="auto"/>
            </w:tcBorders>
            <w:vAlign w:val="center"/>
          </w:tcPr>
          <w:p w:rsidR="004A5CDE" w:rsidRPr="00E01F9C" w:rsidRDefault="004A5CDE" w:rsidP="007201C2">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4A5CDE" w:rsidRPr="00E01F9C" w:rsidTr="004A5CDE">
        <w:trPr>
          <w:trHeight w:val="494"/>
          <w:jc w:val="center"/>
        </w:trPr>
        <w:tc>
          <w:tcPr>
            <w:tcW w:w="1081" w:type="dxa"/>
            <w:tcBorders>
              <w:top w:val="single" w:sz="4" w:space="0" w:color="auto"/>
              <w:left w:val="single" w:sz="4" w:space="0" w:color="auto"/>
              <w:bottom w:val="single" w:sz="4" w:space="0" w:color="auto"/>
              <w:right w:val="single" w:sz="4" w:space="0" w:color="auto"/>
            </w:tcBorders>
          </w:tcPr>
          <w:p w:rsidR="004A5CDE" w:rsidRPr="004A5CDE" w:rsidRDefault="004A5CDE" w:rsidP="007201C2">
            <w:pPr>
              <w:widowControl/>
              <w:jc w:val="center"/>
              <w:rPr>
                <w:rFonts w:ascii="方正仿宋_GBK" w:eastAsia="方正仿宋_GBK" w:hAnsi="宋体"/>
                <w:color w:val="FF0000"/>
                <w:sz w:val="24"/>
                <w:szCs w:val="24"/>
              </w:rPr>
            </w:pPr>
            <w:bookmarkStart w:id="6" w:name="_Hlk344477914"/>
            <w:r w:rsidRPr="004A5CDE">
              <w:rPr>
                <w:rFonts w:ascii="方正仿宋_GBK" w:eastAsia="方正仿宋_GBK" w:hAnsi="宋体" w:hint="eastAsia"/>
                <w:color w:val="FF0000"/>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4A5CDE" w:rsidRPr="004A5CDE" w:rsidRDefault="004A5CDE" w:rsidP="007201C2">
            <w:pPr>
              <w:widowControl/>
              <w:jc w:val="center"/>
              <w:rPr>
                <w:rFonts w:ascii="方正仿宋_GBK" w:eastAsia="方正仿宋_GBK" w:hAnsi="宋体" w:cs="宋体"/>
                <w:color w:val="FF0000"/>
                <w:kern w:val="0"/>
                <w:sz w:val="21"/>
                <w:szCs w:val="24"/>
              </w:rPr>
            </w:pPr>
            <w:r w:rsidRPr="004A5CDE">
              <w:rPr>
                <w:rFonts w:ascii="方正仿宋_GBK" w:eastAsia="方正仿宋_GBK" w:hAnsi="宋体" w:cs="宋体" w:hint="eastAsia"/>
                <w:color w:val="FF0000"/>
                <w:kern w:val="0"/>
                <w:sz w:val="21"/>
                <w:szCs w:val="24"/>
              </w:rPr>
              <w:t>定制矿泉水</w:t>
            </w:r>
          </w:p>
        </w:tc>
        <w:tc>
          <w:tcPr>
            <w:tcW w:w="2693" w:type="dxa"/>
            <w:tcBorders>
              <w:top w:val="single" w:sz="4" w:space="0" w:color="auto"/>
              <w:left w:val="single" w:sz="4" w:space="0" w:color="auto"/>
              <w:bottom w:val="single" w:sz="4" w:space="0" w:color="auto"/>
              <w:right w:val="single" w:sz="4" w:space="0" w:color="auto"/>
            </w:tcBorders>
            <w:vAlign w:val="center"/>
          </w:tcPr>
          <w:p w:rsidR="004A5CDE" w:rsidRPr="004A5CDE" w:rsidRDefault="004A5CDE" w:rsidP="007201C2">
            <w:pPr>
              <w:widowControl/>
              <w:jc w:val="center"/>
              <w:rPr>
                <w:rFonts w:ascii="宋体" w:hAnsi="宋体" w:cs="宋体"/>
                <w:b/>
                <w:color w:val="FF0000"/>
                <w:sz w:val="24"/>
                <w:szCs w:val="24"/>
                <w:shd w:val="clear" w:color="auto" w:fill="FFFFFF"/>
                <w:lang w:val="en-GB"/>
              </w:rPr>
            </w:pPr>
            <w:r w:rsidRPr="004A5CDE">
              <w:rPr>
                <w:rFonts w:ascii="宋体" w:hAnsi="宋体" w:cs="宋体" w:hint="eastAsia"/>
                <w:b/>
                <w:color w:val="FF0000"/>
                <w:sz w:val="24"/>
                <w:szCs w:val="24"/>
                <w:shd w:val="clear" w:color="auto" w:fill="FFFFFF"/>
                <w:lang w:val="en-GB"/>
              </w:rPr>
              <w:t>80000</w:t>
            </w:r>
          </w:p>
        </w:tc>
        <w:tc>
          <w:tcPr>
            <w:tcW w:w="2497" w:type="dxa"/>
            <w:tcBorders>
              <w:left w:val="single" w:sz="4" w:space="0" w:color="auto"/>
              <w:right w:val="single" w:sz="4" w:space="0" w:color="auto"/>
            </w:tcBorders>
            <w:vAlign w:val="center"/>
          </w:tcPr>
          <w:p w:rsidR="004A5CDE" w:rsidRPr="004A5CDE" w:rsidRDefault="004A5CDE" w:rsidP="004A5CDE">
            <w:pPr>
              <w:jc w:val="center"/>
              <w:rPr>
                <w:rFonts w:ascii="方正仿宋_GBK" w:eastAsia="方正仿宋_GBK" w:hAnsi="宋体"/>
                <w:b/>
                <w:color w:val="FF0000"/>
                <w:sz w:val="21"/>
                <w:szCs w:val="21"/>
              </w:rPr>
            </w:pPr>
            <w:r>
              <w:rPr>
                <w:rFonts w:ascii="方正仿宋_GBK" w:eastAsia="方正仿宋_GBK" w:hAnsi="宋体" w:hint="eastAsia"/>
                <w:b/>
                <w:color w:val="FF0000"/>
                <w:sz w:val="21"/>
                <w:szCs w:val="21"/>
              </w:rPr>
              <w:t>1600</w:t>
            </w:r>
          </w:p>
        </w:tc>
        <w:tc>
          <w:tcPr>
            <w:tcW w:w="1614" w:type="dxa"/>
            <w:tcBorders>
              <w:left w:val="single" w:sz="4" w:space="0" w:color="auto"/>
              <w:right w:val="single" w:sz="4" w:space="0" w:color="auto"/>
            </w:tcBorders>
            <w:vAlign w:val="center"/>
          </w:tcPr>
          <w:p w:rsidR="004A5CDE" w:rsidRPr="004A5CDE" w:rsidRDefault="004A5CDE" w:rsidP="007201C2">
            <w:pPr>
              <w:jc w:val="center"/>
              <w:rPr>
                <w:rFonts w:ascii="方正仿宋_GBK" w:eastAsia="方正仿宋_GBK" w:hAnsi="宋体"/>
                <w:b/>
                <w:color w:val="FF0000"/>
                <w:sz w:val="21"/>
                <w:szCs w:val="21"/>
              </w:rPr>
            </w:pPr>
            <w:r w:rsidRPr="004A5CDE">
              <w:rPr>
                <w:rFonts w:ascii="方正仿宋_GBK" w:eastAsia="方正仿宋_GBK" w:hAnsi="宋体" w:hint="eastAsia"/>
                <w:b/>
                <w:color w:val="FF0000"/>
                <w:sz w:val="21"/>
                <w:szCs w:val="21"/>
              </w:rPr>
              <w:t>共计72000瓶</w:t>
            </w:r>
          </w:p>
        </w:tc>
      </w:tr>
    </w:tbl>
    <w:p w:rsidR="007201C2" w:rsidRPr="00E01F9C" w:rsidRDefault="007201C2" w:rsidP="007201C2">
      <w:pPr>
        <w:spacing w:line="480" w:lineRule="exact"/>
        <w:ind w:firstLineChars="200" w:firstLine="480"/>
        <w:rPr>
          <w:rFonts w:ascii="方正仿宋_GBK" w:eastAsia="方正仿宋_GBK" w:hAnsi="宋体"/>
          <w:sz w:val="24"/>
          <w:szCs w:val="24"/>
        </w:rPr>
      </w:pPr>
      <w:bookmarkStart w:id="7" w:name="_Toc373860293"/>
      <w:bookmarkStart w:id="8" w:name="_Toc317775178"/>
      <w:bookmarkEnd w:id="6"/>
      <w:r w:rsidRPr="00E01F9C">
        <w:rPr>
          <w:rFonts w:ascii="方正仿宋_GBK" w:eastAsia="方正仿宋_GBK" w:hAnsi="仿宋" w:hint="eastAsia"/>
          <w:sz w:val="24"/>
          <w:szCs w:val="24"/>
        </w:rPr>
        <w:t>自筹资金。</w:t>
      </w:r>
    </w:p>
    <w:p w:rsidR="007201C2" w:rsidRPr="00E01F9C" w:rsidRDefault="007201C2" w:rsidP="007201C2">
      <w:pPr>
        <w:pStyle w:val="30"/>
        <w:spacing w:before="0" w:after="0" w:line="400" w:lineRule="exact"/>
        <w:rPr>
          <w:rFonts w:ascii="方正仿宋_GBK" w:eastAsia="方正仿宋_GBK"/>
          <w:sz w:val="24"/>
          <w:szCs w:val="24"/>
        </w:rPr>
      </w:pPr>
      <w:bookmarkStart w:id="9" w:name="_Toc511909596"/>
      <w:r w:rsidRPr="00E01F9C">
        <w:rPr>
          <w:rFonts w:ascii="方正仿宋_GBK" w:eastAsia="方正仿宋_GBK" w:hint="eastAsia"/>
          <w:sz w:val="24"/>
          <w:szCs w:val="24"/>
        </w:rPr>
        <w:t>三、谈判资格</w:t>
      </w:r>
      <w:bookmarkEnd w:id="9"/>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7201C2" w:rsidRPr="00E01F9C"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7201C2" w:rsidRDefault="007201C2" w:rsidP="007201C2">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4A5CDE" w:rsidRPr="004A5CDE" w:rsidRDefault="004A5CDE" w:rsidP="007201C2">
      <w:pPr>
        <w:spacing w:line="480" w:lineRule="exact"/>
        <w:ind w:firstLineChars="200" w:firstLine="480"/>
        <w:rPr>
          <w:rFonts w:ascii="方正仿宋_GBK" w:eastAsia="方正仿宋_GBK" w:hAnsi="宋体"/>
          <w:color w:val="FF0000"/>
          <w:sz w:val="24"/>
          <w:szCs w:val="24"/>
        </w:rPr>
      </w:pPr>
      <w:r w:rsidRPr="004A5CDE">
        <w:rPr>
          <w:rFonts w:ascii="方正仿宋_GBK" w:eastAsia="方正仿宋_GBK" w:hAnsi="宋体" w:hint="eastAsia"/>
          <w:color w:val="FF0000"/>
          <w:sz w:val="24"/>
          <w:szCs w:val="24"/>
        </w:rPr>
        <w:t>特殊资格条件</w:t>
      </w:r>
    </w:p>
    <w:p w:rsidR="004A5CDE" w:rsidRPr="004A5CDE" w:rsidRDefault="004A5CDE" w:rsidP="007201C2">
      <w:pPr>
        <w:spacing w:line="480" w:lineRule="exact"/>
        <w:ind w:firstLineChars="200" w:firstLine="480"/>
        <w:rPr>
          <w:rFonts w:ascii="方正仿宋_GBK" w:eastAsia="方正仿宋_GBK" w:hAnsi="宋体"/>
          <w:color w:val="FF0000"/>
          <w:sz w:val="24"/>
          <w:szCs w:val="24"/>
        </w:rPr>
      </w:pPr>
      <w:r w:rsidRPr="004A5CDE">
        <w:rPr>
          <w:rFonts w:ascii="方正仿宋_GBK" w:eastAsia="方正仿宋_GBK" w:hAnsi="宋体" w:hint="eastAsia"/>
          <w:color w:val="FF0000"/>
          <w:sz w:val="24"/>
          <w:szCs w:val="24"/>
        </w:rPr>
        <w:t>若有，请补充。</w:t>
      </w:r>
    </w:p>
    <w:p w:rsidR="007201C2" w:rsidRPr="00E01F9C" w:rsidRDefault="007201C2" w:rsidP="007201C2">
      <w:pPr>
        <w:pStyle w:val="30"/>
        <w:spacing w:before="0" w:after="0" w:line="480" w:lineRule="exact"/>
        <w:rPr>
          <w:rFonts w:ascii="方正仿宋_GBK" w:eastAsia="方正仿宋_GBK"/>
          <w:sz w:val="24"/>
          <w:szCs w:val="24"/>
        </w:rPr>
      </w:pPr>
      <w:bookmarkStart w:id="10" w:name="_Toc511909597"/>
      <w:r w:rsidRPr="00E01F9C">
        <w:rPr>
          <w:rFonts w:ascii="方正仿宋_GBK" w:eastAsia="方正仿宋_GBK" w:hint="eastAsia"/>
          <w:sz w:val="24"/>
          <w:szCs w:val="24"/>
        </w:rPr>
        <w:t>四、谈判有关说明</w:t>
      </w:r>
      <w:bookmarkEnd w:id="7"/>
      <w:bookmarkEnd w:id="10"/>
    </w:p>
    <w:p w:rsidR="007201C2" w:rsidRPr="00E01F9C" w:rsidRDefault="007201C2" w:rsidP="007201C2">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等网站上上下载本项目竞争性谈判文件以及图纸、补遗文件等评审前公布的所有项目资料，无论竞标人领取或下载与否，均视为已知晓所有谈判内容。</w:t>
      </w:r>
    </w:p>
    <w:p w:rsidR="007201C2" w:rsidRPr="00E01F9C" w:rsidRDefault="007201C2" w:rsidP="007201C2">
      <w:pPr>
        <w:spacing w:line="400" w:lineRule="exact"/>
        <w:ind w:firstLineChars="200" w:firstLine="480"/>
        <w:rPr>
          <w:rFonts w:ascii="方正仿宋_GBK" w:eastAsia="方正仿宋_GBK" w:hAnsi="宋体"/>
          <w:sz w:val="24"/>
          <w:szCs w:val="24"/>
        </w:rPr>
      </w:pPr>
      <w:bookmarkStart w:id="11" w:name="_Toc373860294"/>
      <w:r w:rsidRPr="00E01F9C">
        <w:rPr>
          <w:rFonts w:ascii="方正仿宋_GBK" w:eastAsia="方正仿宋_GBK" w:hAnsi="宋体" w:hint="eastAsia"/>
          <w:sz w:val="24"/>
          <w:szCs w:val="24"/>
        </w:rPr>
        <w:t>（二）报名及竞争性谈判文件发售</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（三）报名地点：重庆市合川区人民医院招标办（行政楼一楼）。</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Pr>
          <w:rFonts w:ascii="方正仿宋_GBK" w:eastAsia="方正仿宋_GBK" w:hAnsi="宋体" w:hint="eastAsia"/>
          <w:sz w:val="24"/>
          <w:szCs w:val="24"/>
        </w:rPr>
        <w:t>5</w:t>
      </w:r>
      <w:r w:rsidRPr="00E01F9C">
        <w:rPr>
          <w:rFonts w:ascii="方正仿宋_GBK" w:eastAsia="方正仿宋_GBK" w:hAnsi="宋体" w:hint="eastAsia"/>
          <w:sz w:val="24"/>
          <w:szCs w:val="24"/>
        </w:rPr>
        <w:t>月</w:t>
      </w:r>
      <w:r>
        <w:rPr>
          <w:rFonts w:ascii="方正仿宋_GBK" w:eastAsia="方正仿宋_GBK" w:hAnsi="宋体" w:hint="eastAsia"/>
          <w:sz w:val="24"/>
          <w:szCs w:val="24"/>
        </w:rPr>
        <w:t>2</w:t>
      </w:r>
      <w:r w:rsidR="00AA2861">
        <w:rPr>
          <w:rFonts w:ascii="方正仿宋_GBK" w:eastAsia="方正仿宋_GBK" w:hAnsi="宋体" w:hint="eastAsia"/>
          <w:sz w:val="24"/>
          <w:szCs w:val="24"/>
        </w:rPr>
        <w:t>5</w:t>
      </w:r>
      <w:r w:rsidRPr="00E01F9C">
        <w:rPr>
          <w:rFonts w:ascii="方正仿宋_GBK" w:eastAsia="方正仿宋_GBK" w:hAnsi="宋体" w:hint="eastAsia"/>
          <w:sz w:val="24"/>
          <w:szCs w:val="24"/>
        </w:rPr>
        <w:t>日9：00 时（北京时间）。</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（五）递交投标文件截止时间：20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Pr>
          <w:rFonts w:ascii="方正仿宋_GBK" w:eastAsia="方正仿宋_GBK" w:hAnsi="宋体" w:hint="eastAsia"/>
          <w:sz w:val="24"/>
          <w:szCs w:val="24"/>
        </w:rPr>
        <w:t>5</w:t>
      </w:r>
      <w:r w:rsidRPr="00E01F9C">
        <w:rPr>
          <w:rFonts w:ascii="方正仿宋_GBK" w:eastAsia="方正仿宋_GBK" w:hAnsi="宋体" w:hint="eastAsia"/>
          <w:sz w:val="24"/>
          <w:szCs w:val="24"/>
        </w:rPr>
        <w:t>月</w:t>
      </w:r>
      <w:r>
        <w:rPr>
          <w:rFonts w:ascii="方正仿宋_GBK" w:eastAsia="方正仿宋_GBK" w:hAnsi="宋体" w:hint="eastAsia"/>
          <w:sz w:val="24"/>
          <w:szCs w:val="24"/>
        </w:rPr>
        <w:t>2</w:t>
      </w:r>
      <w:r w:rsidR="00AA2861">
        <w:rPr>
          <w:rFonts w:ascii="方正仿宋_GBK" w:eastAsia="方正仿宋_GBK" w:hAnsi="宋体" w:hint="eastAsia"/>
          <w:sz w:val="24"/>
          <w:szCs w:val="24"/>
        </w:rPr>
        <w:t>5</w:t>
      </w:r>
      <w:r w:rsidRPr="00E01F9C">
        <w:rPr>
          <w:rFonts w:ascii="方正仿宋_GBK" w:eastAsia="方正仿宋_GBK" w:hAnsi="宋体" w:hint="eastAsia"/>
          <w:sz w:val="24"/>
          <w:szCs w:val="24"/>
        </w:rPr>
        <w:t>日9：30时（北京时间）。</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Pr>
          <w:rFonts w:ascii="方正仿宋_GBK" w:eastAsia="方正仿宋_GBK" w:hAnsi="宋体" w:hint="eastAsia"/>
          <w:sz w:val="24"/>
          <w:szCs w:val="24"/>
        </w:rPr>
        <w:t>5</w:t>
      </w:r>
      <w:r w:rsidRPr="00E01F9C">
        <w:rPr>
          <w:rFonts w:ascii="方正仿宋_GBK" w:eastAsia="方正仿宋_GBK" w:hAnsi="宋体" w:hint="eastAsia"/>
          <w:sz w:val="24"/>
          <w:szCs w:val="24"/>
        </w:rPr>
        <w:t>月</w:t>
      </w:r>
      <w:r>
        <w:rPr>
          <w:rFonts w:ascii="方正仿宋_GBK" w:eastAsia="方正仿宋_GBK" w:hAnsi="宋体" w:hint="eastAsia"/>
          <w:sz w:val="24"/>
          <w:szCs w:val="24"/>
        </w:rPr>
        <w:t>2</w:t>
      </w:r>
      <w:r w:rsidR="00AA2861">
        <w:rPr>
          <w:rFonts w:ascii="方正仿宋_GBK" w:eastAsia="方正仿宋_GBK" w:hAnsi="宋体" w:hint="eastAsia"/>
          <w:sz w:val="24"/>
          <w:szCs w:val="24"/>
        </w:rPr>
        <w:t>5</w:t>
      </w:r>
      <w:r w:rsidRPr="00E01F9C">
        <w:rPr>
          <w:rFonts w:ascii="方正仿宋_GBK" w:eastAsia="方正仿宋_GBK" w:hAnsi="宋体" w:hint="eastAsia"/>
          <w:sz w:val="24"/>
          <w:szCs w:val="24"/>
        </w:rPr>
        <w:t>日9：30时（北京时间）。</w:t>
      </w:r>
    </w:p>
    <w:p w:rsidR="007201C2"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1"/>
      <w:r w:rsidRPr="00E01F9C">
        <w:rPr>
          <w:rFonts w:ascii="方正仿宋_GBK" w:eastAsia="方正仿宋_GBK" w:hAnsi="宋体" w:hint="eastAsia"/>
          <w:sz w:val="24"/>
          <w:szCs w:val="24"/>
        </w:rPr>
        <w:t>。</w:t>
      </w:r>
    </w:p>
    <w:p w:rsidR="004A5CDE" w:rsidRPr="004A5CDE" w:rsidRDefault="004A5CDE" w:rsidP="004A5CDE">
      <w:pPr>
        <w:pStyle w:val="30"/>
        <w:spacing w:before="0" w:after="0" w:line="360" w:lineRule="auto"/>
        <w:rPr>
          <w:rFonts w:ascii="方正仿宋_GBK" w:eastAsia="方正仿宋_GBK"/>
          <w:sz w:val="24"/>
          <w:szCs w:val="24"/>
        </w:rPr>
      </w:pPr>
      <w:bookmarkStart w:id="12" w:name="_Toc518988148"/>
      <w:bookmarkStart w:id="13" w:name="_Toc518989473"/>
      <w:r w:rsidRPr="004A5CDE">
        <w:rPr>
          <w:rFonts w:ascii="方正仿宋_GBK" w:eastAsia="方正仿宋_GBK" w:hint="eastAsia"/>
          <w:sz w:val="24"/>
          <w:szCs w:val="24"/>
        </w:rPr>
        <w:t>五、保证金</w:t>
      </w:r>
      <w:bookmarkEnd w:id="12"/>
      <w:bookmarkEnd w:id="13"/>
    </w:p>
    <w:p w:rsidR="004A5CDE" w:rsidRPr="0009347A" w:rsidRDefault="004A5CDE" w:rsidP="0009347A">
      <w:pPr>
        <w:snapToGrid w:val="0"/>
        <w:spacing w:line="380" w:lineRule="exact"/>
        <w:ind w:firstLineChars="150" w:firstLine="360"/>
        <w:rPr>
          <w:rFonts w:ascii="方正仿宋_GBK" w:eastAsia="方正仿宋_GBK" w:hAnsi="宋体"/>
          <w:color w:val="FF0000"/>
          <w:sz w:val="24"/>
          <w:szCs w:val="24"/>
        </w:rPr>
      </w:pPr>
      <w:r w:rsidRPr="0009347A">
        <w:rPr>
          <w:rFonts w:ascii="方正仿宋_GBK" w:eastAsia="方正仿宋_GBK" w:hAnsi="宋体" w:hint="eastAsia"/>
          <w:color w:val="FF0000"/>
          <w:sz w:val="24"/>
          <w:szCs w:val="24"/>
        </w:rPr>
        <w:t>（一）谈判保证金金额</w:t>
      </w:r>
    </w:p>
    <w:p w:rsidR="004A5CDE" w:rsidRPr="0009347A" w:rsidRDefault="004A5CDE" w:rsidP="0009347A">
      <w:pPr>
        <w:snapToGrid w:val="0"/>
        <w:spacing w:line="380" w:lineRule="exact"/>
        <w:ind w:firstLineChars="150" w:firstLine="360"/>
        <w:rPr>
          <w:rFonts w:ascii="方正仿宋_GBK" w:eastAsia="方正仿宋_GBK" w:hAnsi="宋体"/>
          <w:color w:val="FF0000"/>
          <w:sz w:val="24"/>
          <w:szCs w:val="24"/>
        </w:rPr>
      </w:pPr>
      <w:r w:rsidRPr="0009347A">
        <w:rPr>
          <w:rFonts w:ascii="方正仿宋_GBK" w:eastAsia="方正仿宋_GBK" w:hAnsi="宋体" w:hint="eastAsia"/>
          <w:color w:val="FF0000"/>
          <w:sz w:val="24"/>
          <w:szCs w:val="24"/>
        </w:rPr>
        <w:t>本次谈判保证金为人民币1600元。</w:t>
      </w:r>
    </w:p>
    <w:p w:rsidR="004A5CDE" w:rsidRPr="0009347A" w:rsidRDefault="004A5CDE" w:rsidP="0009347A">
      <w:pPr>
        <w:snapToGrid w:val="0"/>
        <w:spacing w:line="380" w:lineRule="exact"/>
        <w:ind w:firstLineChars="150" w:firstLine="360"/>
        <w:rPr>
          <w:rFonts w:ascii="方正仿宋_GBK" w:eastAsia="方正仿宋_GBK" w:hAnsi="宋体"/>
          <w:color w:val="FF0000"/>
          <w:sz w:val="24"/>
          <w:szCs w:val="24"/>
        </w:rPr>
      </w:pPr>
      <w:r w:rsidRPr="0009347A">
        <w:rPr>
          <w:rFonts w:ascii="方正仿宋_GBK" w:eastAsia="方正仿宋_GBK" w:hAnsi="宋体" w:hint="eastAsia"/>
          <w:color w:val="FF0000"/>
          <w:sz w:val="24"/>
          <w:szCs w:val="24"/>
        </w:rPr>
        <w:t>（二）谈判保证金交纳及退还</w:t>
      </w:r>
    </w:p>
    <w:p w:rsidR="004A5CDE" w:rsidRPr="0009347A" w:rsidRDefault="004A5CDE" w:rsidP="0009347A">
      <w:pPr>
        <w:snapToGrid w:val="0"/>
        <w:spacing w:line="380" w:lineRule="exact"/>
        <w:ind w:firstLineChars="150" w:firstLine="360"/>
        <w:rPr>
          <w:rFonts w:ascii="方正仿宋_GBK" w:eastAsia="方正仿宋_GBK" w:hAnsi="宋体"/>
          <w:color w:val="FF0000"/>
          <w:sz w:val="24"/>
          <w:szCs w:val="24"/>
        </w:rPr>
      </w:pPr>
      <w:r w:rsidRPr="0009347A">
        <w:rPr>
          <w:rFonts w:ascii="方正仿宋_GBK" w:eastAsia="方正仿宋_GBK" w:hAnsi="宋体" w:hint="eastAsia"/>
          <w:color w:val="FF0000"/>
          <w:sz w:val="24"/>
          <w:szCs w:val="24"/>
        </w:rPr>
        <w:t>谈判保证金提交响应文件时交纳现金（自行密封），谈判结束后未中标者当场给予退还，中标供应商保证金转为履约保证金。</w:t>
      </w:r>
      <w:r w:rsidR="0009347A">
        <w:rPr>
          <w:rFonts w:ascii="方正仿宋_GBK" w:eastAsia="方正仿宋_GBK" w:hAnsi="宋体" w:hint="eastAsia"/>
          <w:color w:val="FF0000"/>
          <w:sz w:val="24"/>
          <w:szCs w:val="24"/>
        </w:rPr>
        <w:t>合同期满后，若供应</w:t>
      </w:r>
      <w:proofErr w:type="gramStart"/>
      <w:r w:rsidR="0009347A">
        <w:rPr>
          <w:rFonts w:ascii="方正仿宋_GBK" w:eastAsia="方正仿宋_GBK" w:hAnsi="宋体" w:hint="eastAsia"/>
          <w:color w:val="FF0000"/>
          <w:sz w:val="24"/>
          <w:szCs w:val="24"/>
        </w:rPr>
        <w:t>商完全</w:t>
      </w:r>
      <w:proofErr w:type="gramEnd"/>
      <w:r w:rsidR="0009347A">
        <w:rPr>
          <w:rFonts w:ascii="方正仿宋_GBK" w:eastAsia="方正仿宋_GBK" w:hAnsi="宋体" w:hint="eastAsia"/>
          <w:color w:val="FF0000"/>
          <w:sz w:val="24"/>
          <w:szCs w:val="24"/>
        </w:rPr>
        <w:t>履行合同约定，则由采购人无息退还。</w:t>
      </w:r>
    </w:p>
    <w:p w:rsidR="004A5CDE" w:rsidRPr="0009347A" w:rsidRDefault="004A5CDE" w:rsidP="0009347A">
      <w:pPr>
        <w:snapToGrid w:val="0"/>
        <w:spacing w:line="380" w:lineRule="exact"/>
        <w:ind w:firstLineChars="150" w:firstLine="360"/>
        <w:rPr>
          <w:rFonts w:ascii="方正仿宋_GBK" w:eastAsia="方正仿宋_GBK" w:hAnsi="宋体"/>
          <w:color w:val="FF0000"/>
          <w:sz w:val="24"/>
          <w:szCs w:val="24"/>
        </w:rPr>
      </w:pPr>
      <w:r w:rsidRPr="0009347A">
        <w:rPr>
          <w:rFonts w:ascii="方正仿宋_GBK" w:eastAsia="方正仿宋_GBK" w:hAnsi="宋体" w:hint="eastAsia"/>
          <w:color w:val="FF0000"/>
          <w:sz w:val="24"/>
          <w:szCs w:val="24"/>
        </w:rPr>
        <w:t>咨询电话：（023）42</w:t>
      </w:r>
      <w:r w:rsidR="0009347A" w:rsidRPr="0009347A">
        <w:rPr>
          <w:rFonts w:ascii="方正仿宋_GBK" w:eastAsia="方正仿宋_GBK" w:hAnsi="宋体" w:hint="eastAsia"/>
          <w:color w:val="FF0000"/>
          <w:sz w:val="24"/>
          <w:szCs w:val="24"/>
        </w:rPr>
        <w:t>824243</w:t>
      </w:r>
    </w:p>
    <w:p w:rsidR="007201C2" w:rsidRPr="00E01F9C" w:rsidRDefault="004A5CDE" w:rsidP="007201C2">
      <w:pPr>
        <w:pStyle w:val="30"/>
        <w:spacing w:before="0" w:after="0" w:line="380" w:lineRule="exact"/>
        <w:rPr>
          <w:rFonts w:ascii="方正仿宋_GBK" w:eastAsia="方正仿宋_GBK"/>
          <w:sz w:val="24"/>
          <w:szCs w:val="24"/>
        </w:rPr>
      </w:pPr>
      <w:bookmarkStart w:id="14" w:name="_Toc479668114"/>
      <w:bookmarkStart w:id="15" w:name="_Toc511909598"/>
      <w:r>
        <w:rPr>
          <w:rFonts w:ascii="方正仿宋_GBK" w:eastAsia="方正仿宋_GBK" w:hint="eastAsia"/>
          <w:sz w:val="24"/>
          <w:szCs w:val="24"/>
        </w:rPr>
        <w:t>六</w:t>
      </w:r>
      <w:r w:rsidR="007201C2" w:rsidRPr="00E01F9C">
        <w:rPr>
          <w:rFonts w:ascii="方正仿宋_GBK" w:eastAsia="方正仿宋_GBK" w:hint="eastAsia"/>
          <w:sz w:val="24"/>
          <w:szCs w:val="24"/>
        </w:rPr>
        <w:t>、</w:t>
      </w:r>
      <w:bookmarkStart w:id="16" w:name="_Toc511909599"/>
      <w:bookmarkEnd w:id="8"/>
      <w:bookmarkEnd w:id="14"/>
      <w:bookmarkEnd w:id="15"/>
      <w:r w:rsidR="007201C2" w:rsidRPr="00E01F9C">
        <w:rPr>
          <w:rFonts w:ascii="方正仿宋_GBK" w:eastAsia="方正仿宋_GBK" w:hint="eastAsia"/>
          <w:sz w:val="24"/>
          <w:szCs w:val="24"/>
        </w:rPr>
        <w:t>其它有关规定</w:t>
      </w:r>
      <w:bookmarkEnd w:id="16"/>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7201C2" w:rsidRPr="00E01F9C" w:rsidRDefault="007201C2" w:rsidP="007201C2">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7201C2" w:rsidRPr="00E01F9C" w:rsidRDefault="004A5CDE" w:rsidP="007201C2">
      <w:pPr>
        <w:pStyle w:val="30"/>
        <w:spacing w:before="0" w:after="0" w:line="380" w:lineRule="exact"/>
        <w:rPr>
          <w:rFonts w:ascii="方正仿宋_GBK" w:eastAsia="方正仿宋_GBK"/>
          <w:sz w:val="24"/>
          <w:szCs w:val="24"/>
        </w:rPr>
      </w:pPr>
      <w:bookmarkStart w:id="17" w:name="_Toc511909600"/>
      <w:r>
        <w:rPr>
          <w:rFonts w:ascii="方正仿宋_GBK" w:eastAsia="方正仿宋_GBK" w:hint="eastAsia"/>
          <w:sz w:val="24"/>
          <w:szCs w:val="24"/>
        </w:rPr>
        <w:t>七</w:t>
      </w:r>
      <w:r w:rsidR="007201C2" w:rsidRPr="00E01F9C">
        <w:rPr>
          <w:rFonts w:ascii="方正仿宋_GBK" w:eastAsia="方正仿宋_GBK" w:hint="eastAsia"/>
          <w:sz w:val="24"/>
          <w:szCs w:val="24"/>
        </w:rPr>
        <w:t>、联系方式</w:t>
      </w:r>
      <w:bookmarkEnd w:id="17"/>
    </w:p>
    <w:p w:rsidR="007201C2" w:rsidRPr="003A5442" w:rsidRDefault="007201C2" w:rsidP="007201C2">
      <w:pPr>
        <w:snapToGrid w:val="0"/>
        <w:spacing w:line="380" w:lineRule="exact"/>
        <w:ind w:firstLineChars="200" w:firstLine="480"/>
        <w:rPr>
          <w:rFonts w:ascii="方正仿宋_GBK" w:eastAsia="方正仿宋_GBK" w:hAnsi="宋体"/>
          <w:color w:val="FF0000"/>
          <w:sz w:val="24"/>
          <w:szCs w:val="24"/>
        </w:rPr>
      </w:pPr>
      <w:r w:rsidRPr="00E01F9C">
        <w:rPr>
          <w:rFonts w:ascii="方正仿宋_GBK" w:eastAsia="方正仿宋_GBK" w:hAnsi="宋体" w:hint="eastAsia"/>
          <w:sz w:val="24"/>
          <w:szCs w:val="24"/>
        </w:rPr>
        <w:t>联系人：</w:t>
      </w:r>
      <w:r w:rsidRPr="003A5442">
        <w:rPr>
          <w:rFonts w:ascii="方正仿宋_GBK" w:eastAsia="方正仿宋_GBK" w:hAnsi="宋体" w:hint="eastAsia"/>
          <w:color w:val="FF0000"/>
          <w:sz w:val="24"/>
          <w:szCs w:val="24"/>
        </w:rPr>
        <w:t>李老师（项目相关）18983181596</w:t>
      </w:r>
    </w:p>
    <w:p w:rsidR="007201C2" w:rsidRPr="00E01F9C" w:rsidRDefault="007201C2" w:rsidP="007201C2">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7201C2" w:rsidRPr="00E01F9C" w:rsidRDefault="007201C2" w:rsidP="007201C2">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7201C2" w:rsidRPr="00E01F9C" w:rsidRDefault="007201C2" w:rsidP="007201C2">
      <w:pPr>
        <w:snapToGrid w:val="0"/>
        <w:spacing w:line="380" w:lineRule="exact"/>
        <w:ind w:firstLineChars="200" w:firstLine="480"/>
        <w:rPr>
          <w:rFonts w:ascii="方正仿宋_GBK" w:eastAsia="方正仿宋_GBK" w:hAnsi="宋体"/>
          <w:sz w:val="24"/>
          <w:szCs w:val="24"/>
        </w:rPr>
        <w:sectPr w:rsidR="007201C2" w:rsidRPr="00E01F9C">
          <w:pgSz w:w="11907" w:h="16840"/>
          <w:pgMar w:top="1134" w:right="1418" w:bottom="1134" w:left="1418" w:header="964" w:footer="992" w:gutter="0"/>
          <w:pgNumType w:fmt="numberInDash"/>
          <w:cols w:space="720"/>
          <w:docGrid w:linePitch="312"/>
        </w:sectPr>
      </w:pPr>
    </w:p>
    <w:p w:rsidR="007201C2" w:rsidRPr="00E01F9C" w:rsidRDefault="007201C2" w:rsidP="007201C2">
      <w:pPr>
        <w:pStyle w:val="23"/>
        <w:spacing w:line="360" w:lineRule="auto"/>
        <w:jc w:val="center"/>
        <w:rPr>
          <w:rFonts w:ascii="方正小标宋_GBK" w:eastAsia="方正小标宋_GBK" w:hAnsi="宋体"/>
          <w:b w:val="0"/>
          <w:szCs w:val="30"/>
        </w:rPr>
      </w:pPr>
      <w:bookmarkStart w:id="18" w:name="_Toc102227313"/>
      <w:bookmarkStart w:id="19" w:name="_Toc511909601"/>
      <w:r w:rsidRPr="00E01F9C">
        <w:rPr>
          <w:rFonts w:ascii="方正小标宋_GBK" w:eastAsia="方正小标宋_GBK" w:hAnsi="宋体" w:hint="eastAsia"/>
          <w:b w:val="0"/>
          <w:sz w:val="36"/>
          <w:szCs w:val="30"/>
        </w:rPr>
        <w:lastRenderedPageBreak/>
        <w:t>第二篇  供应商须知</w:t>
      </w:r>
      <w:bookmarkEnd w:id="18"/>
      <w:bookmarkEnd w:id="19"/>
    </w:p>
    <w:p w:rsidR="007201C2" w:rsidRPr="00E01F9C" w:rsidRDefault="007201C2" w:rsidP="007201C2">
      <w:pPr>
        <w:pStyle w:val="30"/>
        <w:spacing w:before="0" w:after="0" w:line="440" w:lineRule="exact"/>
        <w:rPr>
          <w:rFonts w:ascii="方正仿宋_GBK" w:eastAsia="方正仿宋_GBK"/>
          <w:sz w:val="24"/>
          <w:szCs w:val="24"/>
        </w:rPr>
      </w:pPr>
      <w:bookmarkStart w:id="20" w:name="_Toc342913389"/>
      <w:bookmarkStart w:id="21" w:name="_Toc511909602"/>
      <w:r w:rsidRPr="00E01F9C">
        <w:rPr>
          <w:rFonts w:ascii="方正仿宋_GBK" w:eastAsia="方正仿宋_GBK" w:hint="eastAsia"/>
          <w:sz w:val="24"/>
          <w:szCs w:val="24"/>
        </w:rPr>
        <w:t>一、谈判费用</w:t>
      </w:r>
      <w:bookmarkEnd w:id="20"/>
      <w:bookmarkEnd w:id="21"/>
    </w:p>
    <w:p w:rsidR="007201C2" w:rsidRPr="00E01F9C" w:rsidRDefault="007201C2" w:rsidP="007201C2">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7201C2" w:rsidRPr="00E01F9C" w:rsidRDefault="007201C2" w:rsidP="007201C2">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E01F9C">
        <w:rPr>
          <w:rFonts w:ascii="方正仿宋_GBK" w:eastAsia="方正仿宋_GBK" w:hint="eastAsia"/>
          <w:sz w:val="24"/>
          <w:szCs w:val="24"/>
        </w:rPr>
        <w:t>二、竞争性谈判文件</w:t>
      </w:r>
      <w:bookmarkEnd w:id="22"/>
      <w:bookmarkEnd w:id="23"/>
      <w:r w:rsidRPr="00E01F9C">
        <w:rPr>
          <w:rFonts w:ascii="方正仿宋_GBK" w:eastAsia="方正仿宋_GBK"/>
          <w:sz w:val="24"/>
          <w:szCs w:val="24"/>
        </w:rPr>
        <w:tab/>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4" w:name="_Toc318159160"/>
      <w:bookmarkStart w:id="25" w:name="_Toc318159349"/>
      <w:bookmarkStart w:id="26" w:name="_Toc318159780"/>
      <w:bookmarkStart w:id="27"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7201C2" w:rsidRPr="00E01F9C" w:rsidRDefault="007201C2" w:rsidP="007201C2">
      <w:pPr>
        <w:pStyle w:val="30"/>
        <w:spacing w:before="0" w:after="0" w:line="400" w:lineRule="exact"/>
        <w:rPr>
          <w:rFonts w:ascii="方正仿宋_GBK" w:eastAsia="方正仿宋_GBK"/>
          <w:sz w:val="24"/>
          <w:szCs w:val="24"/>
        </w:rPr>
      </w:pPr>
      <w:bookmarkStart w:id="28" w:name="_Toc102227318"/>
      <w:bookmarkStart w:id="29" w:name="_Toc179714297"/>
      <w:bookmarkStart w:id="30" w:name="_Toc342913392"/>
      <w:bookmarkStart w:id="31" w:name="_Toc511909604"/>
      <w:bookmarkEnd w:id="24"/>
      <w:bookmarkEnd w:id="25"/>
      <w:bookmarkEnd w:id="26"/>
      <w:bookmarkEnd w:id="27"/>
      <w:r w:rsidRPr="00E01F9C">
        <w:rPr>
          <w:rFonts w:ascii="方正仿宋_GBK" w:eastAsia="方正仿宋_GBK" w:hint="eastAsia"/>
          <w:sz w:val="24"/>
          <w:szCs w:val="24"/>
        </w:rPr>
        <w:t>三、谈判要求</w:t>
      </w:r>
      <w:bookmarkEnd w:id="28"/>
      <w:bookmarkEnd w:id="29"/>
      <w:bookmarkEnd w:id="30"/>
      <w:bookmarkEnd w:id="31"/>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1.响应文件一式四份，其中正本一份，副本二份</w:t>
      </w:r>
      <w:r w:rsidR="003A5442">
        <w:rPr>
          <w:rFonts w:ascii="方正仿宋_GBK" w:eastAsia="方正仿宋_GBK" w:hAnsi="宋体" w:hint="eastAsia"/>
          <w:sz w:val="24"/>
          <w:szCs w:val="24"/>
        </w:rPr>
        <w:t>。</w:t>
      </w:r>
      <w:r w:rsidRPr="00E01F9C">
        <w:rPr>
          <w:rFonts w:ascii="方正仿宋_GBK" w:eastAsia="方正仿宋_GBK" w:hAnsi="宋体" w:hint="eastAsia"/>
          <w:sz w:val="24"/>
          <w:szCs w:val="24"/>
        </w:rPr>
        <w:t>副本可为正本的复印件，应与正本一致，如出现不一致情况以正本为准。</w:t>
      </w:r>
    </w:p>
    <w:p w:rsidR="007201C2" w:rsidRPr="00E01F9C" w:rsidRDefault="007201C2" w:rsidP="007201C2">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7201C2" w:rsidRPr="00E01F9C" w:rsidRDefault="007201C2" w:rsidP="007201C2">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7201C2" w:rsidRPr="00E01F9C" w:rsidRDefault="007201C2" w:rsidP="007201C2">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lastRenderedPageBreak/>
        <w:t>4.电报、电话、传真形式的响应文件概不接受。</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7201C2" w:rsidRPr="00E01F9C" w:rsidRDefault="007201C2" w:rsidP="007201C2">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7201C2" w:rsidRPr="00E01F9C" w:rsidRDefault="007201C2" w:rsidP="007201C2">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7201C2" w:rsidRPr="00E01F9C" w:rsidRDefault="007201C2" w:rsidP="007201C2">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2.如果未按上述规定进行密封和标记，采购代理机构对响应文件误投、丢失或提前拆封不负责任</w:t>
      </w:r>
      <w:r w:rsidRPr="00E01F9C">
        <w:rPr>
          <w:rFonts w:ascii="方正仿宋_GBK" w:eastAsia="方正仿宋_GBK" w:hAnsi="宋体" w:hint="eastAsia"/>
          <w:sz w:val="24"/>
          <w:szCs w:val="24"/>
        </w:rPr>
        <w:t>。</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7201C2" w:rsidRPr="00E01F9C" w:rsidRDefault="007201C2" w:rsidP="007201C2">
      <w:pPr>
        <w:pStyle w:val="30"/>
        <w:spacing w:before="0" w:after="0" w:line="400" w:lineRule="exact"/>
        <w:rPr>
          <w:rFonts w:ascii="方正仿宋_GBK" w:eastAsia="方正仿宋_GBK"/>
          <w:sz w:val="24"/>
          <w:szCs w:val="24"/>
        </w:rPr>
      </w:pPr>
      <w:bookmarkStart w:id="32" w:name="_Toc102227319"/>
      <w:bookmarkStart w:id="33" w:name="_Toc179714298"/>
      <w:bookmarkStart w:id="34" w:name="_Toc342913393"/>
      <w:bookmarkStart w:id="35" w:name="_Toc511909605"/>
      <w:r w:rsidRPr="00E01F9C">
        <w:rPr>
          <w:rFonts w:ascii="方正仿宋_GBK" w:eastAsia="方正仿宋_GBK" w:hint="eastAsia"/>
          <w:sz w:val="24"/>
          <w:szCs w:val="24"/>
        </w:rPr>
        <w:t>四、谈判程序</w:t>
      </w:r>
      <w:bookmarkEnd w:id="32"/>
      <w:bookmarkEnd w:id="33"/>
      <w:bookmarkEnd w:id="34"/>
      <w:bookmarkEnd w:id="35"/>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7201C2" w:rsidRPr="00E01F9C" w:rsidRDefault="007201C2" w:rsidP="007201C2">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7201C2" w:rsidRPr="00E01F9C" w:rsidTr="007201C2">
        <w:tc>
          <w:tcPr>
            <w:tcW w:w="676" w:type="dxa"/>
            <w:vAlign w:val="center"/>
          </w:tcPr>
          <w:p w:rsidR="007201C2" w:rsidRPr="00E01F9C" w:rsidRDefault="007201C2" w:rsidP="007201C2">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序号</w:t>
            </w:r>
          </w:p>
        </w:tc>
        <w:tc>
          <w:tcPr>
            <w:tcW w:w="4961" w:type="dxa"/>
            <w:gridSpan w:val="2"/>
            <w:vAlign w:val="center"/>
          </w:tcPr>
          <w:p w:rsidR="007201C2" w:rsidRPr="00E01F9C" w:rsidRDefault="007201C2" w:rsidP="007201C2">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7201C2" w:rsidRPr="00E01F9C" w:rsidRDefault="007201C2" w:rsidP="007201C2">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7201C2" w:rsidRPr="00E01F9C" w:rsidTr="007201C2">
        <w:tc>
          <w:tcPr>
            <w:tcW w:w="676" w:type="dxa"/>
            <w:vMerge w:val="restart"/>
            <w:vAlign w:val="center"/>
          </w:tcPr>
          <w:p w:rsidR="007201C2" w:rsidRPr="00E01F9C" w:rsidRDefault="007201C2" w:rsidP="007201C2">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lastRenderedPageBreak/>
              <w:t>1</w:t>
            </w:r>
          </w:p>
        </w:tc>
        <w:tc>
          <w:tcPr>
            <w:tcW w:w="425" w:type="dxa"/>
            <w:vMerge w:val="restart"/>
            <w:vAlign w:val="center"/>
          </w:tcPr>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7201C2" w:rsidRPr="00E01F9C" w:rsidRDefault="007201C2" w:rsidP="007201C2">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E2418"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3E2418"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7201C2" w:rsidRPr="00E01F9C" w:rsidTr="007201C2">
        <w:tc>
          <w:tcPr>
            <w:tcW w:w="676" w:type="dxa"/>
            <w:vMerge/>
            <w:vAlign w:val="center"/>
          </w:tcPr>
          <w:p w:rsidR="007201C2" w:rsidRPr="00E01F9C" w:rsidRDefault="007201C2" w:rsidP="007201C2">
            <w:pPr>
              <w:spacing w:line="240" w:lineRule="exact"/>
              <w:jc w:val="center"/>
              <w:rPr>
                <w:rFonts w:ascii="方正仿宋_GBK" w:eastAsia="方正仿宋_GBK" w:hAnsi="仿宋"/>
                <w:sz w:val="21"/>
                <w:szCs w:val="21"/>
              </w:rPr>
            </w:pPr>
          </w:p>
        </w:tc>
        <w:tc>
          <w:tcPr>
            <w:tcW w:w="425" w:type="dxa"/>
            <w:vMerge/>
            <w:vAlign w:val="center"/>
          </w:tcPr>
          <w:p w:rsidR="007201C2" w:rsidRPr="00E01F9C" w:rsidRDefault="007201C2" w:rsidP="007201C2">
            <w:pPr>
              <w:spacing w:line="240" w:lineRule="exact"/>
              <w:rPr>
                <w:rFonts w:ascii="方正仿宋_GBK" w:eastAsia="方正仿宋_GBK" w:hAnsi="仿宋" w:cs="仿宋_GB2312"/>
                <w:sz w:val="21"/>
                <w:szCs w:val="21"/>
                <w:lang w:val="zh-CN"/>
              </w:rPr>
            </w:pPr>
          </w:p>
        </w:tc>
        <w:tc>
          <w:tcPr>
            <w:tcW w:w="4536"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7201C2" w:rsidRPr="00E01F9C" w:rsidRDefault="007201C2" w:rsidP="00F31316">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F31316">
              <w:rPr>
                <w:rFonts w:ascii="方正仿宋_GBK" w:eastAsia="方正仿宋_GBK" w:hAnsi="仿宋" w:hint="eastAsia"/>
                <w:sz w:val="21"/>
                <w:szCs w:val="21"/>
              </w:rPr>
              <w:t>8</w:t>
            </w:r>
            <w:r w:rsidRPr="00E01F9C">
              <w:rPr>
                <w:rFonts w:ascii="方正仿宋_GBK" w:eastAsia="方正仿宋_GBK" w:hAnsi="仿宋" w:hint="eastAsia"/>
                <w:sz w:val="21"/>
                <w:szCs w:val="21"/>
              </w:rPr>
              <w:t>年度或201</w:t>
            </w:r>
            <w:r w:rsidR="00F31316">
              <w:rPr>
                <w:rFonts w:ascii="方正仿宋_GBK" w:eastAsia="方正仿宋_GBK" w:hAnsi="仿宋" w:hint="eastAsia"/>
                <w:sz w:val="21"/>
                <w:szCs w:val="21"/>
              </w:rPr>
              <w:t>9</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7201C2" w:rsidRPr="00E01F9C" w:rsidTr="007201C2">
        <w:tc>
          <w:tcPr>
            <w:tcW w:w="676" w:type="dxa"/>
            <w:vMerge/>
            <w:vAlign w:val="center"/>
          </w:tcPr>
          <w:p w:rsidR="007201C2" w:rsidRPr="00E01F9C" w:rsidRDefault="007201C2" w:rsidP="007201C2">
            <w:pPr>
              <w:spacing w:line="240" w:lineRule="exact"/>
              <w:jc w:val="center"/>
              <w:rPr>
                <w:rFonts w:ascii="方正仿宋_GBK" w:eastAsia="方正仿宋_GBK" w:hAnsi="仿宋"/>
                <w:sz w:val="21"/>
                <w:szCs w:val="21"/>
              </w:rPr>
            </w:pPr>
          </w:p>
        </w:tc>
        <w:tc>
          <w:tcPr>
            <w:tcW w:w="425" w:type="dxa"/>
            <w:vMerge/>
            <w:vAlign w:val="center"/>
          </w:tcPr>
          <w:p w:rsidR="007201C2" w:rsidRPr="00E01F9C" w:rsidRDefault="007201C2" w:rsidP="007201C2">
            <w:pPr>
              <w:spacing w:line="240" w:lineRule="exact"/>
              <w:rPr>
                <w:rFonts w:ascii="方正仿宋_GBK" w:eastAsia="方正仿宋_GBK" w:hAnsi="仿宋" w:cs="仿宋_GB2312"/>
                <w:sz w:val="21"/>
                <w:szCs w:val="21"/>
                <w:lang w:val="zh-CN"/>
              </w:rPr>
            </w:pPr>
          </w:p>
        </w:tc>
        <w:tc>
          <w:tcPr>
            <w:tcW w:w="4536" w:type="dxa"/>
            <w:vAlign w:val="center"/>
          </w:tcPr>
          <w:p w:rsidR="007201C2" w:rsidRPr="00E01F9C" w:rsidRDefault="007201C2" w:rsidP="007201C2">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7201C2" w:rsidRPr="00E01F9C" w:rsidTr="007201C2">
        <w:tc>
          <w:tcPr>
            <w:tcW w:w="676" w:type="dxa"/>
            <w:vMerge/>
            <w:vAlign w:val="center"/>
          </w:tcPr>
          <w:p w:rsidR="007201C2" w:rsidRPr="00E01F9C" w:rsidRDefault="007201C2" w:rsidP="007201C2">
            <w:pPr>
              <w:spacing w:line="240" w:lineRule="exact"/>
              <w:jc w:val="center"/>
              <w:rPr>
                <w:rFonts w:ascii="方正仿宋_GBK" w:eastAsia="方正仿宋_GBK" w:hAnsi="仿宋"/>
                <w:sz w:val="21"/>
                <w:szCs w:val="21"/>
              </w:rPr>
            </w:pPr>
          </w:p>
        </w:tc>
        <w:tc>
          <w:tcPr>
            <w:tcW w:w="425" w:type="dxa"/>
            <w:vMerge/>
            <w:vAlign w:val="center"/>
          </w:tcPr>
          <w:p w:rsidR="007201C2" w:rsidRPr="00E01F9C" w:rsidRDefault="007201C2" w:rsidP="007201C2">
            <w:pPr>
              <w:spacing w:line="240" w:lineRule="exact"/>
              <w:rPr>
                <w:rFonts w:ascii="方正仿宋_GBK" w:eastAsia="方正仿宋_GBK" w:hAnsi="仿宋" w:cs="仿宋_GB2312"/>
                <w:sz w:val="21"/>
                <w:szCs w:val="21"/>
                <w:lang w:val="zh-CN"/>
              </w:rPr>
            </w:pPr>
          </w:p>
        </w:tc>
        <w:tc>
          <w:tcPr>
            <w:tcW w:w="4536" w:type="dxa"/>
            <w:vAlign w:val="center"/>
          </w:tcPr>
          <w:p w:rsidR="007201C2" w:rsidRPr="00E01F9C" w:rsidRDefault="007201C2" w:rsidP="007201C2">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3E2418"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3E2418"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3E2418"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3E2418"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7201C2" w:rsidRPr="00E01F9C" w:rsidTr="007201C2">
        <w:tc>
          <w:tcPr>
            <w:tcW w:w="676" w:type="dxa"/>
            <w:vMerge/>
            <w:vAlign w:val="center"/>
          </w:tcPr>
          <w:p w:rsidR="007201C2" w:rsidRPr="00E01F9C" w:rsidRDefault="007201C2" w:rsidP="007201C2">
            <w:pPr>
              <w:spacing w:line="240" w:lineRule="exact"/>
              <w:jc w:val="center"/>
              <w:rPr>
                <w:rFonts w:ascii="方正仿宋_GBK" w:eastAsia="方正仿宋_GBK" w:hAnsi="仿宋"/>
                <w:sz w:val="21"/>
                <w:szCs w:val="21"/>
              </w:rPr>
            </w:pPr>
          </w:p>
        </w:tc>
        <w:tc>
          <w:tcPr>
            <w:tcW w:w="425" w:type="dxa"/>
            <w:vMerge/>
            <w:vAlign w:val="center"/>
          </w:tcPr>
          <w:p w:rsidR="007201C2" w:rsidRPr="00E01F9C" w:rsidRDefault="007201C2" w:rsidP="007201C2">
            <w:pPr>
              <w:spacing w:line="240" w:lineRule="exact"/>
              <w:rPr>
                <w:rFonts w:ascii="方正仿宋_GBK" w:eastAsia="方正仿宋_GBK" w:hAnsi="仿宋" w:cs="仿宋_GB2312"/>
                <w:sz w:val="21"/>
                <w:szCs w:val="21"/>
                <w:lang w:val="zh-CN"/>
              </w:rPr>
            </w:pPr>
          </w:p>
        </w:tc>
        <w:tc>
          <w:tcPr>
            <w:tcW w:w="4536" w:type="dxa"/>
            <w:vAlign w:val="center"/>
          </w:tcPr>
          <w:p w:rsidR="007201C2" w:rsidRPr="00E01F9C" w:rsidRDefault="007201C2" w:rsidP="007201C2">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3E2418"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3E2418"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7201C2" w:rsidRPr="00E01F9C" w:rsidRDefault="007201C2" w:rsidP="007201C2">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7201C2" w:rsidRPr="00E01F9C" w:rsidRDefault="007201C2" w:rsidP="007201C2">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201C2" w:rsidRPr="00E01F9C" w:rsidTr="007201C2">
        <w:trPr>
          <w:trHeight w:val="311"/>
        </w:trPr>
        <w:tc>
          <w:tcPr>
            <w:tcW w:w="676" w:type="dxa"/>
            <w:vMerge/>
            <w:vAlign w:val="center"/>
          </w:tcPr>
          <w:p w:rsidR="007201C2" w:rsidRPr="00E01F9C" w:rsidRDefault="007201C2" w:rsidP="007201C2">
            <w:pPr>
              <w:spacing w:line="240" w:lineRule="exact"/>
              <w:jc w:val="center"/>
              <w:rPr>
                <w:rFonts w:ascii="方正仿宋_GBK" w:eastAsia="方正仿宋_GBK" w:hAnsi="仿宋"/>
                <w:sz w:val="21"/>
                <w:szCs w:val="21"/>
              </w:rPr>
            </w:pPr>
          </w:p>
        </w:tc>
        <w:tc>
          <w:tcPr>
            <w:tcW w:w="425" w:type="dxa"/>
            <w:vMerge/>
            <w:vAlign w:val="center"/>
          </w:tcPr>
          <w:p w:rsidR="007201C2" w:rsidRPr="00E01F9C" w:rsidRDefault="007201C2" w:rsidP="007201C2">
            <w:pPr>
              <w:spacing w:line="240" w:lineRule="exact"/>
              <w:rPr>
                <w:rFonts w:ascii="方正仿宋_GBK" w:eastAsia="方正仿宋_GBK" w:hAnsi="仿宋" w:cs="仿宋_GB2312"/>
                <w:sz w:val="21"/>
                <w:szCs w:val="21"/>
              </w:rPr>
            </w:pPr>
          </w:p>
        </w:tc>
        <w:tc>
          <w:tcPr>
            <w:tcW w:w="4536"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7201C2" w:rsidRPr="00E01F9C" w:rsidRDefault="007201C2" w:rsidP="007201C2">
            <w:pPr>
              <w:spacing w:line="240" w:lineRule="exact"/>
              <w:rPr>
                <w:rFonts w:ascii="方正仿宋_GBK" w:eastAsia="方正仿宋_GBK" w:hAnsi="仿宋"/>
                <w:sz w:val="21"/>
                <w:szCs w:val="21"/>
              </w:rPr>
            </w:pPr>
          </w:p>
        </w:tc>
      </w:tr>
      <w:tr w:rsidR="007201C2" w:rsidRPr="00E01F9C" w:rsidTr="007201C2">
        <w:tc>
          <w:tcPr>
            <w:tcW w:w="676" w:type="dxa"/>
            <w:vAlign w:val="center"/>
          </w:tcPr>
          <w:p w:rsidR="007201C2" w:rsidRPr="00E01F9C" w:rsidRDefault="007201C2" w:rsidP="007201C2">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7201C2" w:rsidRPr="00E01F9C" w:rsidRDefault="007201C2" w:rsidP="007201C2">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7201C2" w:rsidRPr="00E01F9C" w:rsidRDefault="007201C2" w:rsidP="007201C2">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7201C2" w:rsidRPr="00E01F9C" w:rsidRDefault="003E2418" w:rsidP="007201C2">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7201C2" w:rsidRPr="00E01F9C">
        <w:rPr>
          <w:rFonts w:ascii="方正仿宋_GBK" w:eastAsia="方正仿宋_GBK" w:hAnsi="宋体" w:cs="宋体" w:hint="eastAsia"/>
          <w:kern w:val="0"/>
          <w:sz w:val="24"/>
          <w:szCs w:val="24"/>
        </w:rPr>
        <w:instrText xml:space="preserve"> eq \o\ac(○,</w:instrText>
      </w:r>
      <w:r w:rsidR="007201C2" w:rsidRPr="00E01F9C">
        <w:rPr>
          <w:rFonts w:ascii="方正仿宋_GBK" w:eastAsia="方正仿宋_GBK" w:hAnsi="宋体" w:cs="宋体" w:hint="eastAsia"/>
          <w:kern w:val="0"/>
          <w:position w:val="3"/>
          <w:sz w:val="16"/>
          <w:szCs w:val="24"/>
        </w:rPr>
        <w:instrText>1</w:instrText>
      </w:r>
      <w:r w:rsidR="007201C2"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7201C2"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7201C2" w:rsidRPr="00E01F9C" w:rsidRDefault="003E2418" w:rsidP="007201C2">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7201C2" w:rsidRPr="00E01F9C">
        <w:rPr>
          <w:rFonts w:ascii="方正仿宋_GBK" w:eastAsia="方正仿宋_GBK" w:hAnsi="宋体" w:cs="宋体" w:hint="eastAsia"/>
          <w:kern w:val="0"/>
          <w:sz w:val="24"/>
          <w:szCs w:val="24"/>
        </w:rPr>
        <w:instrText xml:space="preserve"> eq \o\ac(○,</w:instrText>
      </w:r>
      <w:r w:rsidR="007201C2" w:rsidRPr="00E01F9C">
        <w:rPr>
          <w:rFonts w:ascii="方正仿宋_GBK" w:eastAsia="方正仿宋_GBK" w:hAnsi="宋体" w:cs="宋体" w:hint="eastAsia"/>
          <w:kern w:val="0"/>
          <w:position w:val="3"/>
          <w:sz w:val="16"/>
          <w:szCs w:val="24"/>
        </w:rPr>
        <w:instrText>2</w:instrText>
      </w:r>
      <w:r w:rsidR="007201C2"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7201C2"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201C2" w:rsidRPr="00E01F9C" w:rsidRDefault="007201C2" w:rsidP="007201C2">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7201C2" w:rsidRPr="00E01F9C" w:rsidTr="007201C2">
        <w:trPr>
          <w:trHeight w:val="321"/>
        </w:trPr>
        <w:tc>
          <w:tcPr>
            <w:tcW w:w="675" w:type="dxa"/>
            <w:vAlign w:val="center"/>
          </w:tcPr>
          <w:p w:rsidR="007201C2" w:rsidRPr="00E01F9C" w:rsidRDefault="007201C2" w:rsidP="007201C2">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7201C2" w:rsidRPr="00E01F9C" w:rsidRDefault="007201C2" w:rsidP="007201C2">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7201C2" w:rsidRPr="00E01F9C" w:rsidRDefault="007201C2" w:rsidP="007201C2">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7201C2" w:rsidRPr="00E01F9C" w:rsidTr="007201C2">
        <w:trPr>
          <w:trHeight w:val="384"/>
        </w:trPr>
        <w:tc>
          <w:tcPr>
            <w:tcW w:w="675" w:type="dxa"/>
            <w:vMerge w:val="restart"/>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7201C2" w:rsidRPr="00E01F9C" w:rsidTr="007201C2">
        <w:trPr>
          <w:trHeight w:val="389"/>
        </w:trPr>
        <w:tc>
          <w:tcPr>
            <w:tcW w:w="675" w:type="dxa"/>
            <w:vMerge/>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p>
        </w:tc>
        <w:tc>
          <w:tcPr>
            <w:tcW w:w="1560" w:type="dxa"/>
            <w:vMerge/>
            <w:vAlign w:val="center"/>
          </w:tcPr>
          <w:p w:rsidR="007201C2" w:rsidRPr="00E01F9C" w:rsidRDefault="007201C2" w:rsidP="007201C2">
            <w:pPr>
              <w:spacing w:line="240" w:lineRule="exact"/>
              <w:rPr>
                <w:rFonts w:ascii="方正仿宋_GBK" w:eastAsia="方正仿宋_GBK" w:hAnsi="宋体" w:cs="宋体"/>
                <w:kern w:val="0"/>
                <w:sz w:val="21"/>
                <w:szCs w:val="21"/>
              </w:rPr>
            </w:pPr>
          </w:p>
        </w:tc>
        <w:tc>
          <w:tcPr>
            <w:tcW w:w="1984" w:type="dxa"/>
            <w:vAlign w:val="center"/>
          </w:tcPr>
          <w:p w:rsidR="007201C2" w:rsidRPr="00E01F9C" w:rsidRDefault="007201C2" w:rsidP="007201C2">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7201C2" w:rsidRPr="00E01F9C" w:rsidRDefault="007201C2" w:rsidP="007201C2">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7201C2" w:rsidRPr="00E01F9C" w:rsidTr="007201C2">
        <w:trPr>
          <w:trHeight w:val="386"/>
        </w:trPr>
        <w:tc>
          <w:tcPr>
            <w:tcW w:w="675" w:type="dxa"/>
            <w:vMerge/>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p>
        </w:tc>
        <w:tc>
          <w:tcPr>
            <w:tcW w:w="1560" w:type="dxa"/>
            <w:vMerge/>
            <w:vAlign w:val="center"/>
          </w:tcPr>
          <w:p w:rsidR="007201C2" w:rsidRPr="00E01F9C" w:rsidRDefault="007201C2" w:rsidP="007201C2">
            <w:pPr>
              <w:spacing w:line="240" w:lineRule="exact"/>
              <w:rPr>
                <w:rFonts w:ascii="方正仿宋_GBK" w:eastAsia="方正仿宋_GBK" w:hAnsi="宋体" w:cs="宋体"/>
                <w:kern w:val="0"/>
                <w:sz w:val="21"/>
                <w:szCs w:val="21"/>
              </w:rPr>
            </w:pPr>
          </w:p>
        </w:tc>
        <w:tc>
          <w:tcPr>
            <w:tcW w:w="1984" w:type="dxa"/>
            <w:vAlign w:val="center"/>
          </w:tcPr>
          <w:p w:rsidR="007201C2" w:rsidRPr="00E01F9C" w:rsidRDefault="007201C2" w:rsidP="007201C2">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7201C2" w:rsidRPr="00E01F9C" w:rsidTr="007201C2">
        <w:trPr>
          <w:trHeight w:val="452"/>
        </w:trPr>
        <w:tc>
          <w:tcPr>
            <w:tcW w:w="675" w:type="dxa"/>
            <w:vMerge/>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p>
        </w:tc>
        <w:tc>
          <w:tcPr>
            <w:tcW w:w="1560" w:type="dxa"/>
            <w:vMerge/>
            <w:vAlign w:val="center"/>
          </w:tcPr>
          <w:p w:rsidR="007201C2" w:rsidRPr="00E01F9C" w:rsidRDefault="007201C2" w:rsidP="007201C2">
            <w:pPr>
              <w:spacing w:line="240" w:lineRule="exact"/>
              <w:rPr>
                <w:rFonts w:ascii="方正仿宋_GBK" w:eastAsia="方正仿宋_GBK" w:hAnsi="宋体" w:cs="宋体"/>
                <w:kern w:val="0"/>
                <w:sz w:val="21"/>
                <w:szCs w:val="21"/>
              </w:rPr>
            </w:pPr>
          </w:p>
        </w:tc>
        <w:tc>
          <w:tcPr>
            <w:tcW w:w="1984" w:type="dxa"/>
            <w:vAlign w:val="center"/>
          </w:tcPr>
          <w:p w:rsidR="007201C2" w:rsidRPr="00E01F9C" w:rsidRDefault="007201C2" w:rsidP="007201C2">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7201C2" w:rsidRPr="00E01F9C" w:rsidTr="007201C2">
        <w:trPr>
          <w:trHeight w:val="486"/>
        </w:trPr>
        <w:tc>
          <w:tcPr>
            <w:tcW w:w="675" w:type="dxa"/>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lastRenderedPageBreak/>
              <w:t>2</w:t>
            </w:r>
          </w:p>
        </w:tc>
        <w:tc>
          <w:tcPr>
            <w:tcW w:w="1560"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7201C2" w:rsidRPr="00E01F9C" w:rsidTr="007201C2">
        <w:trPr>
          <w:trHeight w:val="405"/>
        </w:trPr>
        <w:tc>
          <w:tcPr>
            <w:tcW w:w="675" w:type="dxa"/>
            <w:vMerge w:val="restart"/>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7201C2" w:rsidRPr="00E01F9C" w:rsidRDefault="007201C2" w:rsidP="007201C2">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7201C2" w:rsidRPr="00E01F9C" w:rsidRDefault="007201C2" w:rsidP="007201C2">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7201C2" w:rsidRPr="00E01F9C" w:rsidTr="007201C2">
        <w:trPr>
          <w:trHeight w:val="300"/>
        </w:trPr>
        <w:tc>
          <w:tcPr>
            <w:tcW w:w="675" w:type="dxa"/>
            <w:vMerge/>
            <w:vAlign w:val="center"/>
          </w:tcPr>
          <w:p w:rsidR="007201C2" w:rsidRPr="00E01F9C" w:rsidRDefault="007201C2" w:rsidP="007201C2">
            <w:pPr>
              <w:spacing w:line="240" w:lineRule="exact"/>
              <w:jc w:val="center"/>
              <w:rPr>
                <w:rFonts w:ascii="方正仿宋_GBK" w:eastAsia="方正仿宋_GBK" w:hAnsi="宋体" w:cs="宋体"/>
                <w:kern w:val="0"/>
                <w:sz w:val="21"/>
                <w:szCs w:val="21"/>
              </w:rPr>
            </w:pPr>
          </w:p>
        </w:tc>
        <w:tc>
          <w:tcPr>
            <w:tcW w:w="1560" w:type="dxa"/>
            <w:vMerge/>
            <w:vAlign w:val="center"/>
          </w:tcPr>
          <w:p w:rsidR="007201C2" w:rsidRPr="00E01F9C" w:rsidRDefault="007201C2" w:rsidP="007201C2">
            <w:pPr>
              <w:spacing w:line="240" w:lineRule="exact"/>
              <w:rPr>
                <w:rFonts w:ascii="方正仿宋_GBK" w:eastAsia="方正仿宋_GBK" w:hAnsi="宋体" w:cs="仿宋_GB2312"/>
                <w:sz w:val="21"/>
                <w:szCs w:val="21"/>
                <w:lang w:val="zh-CN"/>
              </w:rPr>
            </w:pPr>
          </w:p>
        </w:tc>
        <w:tc>
          <w:tcPr>
            <w:tcW w:w="1984"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7201C2" w:rsidRPr="00E01F9C" w:rsidRDefault="007201C2" w:rsidP="007201C2">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7201C2" w:rsidRPr="00E01F9C" w:rsidRDefault="007201C2" w:rsidP="007201C2">
      <w:pPr>
        <w:pStyle w:val="30"/>
        <w:spacing w:before="0" w:after="0" w:line="400" w:lineRule="exact"/>
        <w:rPr>
          <w:rFonts w:ascii="方正仿宋_GBK" w:eastAsia="方正仿宋_GBK"/>
          <w:sz w:val="24"/>
          <w:szCs w:val="24"/>
        </w:rPr>
      </w:pPr>
      <w:bookmarkStart w:id="36" w:name="_Toc511909606"/>
      <w:bookmarkStart w:id="37" w:name="_Toc102227320"/>
      <w:bookmarkStart w:id="38" w:name="_Toc342913394"/>
      <w:r w:rsidRPr="00E01F9C">
        <w:rPr>
          <w:rFonts w:ascii="方正仿宋_GBK" w:eastAsia="方正仿宋_GBK" w:hint="eastAsia"/>
          <w:sz w:val="24"/>
          <w:szCs w:val="24"/>
        </w:rPr>
        <w:t>五、评审依据</w:t>
      </w:r>
      <w:bookmarkEnd w:id="36"/>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201C2" w:rsidRPr="00E01F9C" w:rsidRDefault="007201C2" w:rsidP="007201C2">
      <w:pPr>
        <w:pStyle w:val="30"/>
        <w:spacing w:before="0" w:after="0" w:line="400" w:lineRule="exact"/>
        <w:rPr>
          <w:rFonts w:ascii="方正仿宋_GBK" w:eastAsia="方正仿宋_GBK"/>
          <w:sz w:val="24"/>
          <w:szCs w:val="24"/>
        </w:rPr>
      </w:pPr>
      <w:bookmarkStart w:id="39" w:name="_Toc511909607"/>
      <w:r w:rsidRPr="00E01F9C">
        <w:rPr>
          <w:rFonts w:ascii="方正仿宋_GBK" w:eastAsia="方正仿宋_GBK" w:hint="eastAsia"/>
          <w:sz w:val="24"/>
          <w:szCs w:val="24"/>
        </w:rPr>
        <w:t>六、成交</w:t>
      </w:r>
      <w:bookmarkEnd w:id="37"/>
      <w:r w:rsidRPr="00E01F9C">
        <w:rPr>
          <w:rFonts w:ascii="方正仿宋_GBK" w:eastAsia="方正仿宋_GBK" w:hint="eastAsia"/>
          <w:sz w:val="24"/>
          <w:szCs w:val="24"/>
        </w:rPr>
        <w:t>原则</w:t>
      </w:r>
      <w:bookmarkEnd w:id="38"/>
      <w:bookmarkEnd w:id="39"/>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7201C2" w:rsidRPr="00E01F9C" w:rsidRDefault="007201C2" w:rsidP="007201C2">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依据法律法规和竞争性谈判文件的规定，对供应商的资格证明进行审查，以确定供应商是否具备谈判资格。</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2.对响应文件的有效性、完整性和响应程度检查</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7201C2" w:rsidRPr="00E01F9C" w:rsidRDefault="007201C2" w:rsidP="007201C2">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7201C2" w:rsidRPr="00E01F9C" w:rsidRDefault="007201C2" w:rsidP="007201C2">
      <w:pPr>
        <w:pStyle w:val="30"/>
        <w:spacing w:before="0" w:after="0" w:line="400" w:lineRule="exact"/>
        <w:rPr>
          <w:rFonts w:ascii="方正仿宋_GBK" w:eastAsia="方正仿宋_GBK"/>
          <w:sz w:val="24"/>
          <w:szCs w:val="24"/>
        </w:rPr>
      </w:pPr>
      <w:bookmarkStart w:id="40" w:name="_Toc102227321"/>
      <w:bookmarkStart w:id="41" w:name="_Toc342913395"/>
      <w:bookmarkStart w:id="42" w:name="_Toc511909608"/>
      <w:r w:rsidRPr="00E01F9C">
        <w:rPr>
          <w:rFonts w:ascii="方正仿宋_GBK" w:eastAsia="方正仿宋_GBK" w:hint="eastAsia"/>
          <w:sz w:val="24"/>
          <w:szCs w:val="24"/>
        </w:rPr>
        <w:t>七、成交通知</w:t>
      </w:r>
      <w:bookmarkEnd w:id="40"/>
      <w:bookmarkEnd w:id="41"/>
      <w:bookmarkEnd w:id="42"/>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w:t>
      </w:r>
      <w:r>
        <w:rPr>
          <w:rFonts w:ascii="方正仿宋_GBK" w:eastAsia="方正仿宋_GBK" w:hAnsi="宋体" w:hint="eastAsia"/>
          <w:sz w:val="24"/>
          <w:szCs w:val="24"/>
        </w:rPr>
        <w:t>中标</w:t>
      </w:r>
      <w:r w:rsidRPr="00E01F9C">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Pr="00E01F9C">
        <w:rPr>
          <w:rFonts w:ascii="方正仿宋_GBK" w:eastAsia="方正仿宋_GBK" w:hAnsi="宋体" w:hint="eastAsia"/>
          <w:sz w:val="24"/>
          <w:szCs w:val="24"/>
        </w:rPr>
        <w:t>通知书》一经发出即发生法律效力。</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r>
        <w:rPr>
          <w:rFonts w:ascii="方正仿宋_GBK" w:eastAsia="方正仿宋_GBK" w:hAnsi="宋体" w:hint="eastAsia"/>
          <w:sz w:val="24"/>
          <w:szCs w:val="24"/>
        </w:rPr>
        <w:t>中标</w:t>
      </w:r>
      <w:r w:rsidRPr="00E01F9C">
        <w:rPr>
          <w:rFonts w:ascii="方正仿宋_GBK" w:eastAsia="方正仿宋_GBK" w:hAnsi="宋体" w:hint="eastAsia"/>
          <w:sz w:val="24"/>
          <w:szCs w:val="24"/>
        </w:rPr>
        <w:t>通知书》将作为签订合同的依据。</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（四）如有供应商对成交结果提出质疑的，在质疑处理完毕后发出成交通知书。</w:t>
      </w:r>
    </w:p>
    <w:p w:rsidR="007201C2" w:rsidRPr="00E01F9C" w:rsidRDefault="007201C2" w:rsidP="007201C2">
      <w:pPr>
        <w:pStyle w:val="30"/>
        <w:spacing w:before="0" w:after="0" w:line="400" w:lineRule="exact"/>
        <w:rPr>
          <w:rFonts w:ascii="方正仿宋_GBK" w:eastAsia="方正仿宋_GBK"/>
          <w:sz w:val="24"/>
          <w:szCs w:val="24"/>
        </w:rPr>
      </w:pPr>
      <w:bookmarkStart w:id="43" w:name="_Toc511909609"/>
      <w:r w:rsidRPr="00E01F9C">
        <w:rPr>
          <w:rFonts w:ascii="方正仿宋_GBK" w:eastAsia="方正仿宋_GBK" w:hint="eastAsia"/>
          <w:sz w:val="24"/>
          <w:szCs w:val="24"/>
        </w:rPr>
        <w:t>八、关于质疑和投诉</w:t>
      </w:r>
      <w:bookmarkEnd w:id="43"/>
    </w:p>
    <w:p w:rsidR="007201C2" w:rsidRPr="00E01F9C" w:rsidRDefault="007201C2" w:rsidP="007201C2">
      <w:pPr>
        <w:rPr>
          <w:rFonts w:ascii="方正仿宋_GBK" w:eastAsia="方正仿宋_GBK" w:hAnsi="仿宋" w:cs="仿宋"/>
          <w:sz w:val="24"/>
        </w:rPr>
      </w:pPr>
      <w:r w:rsidRPr="00E01F9C">
        <w:rPr>
          <w:rFonts w:hint="eastAsia"/>
        </w:rPr>
        <w:t xml:space="preserve"> </w:t>
      </w:r>
      <w:r w:rsidRPr="00E01F9C">
        <w:rPr>
          <w:rFonts w:ascii="方正仿宋_GBK" w:eastAsia="方正仿宋_GBK" w:hAnsi="仿宋" w:cs="仿宋" w:hint="eastAsia"/>
          <w:sz w:val="24"/>
        </w:rPr>
        <w:t>（一）质疑</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 xml:space="preserve">提出质疑的应当是参与所质疑项目采购活动的供应商。 </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1.质疑时限、内容</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1.2 供应商对采购过程提出质疑的，应在各采购程序环节结束之日起七个工作日内提出。</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1.3供应商对成交结果提出质疑的，应当在成交结果公告期限届满之日起七个工作日内提出。</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1.4供应商提出质疑应当提交质疑函和必要的证明材料，质疑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包括下列内容：</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1.4.1供应商的姓名或者名称、地址、邮编、联系人及联系电话；</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1.4.2质疑项目的名称、项目号以及谈判项目编号；</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1.4.3具体、明确的质疑事项和与质疑事项相关的请求；</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1.4.4事实依据；</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1.4.5必要的法律依据；</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1.4.6提出质疑的日期；</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1.4.7营业执照（或事业单位法人证书，或个体工商户营业执照或有效的自然人身份证明、组织机构代码证）复印件；</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1.5供应商为自然人的，质疑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由本人签字；供应商为法人或者其他组织的，质疑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由法定代表人、主要负责人，或者其授权代表签字或者盖章，并加盖公章。</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2.质疑答复</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采购人、采购代理机构应当在收到供应商的书面质疑后七个工作日内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答复，并以书面形式通知质疑供应商和其他有关供应商。</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3.其他</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3.2质疑函范本可在财政部门户网站和中国政府采购网下载。</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（二）投诉</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1.供应商对采购人、采购代理机构的答复不满意，或者采购人、采购代理机构未在规定时间内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答复的，可以在答复期满后15个工作日内按照相关法律法规向财政部门提起</w:t>
      </w:r>
      <w:r w:rsidRPr="00E01F9C">
        <w:rPr>
          <w:rFonts w:ascii="方正仿宋_GBK" w:eastAsia="方正仿宋_GBK" w:hAnsi="仿宋" w:cs="仿宋" w:hint="eastAsia"/>
          <w:sz w:val="24"/>
        </w:rPr>
        <w:lastRenderedPageBreak/>
        <w:t>投诉。</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7201C2" w:rsidRPr="00E01F9C" w:rsidRDefault="007201C2" w:rsidP="007201C2">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7201C2" w:rsidRPr="00E01F9C" w:rsidRDefault="007201C2" w:rsidP="007201C2">
      <w:pPr>
        <w:pStyle w:val="30"/>
        <w:spacing w:before="0" w:after="0" w:line="400" w:lineRule="exact"/>
        <w:rPr>
          <w:rFonts w:ascii="方正仿宋_GBK" w:eastAsia="方正仿宋_GBK"/>
          <w:sz w:val="24"/>
          <w:szCs w:val="24"/>
        </w:rPr>
      </w:pPr>
      <w:bookmarkStart w:id="44" w:name="_Toc511909610"/>
      <w:bookmarkStart w:id="45" w:name="_Toc102227322"/>
      <w:bookmarkStart w:id="46" w:name="_Toc342913396"/>
      <w:r w:rsidRPr="00E01F9C">
        <w:rPr>
          <w:rFonts w:ascii="方正仿宋_GBK" w:eastAsia="方正仿宋_GBK" w:hint="eastAsia"/>
          <w:sz w:val="24"/>
          <w:szCs w:val="24"/>
        </w:rPr>
        <w:t>九、签订合同</w:t>
      </w:r>
      <w:bookmarkEnd w:id="44"/>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7" w:name="_GoBack"/>
      <w:bookmarkEnd w:id="47"/>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7201C2" w:rsidRPr="00E01F9C" w:rsidRDefault="007201C2" w:rsidP="007201C2">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bookmarkEnd w:id="45"/>
    <w:bookmarkEnd w:id="46"/>
    <w:p w:rsidR="007201C2" w:rsidRPr="00E01F9C" w:rsidRDefault="007201C2" w:rsidP="007201C2">
      <w:pPr>
        <w:spacing w:line="360" w:lineRule="auto"/>
        <w:ind w:firstLineChars="200" w:firstLine="480"/>
        <w:rPr>
          <w:rFonts w:ascii="宋体" w:hAnsi="宋体"/>
          <w:sz w:val="24"/>
          <w:szCs w:val="24"/>
        </w:rPr>
        <w:sectPr w:rsidR="007201C2" w:rsidRPr="00E01F9C">
          <w:pgSz w:w="11907" w:h="16840"/>
          <w:pgMar w:top="1134" w:right="1191" w:bottom="1134" w:left="1304" w:header="964" w:footer="992" w:gutter="0"/>
          <w:pgNumType w:fmt="numberInDash"/>
          <w:cols w:space="720"/>
          <w:docGrid w:linePitch="312"/>
        </w:sectPr>
      </w:pPr>
    </w:p>
    <w:p w:rsidR="007201C2" w:rsidRPr="00E01F9C" w:rsidRDefault="007201C2" w:rsidP="007201C2">
      <w:pPr>
        <w:pStyle w:val="23"/>
        <w:spacing w:before="0" w:after="0" w:line="360" w:lineRule="auto"/>
        <w:jc w:val="center"/>
        <w:rPr>
          <w:rFonts w:ascii="方正小标宋_GBK" w:eastAsia="方正小标宋_GBK" w:hAnsi="宋体"/>
          <w:b w:val="0"/>
          <w:sz w:val="30"/>
          <w:szCs w:val="30"/>
        </w:rPr>
      </w:pPr>
      <w:bookmarkStart w:id="48" w:name="_Toc511909611"/>
      <w:r w:rsidRPr="00E01F9C">
        <w:rPr>
          <w:rFonts w:ascii="方正小标宋_GBK" w:eastAsia="方正小标宋_GBK" w:hAnsi="宋体" w:hint="eastAsia"/>
          <w:b w:val="0"/>
          <w:sz w:val="36"/>
          <w:szCs w:val="30"/>
        </w:rPr>
        <w:lastRenderedPageBreak/>
        <w:t>第三篇  谈判项目技术需求</w:t>
      </w:r>
      <w:bookmarkEnd w:id="48"/>
    </w:p>
    <w:p w:rsidR="007201C2" w:rsidRPr="00E01F9C" w:rsidRDefault="007201C2" w:rsidP="007201C2">
      <w:pPr>
        <w:pStyle w:val="30"/>
        <w:spacing w:before="0" w:after="0" w:line="400" w:lineRule="exact"/>
        <w:rPr>
          <w:rFonts w:ascii="方正仿宋_GBK" w:eastAsia="方正仿宋_GBK"/>
          <w:sz w:val="24"/>
          <w:szCs w:val="24"/>
        </w:rPr>
      </w:pPr>
      <w:bookmarkStart w:id="49" w:name="_Toc511909612"/>
      <w:bookmarkStart w:id="50" w:name="_Toc12789058"/>
      <w:r w:rsidRPr="00E01F9C">
        <w:rPr>
          <w:rFonts w:ascii="方正仿宋_GBK" w:eastAsia="方正仿宋_GBK" w:hint="eastAsia"/>
          <w:sz w:val="24"/>
          <w:szCs w:val="24"/>
        </w:rPr>
        <w:t>一、项目一览表</w:t>
      </w:r>
      <w:bookmarkEnd w:id="49"/>
    </w:p>
    <w:tbl>
      <w:tblPr>
        <w:tblW w:w="14109" w:type="dxa"/>
        <w:tblLayout w:type="fixed"/>
        <w:tblLook w:val="04A0"/>
      </w:tblPr>
      <w:tblGrid>
        <w:gridCol w:w="1055"/>
        <w:gridCol w:w="2314"/>
        <w:gridCol w:w="2409"/>
        <w:gridCol w:w="1276"/>
        <w:gridCol w:w="1559"/>
        <w:gridCol w:w="5496"/>
      </w:tblGrid>
      <w:tr w:rsidR="00221BC3" w:rsidRPr="00E01F9C" w:rsidTr="00C4670A">
        <w:trPr>
          <w:trHeight w:hRule="exact" w:val="579"/>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BC3" w:rsidRPr="00E01F9C" w:rsidRDefault="00221BC3" w:rsidP="007201C2">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221BC3" w:rsidRPr="00E01F9C" w:rsidRDefault="00221BC3" w:rsidP="007201C2">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21BC3" w:rsidRPr="00E01F9C" w:rsidRDefault="00221BC3" w:rsidP="007201C2">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1BC3" w:rsidRPr="00E01F9C" w:rsidRDefault="00221BC3" w:rsidP="007201C2">
            <w:pPr>
              <w:widowControl/>
              <w:jc w:val="center"/>
              <w:rPr>
                <w:rFonts w:ascii="宋体" w:hAnsi="宋体" w:cs="宋体"/>
                <w:b/>
                <w:kern w:val="0"/>
                <w:sz w:val="22"/>
                <w:szCs w:val="22"/>
              </w:rPr>
            </w:pPr>
            <w:r w:rsidRPr="00E01F9C">
              <w:rPr>
                <w:rFonts w:ascii="宋体" w:hAnsi="宋体" w:cs="宋体" w:hint="eastAsia"/>
                <w:b/>
                <w:kern w:val="0"/>
                <w:sz w:val="22"/>
                <w:szCs w:val="22"/>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21BC3" w:rsidRPr="00E01F9C" w:rsidRDefault="00221BC3" w:rsidP="007201C2">
            <w:pPr>
              <w:widowControl/>
              <w:jc w:val="center"/>
              <w:rPr>
                <w:rFonts w:ascii="宋体" w:hAnsi="宋体" w:cs="宋体"/>
                <w:b/>
                <w:kern w:val="0"/>
                <w:sz w:val="22"/>
                <w:szCs w:val="22"/>
              </w:rPr>
            </w:pPr>
            <w:r>
              <w:rPr>
                <w:rFonts w:ascii="宋体" w:hAnsi="宋体" w:cs="宋体" w:hint="eastAsia"/>
                <w:b/>
                <w:kern w:val="0"/>
                <w:sz w:val="22"/>
                <w:szCs w:val="22"/>
              </w:rPr>
              <w:t>数量</w:t>
            </w:r>
          </w:p>
        </w:tc>
        <w:tc>
          <w:tcPr>
            <w:tcW w:w="5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BC3" w:rsidRPr="00E01F9C" w:rsidRDefault="00221BC3" w:rsidP="007201C2">
            <w:pPr>
              <w:widowControl/>
              <w:jc w:val="center"/>
              <w:rPr>
                <w:rFonts w:ascii="宋体" w:hAnsi="宋体" w:cs="宋体"/>
                <w:b/>
                <w:kern w:val="0"/>
                <w:sz w:val="22"/>
                <w:szCs w:val="22"/>
              </w:rPr>
            </w:pPr>
            <w:r>
              <w:rPr>
                <w:rFonts w:ascii="宋体" w:hAnsi="宋体" w:cs="宋体" w:hint="eastAsia"/>
                <w:b/>
                <w:kern w:val="0"/>
                <w:sz w:val="22"/>
                <w:szCs w:val="22"/>
              </w:rPr>
              <w:t>备注</w:t>
            </w:r>
          </w:p>
        </w:tc>
      </w:tr>
      <w:tr w:rsidR="00221BC3" w:rsidRPr="00E01F9C" w:rsidTr="00C4670A">
        <w:trPr>
          <w:trHeight w:hRule="exact" w:val="967"/>
        </w:trPr>
        <w:tc>
          <w:tcPr>
            <w:tcW w:w="1055" w:type="dxa"/>
            <w:tcBorders>
              <w:top w:val="nil"/>
              <w:left w:val="single" w:sz="4" w:space="0" w:color="auto"/>
              <w:bottom w:val="single" w:sz="4" w:space="0" w:color="auto"/>
              <w:right w:val="single" w:sz="4" w:space="0" w:color="auto"/>
            </w:tcBorders>
            <w:shd w:val="clear" w:color="auto" w:fill="auto"/>
            <w:noWrap/>
            <w:vAlign w:val="center"/>
          </w:tcPr>
          <w:p w:rsidR="00221BC3" w:rsidRPr="00A57D0A" w:rsidRDefault="00221BC3" w:rsidP="007201C2">
            <w:pPr>
              <w:widowControl/>
              <w:jc w:val="center"/>
              <w:rPr>
                <w:rFonts w:ascii="宋体" w:hAnsi="宋体" w:cs="宋体"/>
                <w:color w:val="FF0000"/>
                <w:kern w:val="0"/>
                <w:sz w:val="22"/>
                <w:szCs w:val="22"/>
              </w:rPr>
            </w:pPr>
            <w:r w:rsidRPr="00A57D0A">
              <w:rPr>
                <w:rFonts w:ascii="宋体" w:hAnsi="宋体" w:cs="宋体" w:hint="eastAsia"/>
                <w:color w:val="FF0000"/>
                <w:kern w:val="0"/>
                <w:sz w:val="22"/>
                <w:szCs w:val="22"/>
              </w:rPr>
              <w:t>包1</w:t>
            </w:r>
          </w:p>
        </w:tc>
        <w:tc>
          <w:tcPr>
            <w:tcW w:w="2314" w:type="dxa"/>
            <w:tcBorders>
              <w:top w:val="nil"/>
              <w:left w:val="nil"/>
              <w:bottom w:val="single" w:sz="4" w:space="0" w:color="auto"/>
              <w:right w:val="single" w:sz="4" w:space="0" w:color="auto"/>
            </w:tcBorders>
            <w:shd w:val="clear" w:color="auto" w:fill="auto"/>
            <w:noWrap/>
            <w:vAlign w:val="center"/>
          </w:tcPr>
          <w:p w:rsidR="00221BC3" w:rsidRPr="00A57D0A" w:rsidRDefault="00221BC3" w:rsidP="007201C2">
            <w:pPr>
              <w:widowControl/>
              <w:jc w:val="center"/>
              <w:rPr>
                <w:rFonts w:ascii="宋体" w:hAnsi="宋体" w:cs="宋体"/>
                <w:color w:val="FF0000"/>
                <w:kern w:val="0"/>
                <w:sz w:val="22"/>
                <w:szCs w:val="22"/>
              </w:rPr>
            </w:pPr>
            <w:r w:rsidRPr="00A57D0A">
              <w:rPr>
                <w:rFonts w:ascii="宋体" w:hAnsi="宋体" w:cs="宋体" w:hint="eastAsia"/>
                <w:color w:val="FF0000"/>
                <w:kern w:val="0"/>
                <w:sz w:val="22"/>
                <w:szCs w:val="22"/>
              </w:rPr>
              <w:t>定制矿泉水</w:t>
            </w:r>
          </w:p>
        </w:tc>
        <w:tc>
          <w:tcPr>
            <w:tcW w:w="2409" w:type="dxa"/>
            <w:tcBorders>
              <w:top w:val="nil"/>
              <w:left w:val="nil"/>
              <w:bottom w:val="single" w:sz="4" w:space="0" w:color="auto"/>
              <w:right w:val="single" w:sz="4" w:space="0" w:color="auto"/>
            </w:tcBorders>
            <w:shd w:val="clear" w:color="auto" w:fill="auto"/>
            <w:noWrap/>
            <w:vAlign w:val="center"/>
          </w:tcPr>
          <w:p w:rsidR="00221BC3" w:rsidRPr="00A57D0A" w:rsidRDefault="00221BC3" w:rsidP="007201C2">
            <w:pPr>
              <w:widowControl/>
              <w:jc w:val="center"/>
              <w:rPr>
                <w:rFonts w:ascii="宋体" w:hAnsi="宋体" w:cs="宋体"/>
                <w:color w:val="FF0000"/>
                <w:kern w:val="0"/>
                <w:sz w:val="22"/>
                <w:szCs w:val="22"/>
              </w:rPr>
            </w:pPr>
            <w:r w:rsidRPr="00A57D0A">
              <w:rPr>
                <w:rFonts w:ascii="宋体" w:hAnsi="宋体" w:cs="宋体" w:hint="eastAsia"/>
                <w:color w:val="FF0000"/>
                <w:kern w:val="0"/>
                <w:sz w:val="22"/>
                <w:szCs w:val="22"/>
              </w:rPr>
              <w:t>≥420ml/瓶</w:t>
            </w:r>
          </w:p>
        </w:tc>
        <w:tc>
          <w:tcPr>
            <w:tcW w:w="1276" w:type="dxa"/>
            <w:tcBorders>
              <w:top w:val="nil"/>
              <w:left w:val="nil"/>
              <w:bottom w:val="single" w:sz="4" w:space="0" w:color="auto"/>
              <w:right w:val="single" w:sz="4" w:space="0" w:color="auto"/>
            </w:tcBorders>
            <w:shd w:val="clear" w:color="auto" w:fill="auto"/>
            <w:noWrap/>
            <w:vAlign w:val="center"/>
          </w:tcPr>
          <w:p w:rsidR="00221BC3" w:rsidRPr="00A57D0A" w:rsidRDefault="00221BC3" w:rsidP="007201C2">
            <w:pPr>
              <w:widowControl/>
              <w:jc w:val="center"/>
              <w:rPr>
                <w:rFonts w:ascii="宋体" w:hAnsi="宋体" w:cs="宋体"/>
                <w:color w:val="FF0000"/>
                <w:kern w:val="0"/>
                <w:sz w:val="22"/>
                <w:szCs w:val="22"/>
              </w:rPr>
            </w:pPr>
            <w:r w:rsidRPr="00A57D0A">
              <w:rPr>
                <w:rFonts w:ascii="宋体" w:hAnsi="宋体" w:cs="宋体" w:hint="eastAsia"/>
                <w:color w:val="FF0000"/>
                <w:kern w:val="0"/>
                <w:sz w:val="22"/>
                <w:szCs w:val="22"/>
              </w:rPr>
              <w:t>瓶</w:t>
            </w:r>
          </w:p>
        </w:tc>
        <w:tc>
          <w:tcPr>
            <w:tcW w:w="1559" w:type="dxa"/>
            <w:tcBorders>
              <w:top w:val="nil"/>
              <w:left w:val="nil"/>
              <w:bottom w:val="single" w:sz="4" w:space="0" w:color="auto"/>
              <w:right w:val="single" w:sz="4" w:space="0" w:color="auto"/>
            </w:tcBorders>
            <w:shd w:val="clear" w:color="auto" w:fill="auto"/>
            <w:noWrap/>
            <w:vAlign w:val="center"/>
          </w:tcPr>
          <w:p w:rsidR="00221BC3" w:rsidRPr="00A57D0A" w:rsidRDefault="00221BC3" w:rsidP="007201C2">
            <w:pPr>
              <w:widowControl/>
              <w:jc w:val="center"/>
              <w:rPr>
                <w:rFonts w:ascii="宋体" w:hAnsi="宋体" w:cs="宋体"/>
                <w:color w:val="FF0000"/>
                <w:kern w:val="0"/>
                <w:sz w:val="22"/>
                <w:szCs w:val="22"/>
              </w:rPr>
            </w:pPr>
            <w:r w:rsidRPr="00A57D0A">
              <w:rPr>
                <w:rFonts w:ascii="宋体" w:hAnsi="宋体" w:cs="宋体" w:hint="eastAsia"/>
                <w:color w:val="FF0000"/>
                <w:kern w:val="0"/>
                <w:sz w:val="22"/>
                <w:szCs w:val="22"/>
              </w:rPr>
              <w:t>72000</w:t>
            </w:r>
          </w:p>
        </w:tc>
        <w:tc>
          <w:tcPr>
            <w:tcW w:w="5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BC3" w:rsidRPr="00A57D0A" w:rsidRDefault="00221BC3" w:rsidP="007201C2">
            <w:pPr>
              <w:widowControl/>
              <w:jc w:val="center"/>
              <w:rPr>
                <w:color w:val="FF0000"/>
                <w:sz w:val="24"/>
              </w:rPr>
            </w:pPr>
            <w:r w:rsidRPr="00A57D0A">
              <w:rPr>
                <w:rFonts w:hint="eastAsia"/>
                <w:color w:val="FF0000"/>
                <w:sz w:val="24"/>
              </w:rPr>
              <w:t>1.</w:t>
            </w:r>
            <w:r w:rsidRPr="00A57D0A">
              <w:rPr>
                <w:rFonts w:hint="eastAsia"/>
                <w:color w:val="FF0000"/>
                <w:sz w:val="24"/>
              </w:rPr>
              <w:t>限农夫山泉、冰点、中梁山品牌。</w:t>
            </w:r>
          </w:p>
          <w:p w:rsidR="00221BC3" w:rsidRPr="00A57D0A" w:rsidRDefault="00221BC3" w:rsidP="0003606A">
            <w:pPr>
              <w:widowControl/>
              <w:jc w:val="center"/>
              <w:rPr>
                <w:rFonts w:ascii="宋体" w:hAnsi="宋体" w:cs="宋体"/>
                <w:color w:val="FF0000"/>
                <w:kern w:val="0"/>
                <w:sz w:val="22"/>
                <w:szCs w:val="22"/>
              </w:rPr>
            </w:pPr>
            <w:r w:rsidRPr="00A57D0A">
              <w:rPr>
                <w:rFonts w:hint="eastAsia"/>
                <w:color w:val="FF0000"/>
                <w:sz w:val="24"/>
              </w:rPr>
              <w:t>2.</w:t>
            </w:r>
            <w:r w:rsidRPr="00A57D0A">
              <w:rPr>
                <w:rFonts w:hint="eastAsia"/>
                <w:color w:val="FF0000"/>
                <w:sz w:val="24"/>
              </w:rPr>
              <w:t>总价含定制的制版费、货物费、配送费、税费、人工费等一切</w:t>
            </w:r>
            <w:r w:rsidR="0003606A" w:rsidRPr="00A57D0A">
              <w:rPr>
                <w:rFonts w:hint="eastAsia"/>
                <w:color w:val="FF0000"/>
                <w:sz w:val="24"/>
              </w:rPr>
              <w:t>费用</w:t>
            </w:r>
            <w:r w:rsidRPr="00A57D0A">
              <w:rPr>
                <w:rFonts w:hint="eastAsia"/>
                <w:color w:val="FF0000"/>
                <w:sz w:val="24"/>
              </w:rPr>
              <w:t>。</w:t>
            </w:r>
          </w:p>
        </w:tc>
      </w:tr>
    </w:tbl>
    <w:p w:rsidR="007201C2" w:rsidRPr="00E01F9C" w:rsidRDefault="007201C2" w:rsidP="007201C2"/>
    <w:p w:rsidR="007201C2" w:rsidRPr="00A57D0A" w:rsidRDefault="0003606A" w:rsidP="007201C2">
      <w:pPr>
        <w:pStyle w:val="30"/>
        <w:spacing w:before="0" w:after="0" w:line="400" w:lineRule="exact"/>
        <w:rPr>
          <w:rFonts w:ascii="方正仿宋_GBK" w:eastAsia="方正仿宋_GBK"/>
          <w:color w:val="FF0000"/>
          <w:sz w:val="24"/>
          <w:szCs w:val="24"/>
        </w:rPr>
      </w:pPr>
      <w:r w:rsidRPr="00A57D0A">
        <w:rPr>
          <w:rFonts w:ascii="方正仿宋_GBK" w:eastAsia="方正仿宋_GBK" w:hint="eastAsia"/>
          <w:color w:val="FF0000"/>
          <w:sz w:val="24"/>
          <w:szCs w:val="24"/>
        </w:rPr>
        <w:t>供应商需按采购人要求分批次配送定制矿泉水。</w:t>
      </w:r>
    </w:p>
    <w:p w:rsidR="00A57D0A" w:rsidRPr="00A57D0A" w:rsidRDefault="00A57D0A" w:rsidP="00A57D0A">
      <w:pPr>
        <w:rPr>
          <w:color w:val="FF0000"/>
        </w:rPr>
      </w:pPr>
    </w:p>
    <w:p w:rsidR="00C4670A" w:rsidRPr="00C4670A" w:rsidRDefault="00C4670A" w:rsidP="00A57D0A">
      <w:pPr>
        <w:rPr>
          <w:color w:val="FF0000"/>
        </w:rPr>
        <w:sectPr w:rsidR="00C4670A" w:rsidRPr="00C4670A" w:rsidSect="007201C2">
          <w:footerReference w:type="even" r:id="rId11"/>
          <w:footerReference w:type="default" r:id="rId12"/>
          <w:pgSz w:w="16840" w:h="11907" w:orient="landscape"/>
          <w:pgMar w:top="1304" w:right="1134" w:bottom="1191" w:left="1134" w:header="964" w:footer="992" w:gutter="0"/>
          <w:pgNumType w:fmt="numberInDash"/>
          <w:cols w:space="720"/>
          <w:docGrid w:linePitch="312"/>
        </w:sectPr>
      </w:pPr>
    </w:p>
    <w:p w:rsidR="007201C2" w:rsidRPr="00E01F9C" w:rsidRDefault="007201C2" w:rsidP="007201C2">
      <w:pPr>
        <w:pStyle w:val="23"/>
        <w:spacing w:before="0" w:after="0" w:line="360" w:lineRule="auto"/>
        <w:jc w:val="center"/>
        <w:rPr>
          <w:rFonts w:ascii="方正小标宋_GBK" w:eastAsia="方正小标宋_GBK" w:hAnsi="宋体"/>
          <w:b w:val="0"/>
          <w:sz w:val="36"/>
          <w:szCs w:val="30"/>
        </w:rPr>
      </w:pPr>
      <w:bookmarkStart w:id="51" w:name="_Toc511909614"/>
      <w:r w:rsidRPr="00E01F9C">
        <w:rPr>
          <w:rFonts w:ascii="方正小标宋_GBK" w:eastAsia="方正小标宋_GBK" w:hAnsi="宋体" w:hint="eastAsia"/>
          <w:b w:val="0"/>
          <w:sz w:val="36"/>
          <w:szCs w:val="30"/>
        </w:rPr>
        <w:lastRenderedPageBreak/>
        <w:t>第四篇  谈判项目服务需求</w:t>
      </w:r>
      <w:bookmarkEnd w:id="50"/>
      <w:bookmarkEnd w:id="51"/>
    </w:p>
    <w:p w:rsidR="007201C2" w:rsidRPr="00E01F9C" w:rsidRDefault="007201C2" w:rsidP="007201C2">
      <w:pPr>
        <w:pStyle w:val="30"/>
        <w:spacing w:before="0" w:after="0" w:line="440" w:lineRule="exact"/>
        <w:rPr>
          <w:rFonts w:ascii="方正仿宋_GBK" w:eastAsia="方正仿宋_GBK" w:hAnsi="宋体"/>
          <w:sz w:val="24"/>
          <w:szCs w:val="24"/>
        </w:rPr>
      </w:pPr>
      <w:bookmarkStart w:id="52" w:name="_Toc344475120"/>
      <w:bookmarkStart w:id="53" w:name="_Toc511909615"/>
      <w:bookmarkStart w:id="54" w:name="_Toc11641055"/>
      <w:bookmarkStart w:id="55" w:name="_Toc12789059"/>
      <w:r w:rsidRPr="00E01F9C">
        <w:rPr>
          <w:rFonts w:ascii="方正仿宋_GBK" w:eastAsia="方正仿宋_GBK" w:hAnsi="宋体" w:hint="eastAsia"/>
          <w:sz w:val="24"/>
          <w:szCs w:val="24"/>
        </w:rPr>
        <w:t>一、交货时间、地点及验收方式</w:t>
      </w:r>
      <w:bookmarkEnd w:id="52"/>
      <w:bookmarkEnd w:id="53"/>
    </w:p>
    <w:p w:rsidR="007201C2" w:rsidRPr="0003606A" w:rsidRDefault="007201C2" w:rsidP="007201C2">
      <w:pPr>
        <w:pStyle w:val="24"/>
        <w:spacing w:line="400" w:lineRule="exact"/>
        <w:ind w:firstLineChars="150" w:firstLine="360"/>
        <w:rPr>
          <w:rFonts w:ascii="方正仿宋_GBK" w:eastAsia="方正仿宋_GBK" w:hAnsi="宋体"/>
          <w:color w:val="FF0000"/>
          <w:sz w:val="24"/>
          <w:szCs w:val="24"/>
        </w:rPr>
      </w:pPr>
      <w:r w:rsidRPr="0003606A">
        <w:rPr>
          <w:rFonts w:ascii="方正仿宋_GBK" w:eastAsia="方正仿宋_GBK" w:hAnsi="宋体" w:hint="eastAsia"/>
          <w:color w:val="FF0000"/>
          <w:sz w:val="24"/>
          <w:szCs w:val="24"/>
        </w:rPr>
        <w:t>（一）</w:t>
      </w:r>
      <w:r w:rsidRPr="0003606A">
        <w:rPr>
          <w:rFonts w:ascii="方正仿宋_GBK" w:eastAsia="方正仿宋_GBK" w:hAnsi="宋体" w:hint="eastAsia"/>
          <w:b/>
          <w:color w:val="FF0000"/>
          <w:sz w:val="24"/>
          <w:szCs w:val="24"/>
        </w:rPr>
        <w:t>合作期限：</w:t>
      </w:r>
      <w:r w:rsidR="00030C9A">
        <w:rPr>
          <w:rFonts w:ascii="方正仿宋_GBK" w:eastAsia="方正仿宋_GBK" w:hAnsi="宋体" w:hint="eastAsia"/>
          <w:b/>
          <w:color w:val="FF0000"/>
          <w:sz w:val="24"/>
          <w:szCs w:val="24"/>
        </w:rPr>
        <w:t>三年，</w:t>
      </w:r>
      <w:r w:rsidR="0003606A" w:rsidRPr="0003606A">
        <w:rPr>
          <w:rFonts w:ascii="方正仿宋_GBK" w:eastAsia="方正仿宋_GBK" w:hAnsi="宋体" w:hint="eastAsia"/>
          <w:b/>
          <w:color w:val="FF0000"/>
          <w:sz w:val="24"/>
          <w:szCs w:val="24"/>
        </w:rPr>
        <w:t>总定制量配送完截止</w:t>
      </w:r>
      <w:r w:rsidRPr="0003606A">
        <w:rPr>
          <w:rFonts w:ascii="方正仿宋_GBK" w:eastAsia="方正仿宋_GBK" w:hAnsi="宋体" w:hint="eastAsia"/>
          <w:b/>
          <w:color w:val="FF0000"/>
          <w:sz w:val="24"/>
          <w:szCs w:val="24"/>
        </w:rPr>
        <w:t>。</w:t>
      </w:r>
    </w:p>
    <w:p w:rsidR="007201C2" w:rsidRPr="0003606A" w:rsidRDefault="007201C2" w:rsidP="007201C2">
      <w:pPr>
        <w:pStyle w:val="24"/>
        <w:spacing w:line="400" w:lineRule="exact"/>
        <w:ind w:firstLineChars="150" w:firstLine="360"/>
        <w:rPr>
          <w:rFonts w:ascii="方正仿宋_GBK" w:eastAsia="方正仿宋_GBK" w:hAnsi="宋体"/>
          <w:color w:val="FF0000"/>
          <w:sz w:val="24"/>
          <w:szCs w:val="24"/>
        </w:rPr>
      </w:pPr>
      <w:r w:rsidRPr="0003606A">
        <w:rPr>
          <w:rFonts w:ascii="方正仿宋_GBK" w:eastAsia="方正仿宋_GBK" w:hAnsi="宋体" w:hint="eastAsia"/>
          <w:color w:val="FF0000"/>
          <w:sz w:val="24"/>
          <w:szCs w:val="24"/>
        </w:rPr>
        <w:t>（二）交货时间及地点</w:t>
      </w:r>
    </w:p>
    <w:p w:rsidR="007201C2" w:rsidRPr="0003606A" w:rsidRDefault="007201C2" w:rsidP="007201C2">
      <w:pPr>
        <w:pStyle w:val="24"/>
        <w:tabs>
          <w:tab w:val="left" w:pos="4905"/>
        </w:tabs>
        <w:spacing w:line="400" w:lineRule="exact"/>
        <w:ind w:firstLineChars="200" w:firstLine="480"/>
        <w:rPr>
          <w:rFonts w:ascii="方正仿宋_GBK" w:eastAsia="方正仿宋_GBK" w:hAnsi="宋体"/>
          <w:color w:val="FF0000"/>
          <w:sz w:val="24"/>
          <w:szCs w:val="24"/>
        </w:rPr>
      </w:pPr>
      <w:r w:rsidRPr="0003606A">
        <w:rPr>
          <w:rFonts w:ascii="方正仿宋_GBK" w:eastAsia="方正仿宋_GBK" w:hAnsi="宋体" w:hint="eastAsia"/>
          <w:color w:val="FF0000"/>
          <w:sz w:val="24"/>
          <w:szCs w:val="24"/>
        </w:rPr>
        <w:t>交货时间：合同签订后，按采购人需求进行供货。</w:t>
      </w:r>
    </w:p>
    <w:p w:rsidR="007201C2" w:rsidRPr="0003606A" w:rsidRDefault="007201C2" w:rsidP="007201C2">
      <w:pPr>
        <w:spacing w:line="400" w:lineRule="exact"/>
        <w:ind w:firstLineChars="200" w:firstLine="480"/>
        <w:rPr>
          <w:rFonts w:ascii="方正仿宋_GBK" w:eastAsia="方正仿宋_GBK" w:hAnsi="宋体"/>
          <w:color w:val="FF0000"/>
          <w:sz w:val="24"/>
          <w:szCs w:val="24"/>
        </w:rPr>
      </w:pPr>
      <w:r w:rsidRPr="0003606A">
        <w:rPr>
          <w:rFonts w:ascii="方正仿宋_GBK" w:eastAsia="方正仿宋_GBK" w:hAnsi="宋体" w:hint="eastAsia"/>
          <w:color w:val="FF0000"/>
          <w:sz w:val="24"/>
          <w:szCs w:val="24"/>
        </w:rPr>
        <w:t>交货地点：采购人指定地点。</w:t>
      </w:r>
    </w:p>
    <w:p w:rsidR="007201C2" w:rsidRPr="00E01F9C" w:rsidRDefault="007201C2" w:rsidP="007201C2">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1．货物到达现场后，成交供应商应在使用单位人员在场情况下当面开箱，共同清点、检查外观，</w:t>
      </w:r>
      <w:proofErr w:type="gramStart"/>
      <w:r w:rsidRPr="007261CA">
        <w:rPr>
          <w:rFonts w:ascii="方正仿宋_GBK" w:eastAsia="方正仿宋_GBK" w:hAnsi="宋体" w:hint="eastAsia"/>
          <w:color w:val="FF0000"/>
          <w:sz w:val="24"/>
          <w:szCs w:val="24"/>
        </w:rPr>
        <w:t>作出</w:t>
      </w:r>
      <w:proofErr w:type="gramEnd"/>
      <w:r w:rsidRPr="007261CA">
        <w:rPr>
          <w:rFonts w:ascii="方正仿宋_GBK" w:eastAsia="方正仿宋_GBK" w:hAnsi="宋体" w:hint="eastAsia"/>
          <w:color w:val="FF0000"/>
          <w:sz w:val="24"/>
          <w:szCs w:val="24"/>
        </w:rPr>
        <w:t>开箱记录，双方签字确认；</w:t>
      </w:r>
    </w:p>
    <w:p w:rsidR="007261CA"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2．成交供应商应保证货物到达采购人所在地完好无损，如有缺漏、损坏，由供应商负责调换、补齐或赔偿；</w:t>
      </w:r>
      <w:r w:rsidR="007261CA" w:rsidRPr="007261CA">
        <w:rPr>
          <w:rFonts w:ascii="方正仿宋_GBK" w:eastAsia="方正仿宋_GBK" w:hAnsi="宋体" w:hint="eastAsia"/>
          <w:color w:val="FF0000"/>
          <w:sz w:val="24"/>
          <w:szCs w:val="24"/>
        </w:rPr>
        <w:t xml:space="preserve"> </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3．成交供应商应提供完备的技术资料、装箱单和合格证等，并派遣专业技术人员进行现场安装调试。验收合格条件如下：</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3.1 设备技术参数与采购合同一致，性能指标达到规定的标准；</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3.2 货物技术资料、装箱单、合格证等资料齐全；</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3.3 在系统试运行期间所出现的问题得到解决，并运行正常；</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3.4 在规定时间内完成交货并验收，并经采购人确认。</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4．产品在安装调试并试运行符合要求后，才作为最终验收；</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5．供应商提供的货物未达到招标文件规定要求，且对采购人造成损失的，由供应商承担一切责任，并赔偿所造成的损失；</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6．大型或者复杂的政府采购项目，采购人应当邀请国家认可的质量检测机构参加验收工作；</w:t>
      </w:r>
    </w:p>
    <w:p w:rsidR="007201C2" w:rsidRPr="007261CA" w:rsidRDefault="007201C2" w:rsidP="007201C2">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7．采购人需要制造商对成交供应商交付的产品（包括质量、技术参数等）进行确认的，制造商应予以配合，并出具书面意见。</w:t>
      </w:r>
    </w:p>
    <w:p w:rsidR="007261CA" w:rsidRPr="007261CA" w:rsidRDefault="007201C2" w:rsidP="007261CA">
      <w:pPr>
        <w:spacing w:line="400" w:lineRule="exact"/>
        <w:ind w:firstLineChars="200" w:firstLine="48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8. 按医院实际使用需求量供货，总的供货量不超过医院本次拟招标采购量。</w:t>
      </w:r>
    </w:p>
    <w:p w:rsidR="007201C2" w:rsidRPr="00E01F9C" w:rsidRDefault="007201C2" w:rsidP="007201C2">
      <w:pPr>
        <w:pStyle w:val="30"/>
        <w:spacing w:before="0" w:after="0" w:line="400" w:lineRule="exact"/>
        <w:rPr>
          <w:rFonts w:ascii="方正仿宋_GBK" w:eastAsia="方正仿宋_GBK" w:hAnsi="宋体"/>
          <w:sz w:val="24"/>
          <w:szCs w:val="24"/>
        </w:rPr>
      </w:pPr>
      <w:bookmarkStart w:id="56" w:name="_Toc344475121"/>
      <w:bookmarkStart w:id="57" w:name="_Toc511909616"/>
      <w:r w:rsidRPr="00E01F9C">
        <w:rPr>
          <w:rFonts w:ascii="方正仿宋_GBK" w:eastAsia="方正仿宋_GBK" w:hAnsi="宋体" w:hint="eastAsia"/>
          <w:sz w:val="24"/>
          <w:szCs w:val="24"/>
        </w:rPr>
        <w:t>二、质量保证及服务</w:t>
      </w:r>
      <w:bookmarkEnd w:id="56"/>
      <w:bookmarkEnd w:id="57"/>
      <w:r w:rsidRPr="00E01F9C">
        <w:rPr>
          <w:rFonts w:ascii="方正仿宋_GBK" w:eastAsia="方正仿宋_GBK" w:hAnsi="宋体" w:hint="eastAsia"/>
          <w:sz w:val="24"/>
          <w:szCs w:val="24"/>
        </w:rPr>
        <w:t>要求</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7201C2" w:rsidRDefault="007201C2" w:rsidP="007201C2">
      <w:pPr>
        <w:spacing w:line="400" w:lineRule="exact"/>
        <w:ind w:firstLineChars="200" w:firstLine="480"/>
        <w:rPr>
          <w:rFonts w:ascii="方正仿宋_GBK" w:eastAsia="方正仿宋_GBK" w:hAnsi="宋体"/>
          <w:color w:val="FF0000"/>
          <w:sz w:val="24"/>
          <w:szCs w:val="24"/>
        </w:rPr>
      </w:pPr>
      <w:r w:rsidRPr="00E01F9C">
        <w:rPr>
          <w:rFonts w:ascii="方正仿宋_GBK" w:eastAsia="方正仿宋_GBK" w:hAnsi="宋体" w:hint="eastAsia"/>
          <w:sz w:val="24"/>
          <w:szCs w:val="24"/>
        </w:rPr>
        <w:t>3.</w:t>
      </w:r>
      <w:r w:rsidRPr="0003606A">
        <w:rPr>
          <w:rFonts w:ascii="方正仿宋_GBK" w:eastAsia="方正仿宋_GBK" w:hAnsi="宋体" w:hint="eastAsia"/>
          <w:color w:val="FF0000"/>
          <w:sz w:val="24"/>
          <w:szCs w:val="24"/>
        </w:rPr>
        <w:t>中标公司</w:t>
      </w:r>
      <w:proofErr w:type="gramStart"/>
      <w:r w:rsidRPr="0003606A">
        <w:rPr>
          <w:rFonts w:ascii="方正仿宋_GBK" w:eastAsia="方正仿宋_GBK" w:hAnsi="宋体" w:hint="eastAsia"/>
          <w:color w:val="FF0000"/>
          <w:sz w:val="24"/>
          <w:szCs w:val="24"/>
        </w:rPr>
        <w:t>须保障</w:t>
      </w:r>
      <w:proofErr w:type="gramEnd"/>
      <w:r w:rsidRPr="0003606A">
        <w:rPr>
          <w:rFonts w:ascii="方正仿宋_GBK" w:eastAsia="方正仿宋_GBK" w:hAnsi="宋体" w:hint="eastAsia"/>
          <w:color w:val="FF0000"/>
          <w:sz w:val="24"/>
          <w:szCs w:val="24"/>
        </w:rPr>
        <w:t>库存产品的有效期，及时并无条件更换临界（3月内）产品。</w:t>
      </w:r>
    </w:p>
    <w:p w:rsidR="0003606A" w:rsidRDefault="0003606A" w:rsidP="007201C2">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4.</w:t>
      </w:r>
      <w:r w:rsidRPr="0003606A">
        <w:rPr>
          <w:rFonts w:hint="eastAsia"/>
        </w:rPr>
        <w:t xml:space="preserve"> </w:t>
      </w:r>
      <w:r w:rsidRPr="0003606A">
        <w:rPr>
          <w:rFonts w:ascii="方正仿宋_GBK" w:eastAsia="方正仿宋_GBK" w:hAnsi="宋体" w:hint="eastAsia"/>
          <w:color w:val="FF0000"/>
          <w:sz w:val="24"/>
          <w:szCs w:val="24"/>
        </w:rPr>
        <w:t>供货方保证其产品符合国家GB8537标准，如发生产品质量问题，双方应及时配合协商处理，如属于供货方原因，由供货方承担相应责任。</w:t>
      </w:r>
    </w:p>
    <w:p w:rsidR="0003606A" w:rsidRPr="0003606A" w:rsidRDefault="0003606A" w:rsidP="007201C2">
      <w:pPr>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5.质保期</w:t>
      </w:r>
      <w:r w:rsidR="007261CA">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壹年</w:t>
      </w:r>
      <w:r w:rsidR="007261CA">
        <w:rPr>
          <w:rFonts w:ascii="方正仿宋_GBK" w:eastAsia="方正仿宋_GBK" w:hAnsi="宋体" w:hint="eastAsia"/>
          <w:color w:val="FF0000"/>
          <w:sz w:val="24"/>
          <w:szCs w:val="24"/>
        </w:rPr>
        <w:t>。</w:t>
      </w:r>
    </w:p>
    <w:p w:rsidR="007201C2" w:rsidRPr="00E01F9C" w:rsidRDefault="007201C2" w:rsidP="007201C2">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（二）服务要求</w:t>
      </w:r>
    </w:p>
    <w:p w:rsidR="007201C2" w:rsidRPr="0003606A" w:rsidRDefault="007201C2" w:rsidP="007201C2">
      <w:pPr>
        <w:spacing w:line="400" w:lineRule="exact"/>
        <w:ind w:firstLineChars="200" w:firstLine="482"/>
        <w:rPr>
          <w:rFonts w:ascii="方正仿宋_GBK" w:eastAsia="方正仿宋_GBK" w:hAnsi="宋体"/>
          <w:b/>
          <w:color w:val="FF0000"/>
          <w:sz w:val="24"/>
          <w:szCs w:val="24"/>
        </w:rPr>
      </w:pPr>
      <w:r w:rsidRPr="0003606A">
        <w:rPr>
          <w:rFonts w:ascii="方正仿宋_GBK" w:eastAsia="方正仿宋_GBK" w:hAnsi="宋体" w:hint="eastAsia"/>
          <w:b/>
          <w:color w:val="FF0000"/>
          <w:sz w:val="24"/>
          <w:szCs w:val="24"/>
        </w:rPr>
        <w:t>中标公司在接到医院使用部门的供货通知后须在</w:t>
      </w:r>
      <w:r w:rsidR="0003606A" w:rsidRPr="0003606A">
        <w:rPr>
          <w:rFonts w:ascii="方正仿宋_GBK" w:eastAsia="方正仿宋_GBK" w:hAnsi="宋体" w:hint="eastAsia"/>
          <w:b/>
          <w:color w:val="FF0000"/>
          <w:sz w:val="24"/>
          <w:szCs w:val="24"/>
        </w:rPr>
        <w:t>24</w:t>
      </w:r>
      <w:r w:rsidRPr="0003606A">
        <w:rPr>
          <w:rFonts w:ascii="方正仿宋_GBK" w:eastAsia="方正仿宋_GBK" w:hAnsi="宋体" w:hint="eastAsia"/>
          <w:b/>
          <w:color w:val="FF0000"/>
          <w:sz w:val="24"/>
          <w:szCs w:val="24"/>
        </w:rPr>
        <w:t>小时内按使用部门供货数量及送货地点要求供货。</w:t>
      </w:r>
    </w:p>
    <w:p w:rsidR="007201C2" w:rsidRPr="00E01F9C" w:rsidRDefault="007201C2" w:rsidP="007201C2">
      <w:pPr>
        <w:pStyle w:val="30"/>
        <w:spacing w:before="0" w:after="0" w:line="400" w:lineRule="exact"/>
        <w:rPr>
          <w:rFonts w:ascii="方正仿宋_GBK" w:eastAsia="方正仿宋_GBK" w:hAnsi="宋体"/>
          <w:sz w:val="24"/>
          <w:szCs w:val="24"/>
        </w:rPr>
      </w:pPr>
      <w:bookmarkStart w:id="58" w:name="_Toc511909617"/>
      <w:bookmarkStart w:id="59" w:name="_Toc344475122"/>
      <w:r w:rsidRPr="00E01F9C">
        <w:rPr>
          <w:rFonts w:ascii="方正仿宋_GBK" w:eastAsia="方正仿宋_GBK" w:hAnsi="宋体" w:hint="eastAsia"/>
          <w:sz w:val="24"/>
          <w:szCs w:val="24"/>
        </w:rPr>
        <w:t>三、报价要求</w:t>
      </w:r>
      <w:bookmarkEnd w:id="58"/>
    </w:p>
    <w:p w:rsidR="007201C2" w:rsidRPr="00A81A85" w:rsidRDefault="007201C2" w:rsidP="007201C2">
      <w:pPr>
        <w:spacing w:line="400" w:lineRule="exact"/>
        <w:ind w:firstLineChars="200" w:firstLine="482"/>
        <w:rPr>
          <w:rFonts w:ascii="方正仿宋_GBK" w:eastAsia="方正仿宋_GBK" w:hAnsi="宋体"/>
          <w:b/>
          <w:color w:val="FF0000"/>
          <w:sz w:val="24"/>
          <w:szCs w:val="24"/>
        </w:rPr>
      </w:pPr>
      <w:r w:rsidRPr="00A81A85">
        <w:rPr>
          <w:rFonts w:ascii="方正仿宋_GBK" w:eastAsia="方正仿宋_GBK" w:hAnsi="宋体"/>
          <w:b/>
          <w:color w:val="FF0000"/>
          <w:sz w:val="24"/>
          <w:szCs w:val="24"/>
        </w:rPr>
        <w:t>在满足招标文件要求的前提下分包报价。报价实行包干（包括</w:t>
      </w:r>
      <w:r w:rsidR="0003606A">
        <w:rPr>
          <w:rFonts w:ascii="方正仿宋_GBK" w:eastAsia="方正仿宋_GBK" w:hAnsi="宋体" w:hint="eastAsia"/>
          <w:b/>
          <w:color w:val="FF0000"/>
          <w:sz w:val="24"/>
          <w:szCs w:val="24"/>
        </w:rPr>
        <w:t>定制版面、</w:t>
      </w:r>
      <w:r w:rsidRPr="00A81A85">
        <w:rPr>
          <w:rFonts w:ascii="方正仿宋_GBK" w:eastAsia="方正仿宋_GBK" w:hAnsi="宋体"/>
          <w:b/>
          <w:color w:val="FF0000"/>
          <w:sz w:val="24"/>
          <w:szCs w:val="24"/>
        </w:rPr>
        <w:t>快递、人工、运输、税费、管理费等一切费用）</w:t>
      </w:r>
    </w:p>
    <w:p w:rsidR="007201C2" w:rsidRPr="00E01F9C" w:rsidRDefault="007201C2" w:rsidP="007201C2">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因成交供应商自身原因造成漏报、少报皆由其自行承担责任，采购人不再补偿。</w:t>
      </w:r>
    </w:p>
    <w:p w:rsidR="007201C2" w:rsidRPr="00E01F9C" w:rsidRDefault="007201C2" w:rsidP="007201C2">
      <w:pPr>
        <w:pStyle w:val="30"/>
        <w:spacing w:before="0" w:after="0" w:line="400" w:lineRule="exact"/>
        <w:rPr>
          <w:rFonts w:ascii="方正仿宋_GBK" w:eastAsia="方正仿宋_GBK" w:hAnsi="宋体"/>
          <w:sz w:val="24"/>
          <w:szCs w:val="24"/>
        </w:rPr>
      </w:pPr>
      <w:bookmarkStart w:id="60" w:name="_Toc511909618"/>
      <w:r w:rsidRPr="00E01F9C">
        <w:rPr>
          <w:rFonts w:ascii="方正仿宋_GBK" w:eastAsia="方正仿宋_GBK" w:hAnsi="宋体" w:hint="eastAsia"/>
          <w:sz w:val="24"/>
          <w:szCs w:val="24"/>
        </w:rPr>
        <w:t>四、付款方式</w:t>
      </w:r>
      <w:bookmarkStart w:id="61" w:name="_Toc344475123"/>
      <w:bookmarkStart w:id="62" w:name="_Toc511909619"/>
      <w:bookmarkEnd w:id="59"/>
      <w:bookmarkEnd w:id="60"/>
      <w:r w:rsidRPr="00E01F9C">
        <w:rPr>
          <w:rFonts w:ascii="方正仿宋_GBK" w:eastAsia="方正仿宋_GBK" w:hAnsi="宋体" w:hint="eastAsia"/>
          <w:sz w:val="24"/>
          <w:szCs w:val="24"/>
        </w:rPr>
        <w:t xml:space="preserve">  </w:t>
      </w:r>
    </w:p>
    <w:p w:rsidR="0003606A" w:rsidRPr="007261CA" w:rsidRDefault="0003606A" w:rsidP="007201C2">
      <w:pPr>
        <w:pStyle w:val="30"/>
        <w:spacing w:before="0" w:after="0" w:line="400" w:lineRule="exact"/>
        <w:ind w:firstLineChars="150" w:firstLine="361"/>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1.定制版面经采购人审定后，支付</w:t>
      </w:r>
      <w:r w:rsidR="007261CA" w:rsidRPr="007261CA">
        <w:rPr>
          <w:rFonts w:ascii="方正仿宋_GBK" w:eastAsia="方正仿宋_GBK" w:hAnsi="宋体" w:hint="eastAsia"/>
          <w:color w:val="FF0000"/>
          <w:sz w:val="24"/>
          <w:szCs w:val="24"/>
        </w:rPr>
        <w:t>货款</w:t>
      </w:r>
      <w:r w:rsidRPr="007261CA">
        <w:rPr>
          <w:rFonts w:ascii="方正仿宋_GBK" w:eastAsia="方正仿宋_GBK" w:hAnsi="宋体" w:hint="eastAsia"/>
          <w:color w:val="FF0000"/>
          <w:sz w:val="24"/>
          <w:szCs w:val="24"/>
        </w:rPr>
        <w:t>总金额的70%。</w:t>
      </w:r>
    </w:p>
    <w:p w:rsidR="007201C2" w:rsidRPr="007261CA" w:rsidRDefault="0003606A" w:rsidP="007201C2">
      <w:pPr>
        <w:pStyle w:val="30"/>
        <w:spacing w:before="0" w:after="0" w:line="400" w:lineRule="exact"/>
        <w:ind w:firstLineChars="150" w:firstLine="361"/>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2.</w:t>
      </w:r>
      <w:r w:rsidR="007201C2" w:rsidRPr="007261CA">
        <w:rPr>
          <w:rFonts w:ascii="方正仿宋_GBK" w:eastAsia="方正仿宋_GBK" w:hAnsi="宋体" w:hint="eastAsia"/>
          <w:color w:val="FF0000"/>
          <w:sz w:val="24"/>
          <w:szCs w:val="24"/>
        </w:rPr>
        <w:t>中标公司</w:t>
      </w:r>
      <w:r w:rsidRPr="007261CA">
        <w:rPr>
          <w:rFonts w:ascii="方正仿宋_GBK" w:eastAsia="方正仿宋_GBK" w:hAnsi="宋体" w:hint="eastAsia"/>
          <w:color w:val="FF0000"/>
          <w:sz w:val="24"/>
          <w:szCs w:val="24"/>
        </w:rPr>
        <w:t>按照采购人需求配送完本项目的全部货品后，</w:t>
      </w:r>
      <w:r w:rsidR="007201C2" w:rsidRPr="007261CA">
        <w:rPr>
          <w:rFonts w:ascii="方正仿宋_GBK" w:eastAsia="方正仿宋_GBK" w:hAnsi="宋体" w:hint="eastAsia"/>
          <w:color w:val="FF0000"/>
          <w:sz w:val="24"/>
          <w:szCs w:val="24"/>
        </w:rPr>
        <w:t>向院方出具签收或收货证明，双方确认结算结果无误后，院方</w:t>
      </w:r>
      <w:r w:rsidR="007261CA" w:rsidRPr="007261CA">
        <w:rPr>
          <w:rFonts w:ascii="方正仿宋_GBK" w:eastAsia="方正仿宋_GBK" w:hAnsi="宋体" w:hint="eastAsia"/>
          <w:color w:val="FF0000"/>
          <w:sz w:val="24"/>
          <w:szCs w:val="24"/>
        </w:rPr>
        <w:t>1个月</w:t>
      </w:r>
      <w:r w:rsidR="007201C2" w:rsidRPr="007261CA">
        <w:rPr>
          <w:rFonts w:ascii="方正仿宋_GBK" w:eastAsia="方正仿宋_GBK" w:hAnsi="宋体" w:hint="eastAsia"/>
          <w:color w:val="FF0000"/>
          <w:sz w:val="24"/>
          <w:szCs w:val="24"/>
        </w:rPr>
        <w:t>内一次性付清</w:t>
      </w:r>
      <w:r w:rsidR="007261CA" w:rsidRPr="007261CA">
        <w:rPr>
          <w:rFonts w:ascii="方正仿宋_GBK" w:eastAsia="方正仿宋_GBK" w:hAnsi="宋体" w:hint="eastAsia"/>
          <w:color w:val="FF0000"/>
          <w:sz w:val="24"/>
          <w:szCs w:val="24"/>
        </w:rPr>
        <w:t>剩余的30%货款</w:t>
      </w:r>
      <w:r w:rsidR="007201C2" w:rsidRPr="007261CA">
        <w:rPr>
          <w:rFonts w:ascii="方正仿宋_GBK" w:eastAsia="方正仿宋_GBK" w:hAnsi="宋体" w:hint="eastAsia"/>
          <w:color w:val="FF0000"/>
          <w:sz w:val="24"/>
          <w:szCs w:val="24"/>
        </w:rPr>
        <w:t>。</w:t>
      </w:r>
    </w:p>
    <w:p w:rsidR="007201C2" w:rsidRPr="00E01F9C" w:rsidRDefault="007201C2" w:rsidP="007201C2">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61"/>
      <w:bookmarkEnd w:id="62"/>
    </w:p>
    <w:p w:rsidR="007201C2" w:rsidRPr="007261CA" w:rsidRDefault="007201C2" w:rsidP="007201C2">
      <w:pPr>
        <w:snapToGrid w:val="0"/>
        <w:spacing w:line="400" w:lineRule="exact"/>
        <w:ind w:firstLine="54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201C2" w:rsidRPr="007261CA" w:rsidRDefault="007201C2" w:rsidP="007201C2">
      <w:pPr>
        <w:snapToGrid w:val="0"/>
        <w:spacing w:line="400" w:lineRule="exact"/>
        <w:ind w:firstLine="540"/>
        <w:rPr>
          <w:rFonts w:ascii="方正仿宋_GBK" w:eastAsia="方正仿宋_GBK" w:hAnsi="宋体"/>
          <w:color w:val="FF0000"/>
          <w:sz w:val="24"/>
          <w:szCs w:val="24"/>
        </w:rPr>
      </w:pPr>
      <w:r w:rsidRPr="007261CA">
        <w:rPr>
          <w:rFonts w:ascii="方正仿宋_GBK" w:eastAsia="方正仿宋_GBK" w:hAnsi="宋体" w:hint="eastAsia"/>
          <w:color w:val="FF0000"/>
          <w:sz w:val="24"/>
          <w:szCs w:val="24"/>
        </w:rPr>
        <w:t>注：（若涉及软件开发等服务类项目知识产权的，知识产权归采购人所有）。</w:t>
      </w:r>
    </w:p>
    <w:p w:rsidR="007201C2" w:rsidRPr="00E01F9C" w:rsidRDefault="007201C2" w:rsidP="007201C2">
      <w:pPr>
        <w:pStyle w:val="30"/>
        <w:spacing w:before="0" w:after="0" w:line="400" w:lineRule="exact"/>
        <w:rPr>
          <w:rFonts w:ascii="方正仿宋_GBK" w:eastAsia="方正仿宋_GBK" w:hAnsi="宋体"/>
          <w:sz w:val="24"/>
          <w:szCs w:val="24"/>
        </w:rPr>
      </w:pPr>
      <w:bookmarkStart w:id="63" w:name="_Toc511909620"/>
      <w:r w:rsidRPr="00E01F9C">
        <w:rPr>
          <w:rFonts w:ascii="方正仿宋_GBK" w:eastAsia="方正仿宋_GBK" w:hAnsi="宋体" w:hint="eastAsia"/>
          <w:sz w:val="24"/>
          <w:szCs w:val="24"/>
        </w:rPr>
        <w:t>六、</w:t>
      </w:r>
      <w:bookmarkStart w:id="64" w:name="_Toc344475125"/>
      <w:r w:rsidRPr="00E01F9C">
        <w:rPr>
          <w:rFonts w:ascii="方正仿宋_GBK" w:eastAsia="方正仿宋_GBK" w:hAnsi="宋体" w:hint="eastAsia"/>
          <w:sz w:val="24"/>
          <w:szCs w:val="24"/>
        </w:rPr>
        <w:t>其他</w:t>
      </w:r>
      <w:bookmarkEnd w:id="63"/>
    </w:p>
    <w:bookmarkEnd w:id="64"/>
    <w:p w:rsidR="007201C2" w:rsidRPr="00E01F9C" w:rsidRDefault="007201C2" w:rsidP="007201C2">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7201C2" w:rsidRPr="00E01F9C" w:rsidRDefault="007201C2" w:rsidP="007201C2">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7201C2" w:rsidRPr="00E01F9C" w:rsidRDefault="007201C2" w:rsidP="007201C2">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5" w:name="_Toc511909621"/>
      <w:r w:rsidRPr="00E01F9C">
        <w:rPr>
          <w:rFonts w:ascii="方正小标宋_GBK" w:eastAsia="方正小标宋_GBK" w:hAnsi="宋体" w:hint="eastAsia"/>
          <w:b w:val="0"/>
          <w:sz w:val="36"/>
          <w:szCs w:val="30"/>
        </w:rPr>
        <w:lastRenderedPageBreak/>
        <w:t xml:space="preserve">第五篇  </w:t>
      </w:r>
      <w:bookmarkEnd w:id="54"/>
      <w:bookmarkEnd w:id="55"/>
      <w:r w:rsidRPr="00E01F9C">
        <w:rPr>
          <w:rFonts w:ascii="方正小标宋_GBK" w:eastAsia="方正小标宋_GBK" w:hAnsi="宋体" w:hint="eastAsia"/>
          <w:b w:val="0"/>
          <w:sz w:val="36"/>
          <w:szCs w:val="30"/>
        </w:rPr>
        <w:t>合同草案条款</w:t>
      </w:r>
      <w:bookmarkEnd w:id="65"/>
    </w:p>
    <w:p w:rsidR="007201C2" w:rsidRPr="00E01F9C" w:rsidRDefault="007201C2" w:rsidP="007201C2">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7201C2" w:rsidRPr="00E01F9C" w:rsidRDefault="007201C2" w:rsidP="007201C2">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7201C2" w:rsidRPr="00E01F9C" w:rsidRDefault="007201C2" w:rsidP="007201C2">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7201C2" w:rsidRPr="00E01F9C" w:rsidRDefault="007201C2" w:rsidP="007201C2">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7201C2" w:rsidRPr="00E01F9C" w:rsidRDefault="007201C2" w:rsidP="007201C2">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7201C2" w:rsidRPr="00E01F9C" w:rsidRDefault="007201C2" w:rsidP="007201C2">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7201C2" w:rsidRPr="00E01F9C" w:rsidRDefault="007201C2" w:rsidP="007201C2">
      <w:pPr>
        <w:snapToGrid w:val="0"/>
        <w:spacing w:line="360" w:lineRule="auto"/>
        <w:ind w:firstLine="570"/>
        <w:rPr>
          <w:rFonts w:ascii="宋体" w:hAnsi="宋体"/>
          <w:sz w:val="24"/>
          <w:szCs w:val="24"/>
        </w:rPr>
        <w:sectPr w:rsidR="007201C2" w:rsidRPr="00E01F9C" w:rsidSect="007201C2">
          <w:pgSz w:w="11907" w:h="16840"/>
          <w:pgMar w:top="1134" w:right="1191" w:bottom="1134" w:left="1304" w:header="964" w:footer="992" w:gutter="0"/>
          <w:pgNumType w:fmt="numberInDash"/>
          <w:cols w:space="720"/>
          <w:docGrid w:linePitch="312"/>
        </w:sectPr>
      </w:pPr>
    </w:p>
    <w:p w:rsidR="007201C2" w:rsidRPr="00E01F9C" w:rsidRDefault="007201C2" w:rsidP="007201C2">
      <w:pPr>
        <w:rPr>
          <w:rFonts w:ascii="方正仿宋_GBK" w:eastAsia="方正仿宋_GBK"/>
          <w:sz w:val="24"/>
        </w:rPr>
      </w:pPr>
      <w:bookmarkStart w:id="66" w:name="_Toc148265480"/>
      <w:bookmarkStart w:id="67" w:name="_Toc303945820"/>
      <w:r w:rsidRPr="00E01F9C">
        <w:rPr>
          <w:rFonts w:ascii="方正仿宋_GBK" w:eastAsia="方正仿宋_GBK" w:hint="eastAsia"/>
          <w:sz w:val="24"/>
        </w:rPr>
        <w:lastRenderedPageBreak/>
        <w:t>附页：合同格式</w:t>
      </w:r>
      <w:bookmarkEnd w:id="66"/>
      <w:bookmarkEnd w:id="67"/>
    </w:p>
    <w:p w:rsidR="007201C2" w:rsidRPr="00E01F9C" w:rsidRDefault="007201C2" w:rsidP="007201C2">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7201C2" w:rsidRPr="00E01F9C" w:rsidRDefault="007201C2" w:rsidP="007201C2">
      <w:pPr>
        <w:spacing w:line="500" w:lineRule="exact"/>
        <w:jc w:val="center"/>
        <w:rPr>
          <w:rFonts w:ascii="方正仿宋_GBK" w:eastAsia="方正仿宋_GBK"/>
        </w:rPr>
      </w:pPr>
      <w:r w:rsidRPr="00E01F9C">
        <w:rPr>
          <w:rFonts w:ascii="方正仿宋_GBK" w:eastAsia="方正仿宋_GBK" w:hint="eastAsia"/>
        </w:rPr>
        <w:t>（采购项目编号：     ）</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7201C2" w:rsidRPr="00E01F9C" w:rsidRDefault="007201C2" w:rsidP="007201C2">
      <w:pPr>
        <w:spacing w:line="500" w:lineRule="exact"/>
        <w:rPr>
          <w:rFonts w:ascii="方正仿宋_GBK" w:eastAsia="方正仿宋_GBK"/>
          <w:sz w:val="24"/>
        </w:rPr>
      </w:pP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7201C2" w:rsidRPr="00E01F9C" w:rsidTr="007201C2">
        <w:trPr>
          <w:gridAfter w:val="1"/>
          <w:wAfter w:w="15" w:type="dxa"/>
          <w:trHeight w:val="452"/>
        </w:trPr>
        <w:tc>
          <w:tcPr>
            <w:tcW w:w="1330"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7201C2" w:rsidRPr="00E01F9C" w:rsidRDefault="007201C2" w:rsidP="007201C2">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Height w:val="564"/>
        </w:trPr>
        <w:tc>
          <w:tcPr>
            <w:tcW w:w="1330"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c>
          <w:tcPr>
            <w:tcW w:w="1741"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c>
          <w:tcPr>
            <w:tcW w:w="984"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c>
          <w:tcPr>
            <w:tcW w:w="873"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c>
          <w:tcPr>
            <w:tcW w:w="899"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c>
          <w:tcPr>
            <w:tcW w:w="1575"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c>
          <w:tcPr>
            <w:tcW w:w="2211" w:type="dxa"/>
            <w:tcBorders>
              <w:bottom w:val="single" w:sz="4" w:space="0" w:color="auto"/>
            </w:tcBorders>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trPr>
        <w:tc>
          <w:tcPr>
            <w:tcW w:w="1330" w:type="dxa"/>
            <w:vAlign w:val="center"/>
          </w:tcPr>
          <w:p w:rsidR="007201C2" w:rsidRPr="00E01F9C" w:rsidRDefault="007201C2" w:rsidP="007201C2">
            <w:pPr>
              <w:spacing w:line="500" w:lineRule="exact"/>
              <w:jc w:val="center"/>
              <w:rPr>
                <w:rFonts w:ascii="方正仿宋_GBK" w:eastAsia="方正仿宋_GBK"/>
                <w:sz w:val="24"/>
              </w:rPr>
            </w:pPr>
          </w:p>
        </w:tc>
        <w:tc>
          <w:tcPr>
            <w:tcW w:w="1741" w:type="dxa"/>
            <w:vAlign w:val="center"/>
          </w:tcPr>
          <w:p w:rsidR="007201C2" w:rsidRPr="00E01F9C" w:rsidRDefault="007201C2" w:rsidP="007201C2">
            <w:pPr>
              <w:spacing w:line="500" w:lineRule="exact"/>
              <w:jc w:val="center"/>
              <w:rPr>
                <w:rFonts w:ascii="方正仿宋_GBK" w:eastAsia="方正仿宋_GBK"/>
                <w:sz w:val="24"/>
              </w:rPr>
            </w:pPr>
          </w:p>
        </w:tc>
        <w:tc>
          <w:tcPr>
            <w:tcW w:w="984" w:type="dxa"/>
            <w:vAlign w:val="center"/>
          </w:tcPr>
          <w:p w:rsidR="007201C2" w:rsidRPr="00E01F9C" w:rsidRDefault="007201C2" w:rsidP="007201C2">
            <w:pPr>
              <w:spacing w:line="500" w:lineRule="exact"/>
              <w:jc w:val="center"/>
              <w:rPr>
                <w:rFonts w:ascii="方正仿宋_GBK" w:eastAsia="方正仿宋_GBK"/>
                <w:sz w:val="24"/>
              </w:rPr>
            </w:pPr>
          </w:p>
        </w:tc>
        <w:tc>
          <w:tcPr>
            <w:tcW w:w="873" w:type="dxa"/>
            <w:vAlign w:val="center"/>
          </w:tcPr>
          <w:p w:rsidR="007201C2" w:rsidRPr="00E01F9C" w:rsidRDefault="007201C2" w:rsidP="007201C2">
            <w:pPr>
              <w:spacing w:line="500" w:lineRule="exact"/>
              <w:jc w:val="center"/>
              <w:rPr>
                <w:rFonts w:ascii="方正仿宋_GBK" w:eastAsia="方正仿宋_GBK"/>
                <w:sz w:val="24"/>
              </w:rPr>
            </w:pPr>
          </w:p>
        </w:tc>
        <w:tc>
          <w:tcPr>
            <w:tcW w:w="899" w:type="dxa"/>
            <w:vAlign w:val="center"/>
          </w:tcPr>
          <w:p w:rsidR="007201C2" w:rsidRPr="00E01F9C" w:rsidRDefault="007201C2" w:rsidP="007201C2">
            <w:pPr>
              <w:spacing w:line="500" w:lineRule="exact"/>
              <w:jc w:val="center"/>
              <w:rPr>
                <w:rFonts w:ascii="方正仿宋_GBK" w:eastAsia="方正仿宋_GBK"/>
                <w:sz w:val="24"/>
              </w:rPr>
            </w:pPr>
          </w:p>
        </w:tc>
        <w:tc>
          <w:tcPr>
            <w:tcW w:w="1575" w:type="dxa"/>
            <w:vAlign w:val="center"/>
          </w:tcPr>
          <w:p w:rsidR="007201C2" w:rsidRPr="00E01F9C" w:rsidRDefault="007201C2" w:rsidP="007201C2">
            <w:pPr>
              <w:spacing w:line="500" w:lineRule="exact"/>
              <w:jc w:val="center"/>
              <w:rPr>
                <w:rFonts w:ascii="方正仿宋_GBK" w:eastAsia="方正仿宋_GBK"/>
                <w:sz w:val="24"/>
              </w:rPr>
            </w:pPr>
          </w:p>
        </w:tc>
        <w:tc>
          <w:tcPr>
            <w:tcW w:w="2211" w:type="dxa"/>
            <w:vAlign w:val="center"/>
          </w:tcPr>
          <w:p w:rsidR="007201C2" w:rsidRPr="00E01F9C" w:rsidRDefault="007201C2" w:rsidP="007201C2">
            <w:pPr>
              <w:spacing w:line="500" w:lineRule="exact"/>
              <w:jc w:val="center"/>
              <w:rPr>
                <w:rFonts w:ascii="方正仿宋_GBK" w:eastAsia="方正仿宋_GBK"/>
                <w:sz w:val="24"/>
              </w:rPr>
            </w:pPr>
          </w:p>
        </w:tc>
      </w:tr>
      <w:tr w:rsidR="007201C2" w:rsidRPr="00E01F9C" w:rsidTr="007201C2">
        <w:trPr>
          <w:gridAfter w:val="1"/>
          <w:wAfter w:w="15" w:type="dxa"/>
          <w:cantSplit/>
        </w:trPr>
        <w:tc>
          <w:tcPr>
            <w:tcW w:w="9613" w:type="dxa"/>
            <w:gridSpan w:val="7"/>
            <w:vAlign w:val="center"/>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7201C2" w:rsidRPr="00E01F9C" w:rsidTr="007201C2">
        <w:trPr>
          <w:gridAfter w:val="1"/>
          <w:wAfter w:w="15" w:type="dxa"/>
          <w:cantSplit/>
        </w:trPr>
        <w:tc>
          <w:tcPr>
            <w:tcW w:w="9613" w:type="dxa"/>
            <w:gridSpan w:val="7"/>
            <w:vAlign w:val="center"/>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7201C2" w:rsidRPr="00E01F9C" w:rsidTr="007201C2">
        <w:trPr>
          <w:gridAfter w:val="1"/>
          <w:wAfter w:w="15" w:type="dxa"/>
          <w:cantSplit/>
          <w:trHeight w:val="2052"/>
        </w:trPr>
        <w:tc>
          <w:tcPr>
            <w:tcW w:w="9613" w:type="dxa"/>
            <w:gridSpan w:val="7"/>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1.质保期限：</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2.保修范围：</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3.服务措施：</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7201C2" w:rsidRPr="00E01F9C" w:rsidTr="007201C2">
        <w:trPr>
          <w:gridAfter w:val="1"/>
          <w:wAfter w:w="15" w:type="dxa"/>
          <w:cantSplit/>
          <w:trHeight w:val="913"/>
        </w:trPr>
        <w:tc>
          <w:tcPr>
            <w:tcW w:w="9613" w:type="dxa"/>
            <w:gridSpan w:val="7"/>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7201C2" w:rsidRPr="00E01F9C" w:rsidTr="007201C2">
        <w:trPr>
          <w:gridAfter w:val="1"/>
          <w:wAfter w:w="15" w:type="dxa"/>
          <w:cantSplit/>
          <w:trHeight w:val="751"/>
        </w:trPr>
        <w:tc>
          <w:tcPr>
            <w:tcW w:w="9613" w:type="dxa"/>
            <w:gridSpan w:val="7"/>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7201C2" w:rsidRPr="00E01F9C" w:rsidTr="007201C2">
        <w:trPr>
          <w:trHeight w:val="1132"/>
        </w:trPr>
        <w:tc>
          <w:tcPr>
            <w:tcW w:w="9628" w:type="dxa"/>
            <w:gridSpan w:val="8"/>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7201C2" w:rsidRPr="00E01F9C" w:rsidTr="007201C2">
        <w:trPr>
          <w:trHeight w:val="1127"/>
        </w:trPr>
        <w:tc>
          <w:tcPr>
            <w:tcW w:w="9628" w:type="dxa"/>
            <w:gridSpan w:val="8"/>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五、付款方式：</w:t>
            </w:r>
          </w:p>
          <w:p w:rsidR="007201C2" w:rsidRPr="00E01F9C" w:rsidRDefault="007201C2" w:rsidP="007201C2">
            <w:pPr>
              <w:pStyle w:val="af3"/>
              <w:spacing w:line="500" w:lineRule="exact"/>
              <w:rPr>
                <w:rFonts w:ascii="方正仿宋_GBK" w:eastAsia="方正仿宋_GBK"/>
                <w:sz w:val="24"/>
              </w:rPr>
            </w:pPr>
          </w:p>
        </w:tc>
      </w:tr>
      <w:tr w:rsidR="007201C2" w:rsidRPr="00E01F9C" w:rsidTr="007201C2">
        <w:trPr>
          <w:trHeight w:val="1127"/>
        </w:trPr>
        <w:tc>
          <w:tcPr>
            <w:tcW w:w="9628" w:type="dxa"/>
            <w:gridSpan w:val="8"/>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六、违约责任：</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7201C2" w:rsidRPr="00E01F9C" w:rsidTr="007201C2">
        <w:trPr>
          <w:trHeight w:val="1691"/>
        </w:trPr>
        <w:tc>
          <w:tcPr>
            <w:tcW w:w="9628" w:type="dxa"/>
            <w:gridSpan w:val="8"/>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七、其他约定事项：</w:t>
            </w:r>
          </w:p>
          <w:p w:rsidR="007201C2" w:rsidRPr="00E01F9C" w:rsidRDefault="007201C2" w:rsidP="007201C2">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7201C2" w:rsidRPr="00E01F9C" w:rsidRDefault="007201C2" w:rsidP="007201C2">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7201C2" w:rsidRPr="00E01F9C" w:rsidRDefault="007201C2" w:rsidP="007201C2">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7201C2" w:rsidRPr="00E01F9C" w:rsidRDefault="007201C2" w:rsidP="007201C2">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7201C2" w:rsidRPr="00E01F9C" w:rsidTr="007201C2">
        <w:trPr>
          <w:trHeight w:val="4049"/>
        </w:trPr>
        <w:tc>
          <w:tcPr>
            <w:tcW w:w="4928" w:type="dxa"/>
            <w:gridSpan w:val="4"/>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需方：</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地址：</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联系电话：</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供方：</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地址：</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电话：</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传真：</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开户银行：</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账号：</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授权代表：</w:t>
            </w:r>
          </w:p>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7201C2" w:rsidRPr="00E01F9C" w:rsidTr="007201C2">
        <w:trPr>
          <w:trHeight w:val="882"/>
        </w:trPr>
        <w:tc>
          <w:tcPr>
            <w:tcW w:w="9628" w:type="dxa"/>
            <w:gridSpan w:val="8"/>
          </w:tcPr>
          <w:p w:rsidR="007201C2" w:rsidRPr="00E01F9C" w:rsidRDefault="007201C2" w:rsidP="007201C2">
            <w:pPr>
              <w:spacing w:line="500" w:lineRule="exact"/>
              <w:rPr>
                <w:rFonts w:ascii="方正仿宋_GBK" w:eastAsia="方正仿宋_GBK"/>
                <w:sz w:val="24"/>
              </w:rPr>
            </w:pPr>
            <w:r w:rsidRPr="00E01F9C">
              <w:rPr>
                <w:rFonts w:ascii="方正仿宋_GBK" w:eastAsia="方正仿宋_GBK" w:hint="eastAsia"/>
                <w:sz w:val="24"/>
              </w:rPr>
              <w:t>备注：</w:t>
            </w:r>
          </w:p>
          <w:p w:rsidR="007201C2" w:rsidRPr="00E01F9C" w:rsidRDefault="007201C2" w:rsidP="007201C2">
            <w:pPr>
              <w:spacing w:line="500" w:lineRule="exact"/>
              <w:rPr>
                <w:rFonts w:ascii="方正仿宋_GBK" w:eastAsia="方正仿宋_GBK"/>
                <w:sz w:val="24"/>
              </w:rPr>
            </w:pPr>
          </w:p>
          <w:p w:rsidR="007201C2" w:rsidRPr="00E01F9C" w:rsidRDefault="007201C2" w:rsidP="007201C2">
            <w:pPr>
              <w:spacing w:line="500" w:lineRule="exact"/>
              <w:rPr>
                <w:rFonts w:ascii="方正仿宋_GBK" w:eastAsia="方正仿宋_GBK"/>
                <w:sz w:val="24"/>
              </w:rPr>
            </w:pPr>
          </w:p>
        </w:tc>
      </w:tr>
    </w:tbl>
    <w:p w:rsidR="007201C2" w:rsidRPr="00E01F9C" w:rsidRDefault="007201C2" w:rsidP="007201C2">
      <w:pPr>
        <w:tabs>
          <w:tab w:val="left" w:pos="9000"/>
        </w:tabs>
        <w:spacing w:line="276" w:lineRule="auto"/>
        <w:jc w:val="center"/>
        <w:rPr>
          <w:rFonts w:ascii="方正仿宋_GBK" w:eastAsia="方正仿宋_GBK"/>
          <w:sz w:val="21"/>
          <w:szCs w:val="21"/>
        </w:rPr>
        <w:sectPr w:rsidR="007201C2" w:rsidRPr="00E01F9C" w:rsidSect="007201C2">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7201C2" w:rsidRPr="00E01F9C" w:rsidRDefault="007201C2" w:rsidP="007201C2">
      <w:pPr>
        <w:pStyle w:val="23"/>
        <w:spacing w:before="0" w:after="0" w:line="360" w:lineRule="auto"/>
        <w:jc w:val="center"/>
        <w:rPr>
          <w:rFonts w:ascii="方正小标宋_GBK" w:eastAsia="方正小标宋_GBK" w:hAnsi="宋体"/>
          <w:b w:val="0"/>
          <w:sz w:val="36"/>
          <w:szCs w:val="30"/>
        </w:rPr>
      </w:pPr>
      <w:bookmarkStart w:id="68" w:name="_Hlt41879464"/>
      <w:bookmarkStart w:id="69" w:name="_Toc12789072"/>
      <w:bookmarkStart w:id="70" w:name="_Toc511909622"/>
      <w:bookmarkEnd w:id="68"/>
      <w:r w:rsidRPr="00E01F9C">
        <w:rPr>
          <w:rFonts w:ascii="方正小标宋_GBK" w:eastAsia="方正小标宋_GBK" w:hAnsi="宋体" w:hint="eastAsia"/>
          <w:b w:val="0"/>
          <w:sz w:val="36"/>
          <w:szCs w:val="30"/>
        </w:rPr>
        <w:lastRenderedPageBreak/>
        <w:t>第六篇  响应文件格式要求</w:t>
      </w:r>
      <w:bookmarkEnd w:id="69"/>
      <w:bookmarkEnd w:id="70"/>
    </w:p>
    <w:p w:rsidR="007201C2" w:rsidRPr="00E01F9C" w:rsidRDefault="007201C2" w:rsidP="007201C2">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7201C2" w:rsidRPr="00E01F9C" w:rsidRDefault="007201C2" w:rsidP="007201C2">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7201C2" w:rsidRPr="00E01F9C" w:rsidRDefault="007201C2" w:rsidP="007201C2">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7201C2" w:rsidRPr="00E01F9C" w:rsidRDefault="007201C2" w:rsidP="007201C2">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7201C2" w:rsidRPr="00E01F9C" w:rsidRDefault="007201C2" w:rsidP="007201C2">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7201C2" w:rsidRPr="00E01F9C" w:rsidRDefault="007201C2" w:rsidP="007201C2">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7201C2" w:rsidRPr="00E01F9C" w:rsidRDefault="007201C2" w:rsidP="007201C2">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7201C2" w:rsidRPr="00E01F9C" w:rsidRDefault="007201C2" w:rsidP="007201C2">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（五）提供201</w:t>
      </w:r>
      <w:r w:rsidR="007261CA">
        <w:rPr>
          <w:rFonts w:ascii="方正仿宋_GBK" w:eastAsia="方正仿宋_GBK" w:hAnsi="宋体" w:hint="eastAsia"/>
          <w:sz w:val="24"/>
          <w:szCs w:val="24"/>
        </w:rPr>
        <w:t>8</w:t>
      </w:r>
      <w:r w:rsidRPr="00E01F9C">
        <w:rPr>
          <w:rFonts w:ascii="方正仿宋_GBK" w:eastAsia="方正仿宋_GBK" w:hAnsi="宋体" w:hint="eastAsia"/>
          <w:sz w:val="24"/>
          <w:szCs w:val="24"/>
        </w:rPr>
        <w:t>年度或201</w:t>
      </w:r>
      <w:r w:rsidR="007261CA">
        <w:rPr>
          <w:rFonts w:ascii="方正仿宋_GBK" w:eastAsia="方正仿宋_GBK" w:hAnsi="宋体" w:hint="eastAsia"/>
          <w:sz w:val="24"/>
          <w:szCs w:val="24"/>
        </w:rPr>
        <w:t>9</w:t>
      </w:r>
      <w:r w:rsidRPr="00E01F9C">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201C2" w:rsidRPr="00E01F9C" w:rsidRDefault="007201C2" w:rsidP="007201C2">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7201C2" w:rsidRPr="00E01F9C" w:rsidRDefault="007201C2" w:rsidP="007201C2">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7201C2" w:rsidRPr="00E01F9C" w:rsidRDefault="007201C2" w:rsidP="007201C2">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7201C2" w:rsidRPr="00E01F9C" w:rsidRDefault="007201C2" w:rsidP="007201C2">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7201C2" w:rsidRPr="00E01F9C" w:rsidRDefault="007201C2" w:rsidP="007201C2">
      <w:pPr>
        <w:snapToGrid w:val="0"/>
        <w:spacing w:line="360" w:lineRule="auto"/>
        <w:rPr>
          <w:rFonts w:ascii="宋体" w:hAnsi="宋体"/>
          <w:sz w:val="24"/>
          <w:szCs w:val="24"/>
          <w:bdr w:val="single" w:sz="4" w:space="0" w:color="auto"/>
        </w:rPr>
        <w:sectPr w:rsidR="007201C2" w:rsidRPr="00E01F9C" w:rsidSect="007201C2">
          <w:pgSz w:w="11907" w:h="16840"/>
          <w:pgMar w:top="1134" w:right="1191" w:bottom="1134" w:left="1304" w:header="851" w:footer="992" w:gutter="0"/>
          <w:pgNumType w:fmt="numberInDash"/>
          <w:cols w:space="720"/>
          <w:docGrid w:linePitch="380" w:charSpace="-5735"/>
        </w:sectPr>
      </w:pPr>
    </w:p>
    <w:p w:rsidR="007201C2" w:rsidRPr="00E01F9C" w:rsidRDefault="007201C2" w:rsidP="007201C2">
      <w:pPr>
        <w:pStyle w:val="30"/>
        <w:spacing w:before="0" w:after="0" w:line="360" w:lineRule="auto"/>
        <w:rPr>
          <w:rFonts w:ascii="方正仿宋_GBK" w:eastAsia="方正仿宋_GBK" w:hAnsi="宋体"/>
          <w:sz w:val="24"/>
          <w:szCs w:val="24"/>
        </w:rPr>
      </w:pPr>
      <w:bookmarkStart w:id="71" w:name="_Toc313008356"/>
      <w:bookmarkStart w:id="72" w:name="_Toc313888360"/>
      <w:bookmarkStart w:id="73" w:name="_Toc342913419"/>
      <w:bookmarkStart w:id="74" w:name="_Toc511909623"/>
      <w:bookmarkStart w:id="75" w:name="_Toc12789073"/>
      <w:bookmarkStart w:id="76" w:name="_Toc283382454"/>
      <w:r w:rsidRPr="00E01F9C">
        <w:rPr>
          <w:rFonts w:ascii="方正仿宋_GBK" w:eastAsia="方正仿宋_GBK" w:hAnsi="宋体" w:hint="eastAsia"/>
          <w:sz w:val="24"/>
          <w:szCs w:val="24"/>
        </w:rPr>
        <w:lastRenderedPageBreak/>
        <w:t>一、经济部分</w:t>
      </w:r>
      <w:bookmarkEnd w:id="71"/>
      <w:bookmarkEnd w:id="72"/>
      <w:bookmarkEnd w:id="73"/>
      <w:bookmarkEnd w:id="74"/>
    </w:p>
    <w:bookmarkEnd w:id="75"/>
    <w:bookmarkEnd w:id="76"/>
    <w:p w:rsidR="007201C2" w:rsidRPr="00E01F9C" w:rsidRDefault="007201C2" w:rsidP="007201C2">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7201C2" w:rsidRPr="00E01F9C" w:rsidRDefault="007201C2" w:rsidP="007201C2">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7201C2" w:rsidRPr="00E01F9C" w:rsidRDefault="007201C2" w:rsidP="007201C2">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7201C2" w:rsidRPr="00E01F9C" w:rsidRDefault="007201C2" w:rsidP="007201C2">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7201C2" w:rsidRPr="00E01F9C" w:rsidRDefault="007201C2" w:rsidP="007201C2">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7201C2" w:rsidRPr="00E01F9C" w:rsidRDefault="007201C2" w:rsidP="007201C2">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7201C2" w:rsidRPr="00E01F9C" w:rsidRDefault="007201C2" w:rsidP="007201C2">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7201C2" w:rsidRPr="00E01F9C" w:rsidRDefault="007201C2" w:rsidP="007201C2">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7201C2" w:rsidRPr="00E01F9C" w:rsidRDefault="007201C2" w:rsidP="007201C2">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7201C2" w:rsidRPr="00E01F9C" w:rsidRDefault="007201C2" w:rsidP="007201C2">
      <w:pPr>
        <w:snapToGrid w:val="0"/>
        <w:spacing w:line="312" w:lineRule="auto"/>
        <w:ind w:firstLineChars="200" w:firstLine="480"/>
        <w:rPr>
          <w:rFonts w:ascii="方正仿宋_GBK" w:eastAsia="方正仿宋_GBK" w:hAnsi="宋体"/>
          <w:sz w:val="24"/>
          <w:szCs w:val="24"/>
        </w:rPr>
        <w:sectPr w:rsidR="007201C2" w:rsidRPr="00E01F9C" w:rsidSect="007201C2">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7201C2" w:rsidRPr="00E01F9C" w:rsidRDefault="007201C2" w:rsidP="007201C2">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7201C2" w:rsidRPr="00E01F9C" w:rsidRDefault="007201C2" w:rsidP="007201C2">
      <w:pPr>
        <w:jc w:val="center"/>
        <w:rPr>
          <w:rFonts w:ascii="方正仿宋_GBK" w:eastAsia="方正仿宋_GBK"/>
          <w:b/>
          <w:szCs w:val="28"/>
        </w:rPr>
      </w:pPr>
      <w:r w:rsidRPr="00E01F9C">
        <w:rPr>
          <w:rFonts w:ascii="方正仿宋_GBK" w:eastAsia="方正仿宋_GBK" w:hint="eastAsia"/>
          <w:b/>
          <w:szCs w:val="28"/>
        </w:rPr>
        <w:t>明细报价表</w:t>
      </w:r>
    </w:p>
    <w:p w:rsidR="007201C2" w:rsidRPr="00E01F9C" w:rsidRDefault="007201C2" w:rsidP="007201C2">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7201C2" w:rsidRPr="00E01F9C" w:rsidRDefault="007201C2" w:rsidP="007201C2">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268"/>
        <w:gridCol w:w="1985"/>
        <w:gridCol w:w="1972"/>
        <w:gridCol w:w="1571"/>
      </w:tblGrid>
      <w:tr w:rsidR="007261CA" w:rsidRPr="00E01F9C" w:rsidTr="007261CA">
        <w:trPr>
          <w:trHeight w:val="888"/>
        </w:trPr>
        <w:tc>
          <w:tcPr>
            <w:tcW w:w="1951" w:type="dxa"/>
            <w:vAlign w:val="center"/>
          </w:tcPr>
          <w:p w:rsidR="007261CA" w:rsidRPr="00E01F9C" w:rsidRDefault="007261CA" w:rsidP="007201C2">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2268" w:type="dxa"/>
            <w:vAlign w:val="center"/>
          </w:tcPr>
          <w:p w:rsidR="007261CA" w:rsidRPr="00E01F9C" w:rsidRDefault="007261CA" w:rsidP="007201C2">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985" w:type="dxa"/>
            <w:vAlign w:val="center"/>
          </w:tcPr>
          <w:p w:rsidR="007261CA" w:rsidRPr="00E01F9C" w:rsidRDefault="007261CA" w:rsidP="007201C2">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972" w:type="dxa"/>
            <w:vAlign w:val="center"/>
          </w:tcPr>
          <w:p w:rsidR="007261CA" w:rsidRPr="00E01F9C" w:rsidRDefault="007261CA" w:rsidP="007201C2">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1571" w:type="dxa"/>
            <w:vAlign w:val="center"/>
          </w:tcPr>
          <w:p w:rsidR="007261CA" w:rsidRPr="00E01F9C" w:rsidRDefault="007261CA" w:rsidP="007201C2">
            <w:pPr>
              <w:jc w:val="center"/>
              <w:rPr>
                <w:rFonts w:ascii="方正仿宋_GBK" w:eastAsia="方正仿宋_GBK" w:hAnsi="宋体"/>
                <w:sz w:val="24"/>
                <w:szCs w:val="28"/>
              </w:rPr>
            </w:pPr>
            <w:r>
              <w:rPr>
                <w:rFonts w:ascii="方正仿宋_GBK" w:eastAsia="方正仿宋_GBK" w:hAnsi="宋体" w:hint="eastAsia"/>
                <w:sz w:val="24"/>
                <w:szCs w:val="28"/>
              </w:rPr>
              <w:t>报价（人民币：元）</w:t>
            </w:r>
          </w:p>
        </w:tc>
      </w:tr>
      <w:tr w:rsidR="007261CA" w:rsidRPr="00E01F9C" w:rsidTr="007261CA">
        <w:trPr>
          <w:trHeight w:val="727"/>
        </w:trPr>
        <w:tc>
          <w:tcPr>
            <w:tcW w:w="1951"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2268"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1985"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1972"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1571"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59"/>
        </w:trPr>
        <w:tc>
          <w:tcPr>
            <w:tcW w:w="1951" w:type="dxa"/>
            <w:vAlign w:val="center"/>
          </w:tcPr>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49"/>
        </w:trPr>
        <w:tc>
          <w:tcPr>
            <w:tcW w:w="1951" w:type="dxa"/>
            <w:vAlign w:val="center"/>
          </w:tcPr>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39"/>
        </w:trPr>
        <w:tc>
          <w:tcPr>
            <w:tcW w:w="1951"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2268"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1985"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1972"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c>
          <w:tcPr>
            <w:tcW w:w="1571" w:type="dxa"/>
            <w:tcBorders>
              <w:bottom w:val="single" w:sz="4" w:space="0" w:color="auto"/>
            </w:tcBorders>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57"/>
        </w:trPr>
        <w:tc>
          <w:tcPr>
            <w:tcW w:w="1951" w:type="dxa"/>
            <w:vAlign w:val="center"/>
          </w:tcPr>
          <w:p w:rsidR="007261CA" w:rsidRPr="00E01F9C" w:rsidRDefault="007261CA" w:rsidP="007201C2">
            <w:pPr>
              <w:jc w:val="center"/>
              <w:rPr>
                <w:rFonts w:ascii="方正仿宋_GBK" w:eastAsia="方正仿宋_GBK" w:hAnsi="宋体"/>
                <w:sz w:val="24"/>
                <w:szCs w:val="28"/>
              </w:rPr>
            </w:pPr>
          </w:p>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61"/>
        </w:trPr>
        <w:tc>
          <w:tcPr>
            <w:tcW w:w="1951" w:type="dxa"/>
            <w:vAlign w:val="center"/>
          </w:tcPr>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09"/>
        </w:trPr>
        <w:tc>
          <w:tcPr>
            <w:tcW w:w="1951" w:type="dxa"/>
            <w:vAlign w:val="center"/>
          </w:tcPr>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55"/>
        </w:trPr>
        <w:tc>
          <w:tcPr>
            <w:tcW w:w="1951" w:type="dxa"/>
            <w:vAlign w:val="center"/>
          </w:tcPr>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r w:rsidR="007261CA" w:rsidRPr="00E01F9C" w:rsidTr="007261CA">
        <w:trPr>
          <w:trHeight w:val="745"/>
        </w:trPr>
        <w:tc>
          <w:tcPr>
            <w:tcW w:w="1951" w:type="dxa"/>
            <w:vAlign w:val="center"/>
          </w:tcPr>
          <w:p w:rsidR="007261CA" w:rsidRPr="00E01F9C" w:rsidRDefault="007261CA" w:rsidP="007201C2">
            <w:pPr>
              <w:jc w:val="center"/>
              <w:rPr>
                <w:rFonts w:ascii="方正仿宋_GBK" w:eastAsia="方正仿宋_GBK" w:hAnsi="宋体"/>
                <w:sz w:val="24"/>
                <w:szCs w:val="28"/>
              </w:rPr>
            </w:pPr>
          </w:p>
        </w:tc>
        <w:tc>
          <w:tcPr>
            <w:tcW w:w="2268" w:type="dxa"/>
            <w:vAlign w:val="center"/>
          </w:tcPr>
          <w:p w:rsidR="007261CA" w:rsidRPr="00E01F9C" w:rsidRDefault="007261CA" w:rsidP="007201C2">
            <w:pPr>
              <w:jc w:val="center"/>
              <w:rPr>
                <w:rFonts w:ascii="方正仿宋_GBK" w:eastAsia="方正仿宋_GBK" w:hAnsi="宋体"/>
                <w:sz w:val="24"/>
                <w:szCs w:val="28"/>
              </w:rPr>
            </w:pPr>
          </w:p>
        </w:tc>
        <w:tc>
          <w:tcPr>
            <w:tcW w:w="1985" w:type="dxa"/>
            <w:vAlign w:val="center"/>
          </w:tcPr>
          <w:p w:rsidR="007261CA" w:rsidRPr="00E01F9C" w:rsidRDefault="007261CA" w:rsidP="007201C2">
            <w:pPr>
              <w:jc w:val="center"/>
              <w:rPr>
                <w:rFonts w:ascii="方正仿宋_GBK" w:eastAsia="方正仿宋_GBK" w:hAnsi="宋体"/>
                <w:sz w:val="24"/>
                <w:szCs w:val="28"/>
              </w:rPr>
            </w:pPr>
          </w:p>
        </w:tc>
        <w:tc>
          <w:tcPr>
            <w:tcW w:w="1972" w:type="dxa"/>
            <w:vAlign w:val="center"/>
          </w:tcPr>
          <w:p w:rsidR="007261CA" w:rsidRPr="00E01F9C" w:rsidRDefault="007261CA" w:rsidP="007201C2">
            <w:pPr>
              <w:jc w:val="center"/>
              <w:rPr>
                <w:rFonts w:ascii="方正仿宋_GBK" w:eastAsia="方正仿宋_GBK" w:hAnsi="宋体"/>
                <w:sz w:val="24"/>
                <w:szCs w:val="28"/>
              </w:rPr>
            </w:pPr>
          </w:p>
        </w:tc>
        <w:tc>
          <w:tcPr>
            <w:tcW w:w="1571" w:type="dxa"/>
            <w:vAlign w:val="center"/>
          </w:tcPr>
          <w:p w:rsidR="007261CA" w:rsidRPr="00E01F9C" w:rsidRDefault="007261CA" w:rsidP="007201C2">
            <w:pPr>
              <w:jc w:val="center"/>
              <w:rPr>
                <w:rFonts w:ascii="方正仿宋_GBK" w:eastAsia="方正仿宋_GBK" w:hAnsi="宋体"/>
                <w:sz w:val="24"/>
                <w:szCs w:val="28"/>
              </w:rPr>
            </w:pPr>
          </w:p>
        </w:tc>
      </w:tr>
    </w:tbl>
    <w:p w:rsidR="007201C2" w:rsidRPr="00E01F9C" w:rsidRDefault="007201C2" w:rsidP="007201C2">
      <w:pPr>
        <w:snapToGrid w:val="0"/>
        <w:spacing w:line="500" w:lineRule="exact"/>
        <w:rPr>
          <w:rFonts w:ascii="方正仿宋_GBK" w:eastAsia="方正仿宋_GBK" w:hAnsi="宋体"/>
          <w:sz w:val="24"/>
          <w:szCs w:val="28"/>
        </w:rPr>
      </w:pPr>
    </w:p>
    <w:p w:rsidR="007201C2" w:rsidRPr="00E01F9C" w:rsidRDefault="007201C2" w:rsidP="007201C2">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7201C2" w:rsidRPr="00E01F9C" w:rsidRDefault="007201C2" w:rsidP="007201C2">
      <w:pPr>
        <w:snapToGrid w:val="0"/>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2.该表可扩展</w:t>
      </w:r>
      <w:bookmarkStart w:id="77" w:name="OLE_LINK1"/>
      <w:bookmarkStart w:id="78" w:name="OLE_LINK2"/>
      <w:r w:rsidRPr="00E01F9C">
        <w:rPr>
          <w:rFonts w:ascii="方正仿宋_GBK" w:eastAsia="方正仿宋_GBK" w:hAnsi="宋体" w:hint="eastAsia"/>
          <w:sz w:val="24"/>
          <w:szCs w:val="28"/>
        </w:rPr>
        <w:t>，并逐页签字或盖章。</w:t>
      </w:r>
      <w:bookmarkEnd w:id="77"/>
      <w:bookmarkEnd w:id="78"/>
    </w:p>
    <w:p w:rsidR="007201C2" w:rsidRPr="00E01F9C" w:rsidRDefault="007201C2" w:rsidP="007201C2">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7201C2" w:rsidRPr="00E01F9C" w:rsidRDefault="007201C2" w:rsidP="007201C2">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7201C2" w:rsidRPr="00E01F9C" w:rsidRDefault="007201C2" w:rsidP="007201C2">
      <w:pPr>
        <w:spacing w:line="360" w:lineRule="auto"/>
      </w:pPr>
      <w:r w:rsidRPr="00E01F9C">
        <w:rPr>
          <w:rFonts w:ascii="方正仿宋_GBK" w:eastAsia="方正仿宋_GBK" w:hAnsi="宋体" w:hint="eastAsia"/>
          <w:sz w:val="24"/>
          <w:szCs w:val="24"/>
        </w:rPr>
        <w:t xml:space="preserve">                                                    供应商名称（公章）：</w:t>
      </w:r>
    </w:p>
    <w:p w:rsidR="007201C2" w:rsidRPr="00E01F9C" w:rsidRDefault="007201C2" w:rsidP="007201C2">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7201C2" w:rsidRPr="00E01F9C" w:rsidRDefault="007201C2" w:rsidP="007201C2">
      <w:pPr>
        <w:snapToGrid w:val="0"/>
        <w:spacing w:line="360" w:lineRule="auto"/>
        <w:ind w:firstLineChars="200" w:firstLine="480"/>
        <w:rPr>
          <w:rFonts w:ascii="方正仿宋_GBK" w:eastAsia="方正仿宋_GBK" w:hAnsi="宋体"/>
          <w:sz w:val="24"/>
          <w:szCs w:val="24"/>
          <w:bdr w:val="single" w:sz="4" w:space="0" w:color="auto"/>
        </w:rPr>
        <w:sectPr w:rsidR="007201C2" w:rsidRPr="00E01F9C" w:rsidSect="007201C2">
          <w:headerReference w:type="default" r:id="rId13"/>
          <w:pgSz w:w="11907" w:h="16840"/>
          <w:pgMar w:top="1134" w:right="1191" w:bottom="1134" w:left="1304" w:header="851" w:footer="992" w:gutter="0"/>
          <w:pgNumType w:fmt="numberInDash"/>
          <w:cols w:space="720"/>
          <w:docGrid w:linePitch="380" w:charSpace="-5735"/>
        </w:sectPr>
      </w:pPr>
    </w:p>
    <w:p w:rsidR="007201C2" w:rsidRPr="00E01F9C" w:rsidRDefault="007201C2" w:rsidP="007201C2">
      <w:pPr>
        <w:pStyle w:val="30"/>
        <w:spacing w:before="0" w:after="0" w:line="360" w:lineRule="auto"/>
        <w:rPr>
          <w:rFonts w:ascii="方正仿宋_GBK" w:eastAsia="方正仿宋_GBK" w:hAnsi="宋体"/>
          <w:sz w:val="24"/>
          <w:szCs w:val="24"/>
        </w:rPr>
      </w:pPr>
      <w:bookmarkStart w:id="79" w:name="_Toc313008357"/>
      <w:bookmarkStart w:id="80" w:name="_Toc313888361"/>
      <w:bookmarkStart w:id="81" w:name="_Toc342913420"/>
      <w:bookmarkStart w:id="82" w:name="_Toc511909624"/>
      <w:r w:rsidRPr="00E01F9C">
        <w:rPr>
          <w:rFonts w:ascii="方正仿宋_GBK" w:eastAsia="方正仿宋_GBK" w:hAnsi="宋体" w:hint="eastAsia"/>
          <w:sz w:val="24"/>
          <w:szCs w:val="24"/>
        </w:rPr>
        <w:lastRenderedPageBreak/>
        <w:t>二、技术部分</w:t>
      </w:r>
      <w:bookmarkEnd w:id="79"/>
      <w:bookmarkEnd w:id="80"/>
      <w:bookmarkEnd w:id="81"/>
      <w:bookmarkEnd w:id="82"/>
    </w:p>
    <w:p w:rsidR="007201C2" w:rsidRPr="00E01F9C" w:rsidRDefault="007201C2" w:rsidP="007201C2">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7201C2" w:rsidRPr="00E01F9C" w:rsidRDefault="007201C2" w:rsidP="007201C2">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7201C2" w:rsidRPr="00E01F9C" w:rsidTr="007201C2">
        <w:trPr>
          <w:trHeight w:val="422"/>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r w:rsidR="007201C2" w:rsidRPr="00E01F9C" w:rsidTr="007201C2">
        <w:trPr>
          <w:trHeight w:val="491"/>
          <w:jc w:val="center"/>
        </w:trPr>
        <w:tc>
          <w:tcPr>
            <w:tcW w:w="121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84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95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c>
          <w:tcPr>
            <w:tcW w:w="22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1"/>
              </w:rPr>
            </w:pPr>
          </w:p>
        </w:tc>
      </w:tr>
    </w:tbl>
    <w:p w:rsidR="007201C2" w:rsidRPr="00E01F9C" w:rsidRDefault="007201C2" w:rsidP="007201C2">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7201C2" w:rsidRPr="00E01F9C" w:rsidRDefault="007201C2" w:rsidP="007201C2">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7201C2" w:rsidRPr="00E01F9C" w:rsidRDefault="007201C2" w:rsidP="007201C2">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7201C2" w:rsidRPr="00E01F9C" w:rsidRDefault="007201C2" w:rsidP="007201C2">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3" w:name="_Toc511909625"/>
      <w:bookmarkStart w:id="84" w:name="_Toc313008358"/>
      <w:bookmarkStart w:id="85" w:name="_Toc313888362"/>
      <w:bookmarkStart w:id="86" w:name="_Toc342913421"/>
      <w:r w:rsidRPr="00E01F9C">
        <w:rPr>
          <w:rFonts w:ascii="方正仿宋_GBK" w:eastAsia="方正仿宋_GBK" w:hAnsi="宋体" w:hint="eastAsia"/>
          <w:sz w:val="24"/>
          <w:szCs w:val="24"/>
        </w:rPr>
        <w:lastRenderedPageBreak/>
        <w:t>三、服务部分</w:t>
      </w:r>
      <w:bookmarkEnd w:id="83"/>
    </w:p>
    <w:p w:rsidR="007201C2" w:rsidRPr="00E01F9C" w:rsidRDefault="007201C2" w:rsidP="007201C2">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7201C2" w:rsidRPr="00E01F9C" w:rsidRDefault="007201C2" w:rsidP="007201C2">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7201C2" w:rsidRPr="00E01F9C" w:rsidTr="007201C2">
        <w:trPr>
          <w:trHeight w:val="1230"/>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7201C2" w:rsidRPr="00E01F9C" w:rsidTr="007201C2">
        <w:trPr>
          <w:trHeight w:val="947"/>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r>
      <w:tr w:rsidR="007201C2" w:rsidRPr="00E01F9C" w:rsidTr="007201C2">
        <w:trPr>
          <w:trHeight w:val="947"/>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r>
      <w:tr w:rsidR="007201C2" w:rsidRPr="00E01F9C" w:rsidTr="007201C2">
        <w:trPr>
          <w:trHeight w:val="947"/>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r>
      <w:tr w:rsidR="007201C2" w:rsidRPr="00E01F9C" w:rsidTr="007201C2">
        <w:trPr>
          <w:trHeight w:val="947"/>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r>
      <w:tr w:rsidR="007201C2" w:rsidRPr="00E01F9C" w:rsidTr="007201C2">
        <w:trPr>
          <w:trHeight w:val="947"/>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r>
      <w:tr w:rsidR="007201C2" w:rsidRPr="00E01F9C" w:rsidTr="007201C2">
        <w:trPr>
          <w:trHeight w:val="947"/>
        </w:trPr>
        <w:tc>
          <w:tcPr>
            <w:tcW w:w="1512"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3184"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438"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c>
          <w:tcPr>
            <w:tcW w:w="2359" w:type="dxa"/>
            <w:vAlign w:val="center"/>
          </w:tcPr>
          <w:p w:rsidR="007201C2" w:rsidRPr="00E01F9C" w:rsidRDefault="007201C2" w:rsidP="007201C2">
            <w:pPr>
              <w:tabs>
                <w:tab w:val="left" w:pos="6300"/>
              </w:tabs>
              <w:snapToGrid w:val="0"/>
              <w:jc w:val="center"/>
              <w:outlineLvl w:val="0"/>
              <w:rPr>
                <w:rFonts w:ascii="方正仿宋_GBK" w:eastAsia="方正仿宋_GBK" w:hAnsi="宋体"/>
                <w:sz w:val="21"/>
                <w:szCs w:val="24"/>
              </w:rPr>
            </w:pPr>
          </w:p>
        </w:tc>
      </w:tr>
    </w:tbl>
    <w:p w:rsidR="007201C2" w:rsidRPr="00E01F9C" w:rsidRDefault="007201C2" w:rsidP="007201C2">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7201C2" w:rsidRPr="00E01F9C" w:rsidRDefault="007201C2" w:rsidP="007201C2">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7201C2" w:rsidRPr="00E01F9C" w:rsidRDefault="007201C2" w:rsidP="007201C2">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7201C2" w:rsidRPr="00E01F9C" w:rsidRDefault="007201C2" w:rsidP="007201C2">
      <w:pPr>
        <w:pStyle w:val="30"/>
        <w:spacing w:before="0" w:after="0" w:line="360" w:lineRule="auto"/>
        <w:rPr>
          <w:rFonts w:ascii="方正仿宋_GBK" w:eastAsia="方正仿宋_GBK" w:hAnsi="宋体"/>
          <w:sz w:val="24"/>
          <w:szCs w:val="24"/>
        </w:rPr>
      </w:pPr>
      <w:bookmarkStart w:id="87" w:name="_Toc511909626"/>
      <w:r w:rsidRPr="00E01F9C">
        <w:rPr>
          <w:rFonts w:ascii="方正仿宋_GBK" w:eastAsia="方正仿宋_GBK" w:hAnsi="宋体" w:hint="eastAsia"/>
          <w:sz w:val="24"/>
          <w:szCs w:val="24"/>
        </w:rPr>
        <w:lastRenderedPageBreak/>
        <w:t>四、</w:t>
      </w:r>
      <w:bookmarkEnd w:id="84"/>
      <w:bookmarkEnd w:id="85"/>
      <w:bookmarkEnd w:id="86"/>
      <w:r w:rsidRPr="00E01F9C">
        <w:rPr>
          <w:rFonts w:ascii="方正仿宋_GBK" w:eastAsia="方正仿宋_GBK" w:hAnsi="宋体" w:hint="eastAsia"/>
          <w:sz w:val="24"/>
          <w:szCs w:val="24"/>
        </w:rPr>
        <w:t>资格条件及其他</w:t>
      </w:r>
      <w:bookmarkStart w:id="88" w:name="_Toc313008359"/>
      <w:bookmarkStart w:id="89" w:name="_Toc313888363"/>
      <w:bookmarkStart w:id="90" w:name="_Toc342913422"/>
      <w:bookmarkEnd w:id="87"/>
    </w:p>
    <w:p w:rsidR="007201C2" w:rsidRPr="00E01F9C" w:rsidRDefault="007201C2" w:rsidP="007201C2">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7201C2" w:rsidRPr="00E01F9C" w:rsidRDefault="007201C2" w:rsidP="007201C2">
      <w:pPr>
        <w:tabs>
          <w:tab w:val="left" w:pos="6300"/>
        </w:tabs>
        <w:snapToGrid w:val="0"/>
        <w:spacing w:line="500" w:lineRule="exact"/>
        <w:ind w:firstLine="570"/>
        <w:rPr>
          <w:rFonts w:ascii="方正仿宋_GBK" w:eastAsia="方正仿宋_GBK" w:hAnsi="宋体"/>
        </w:rPr>
      </w:pPr>
    </w:p>
    <w:p w:rsidR="007201C2" w:rsidRPr="00E01F9C" w:rsidRDefault="007201C2" w:rsidP="007201C2">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7201C2" w:rsidRPr="00E01F9C" w:rsidRDefault="007201C2" w:rsidP="007201C2">
      <w:pPr>
        <w:tabs>
          <w:tab w:val="left" w:pos="6300"/>
        </w:tabs>
        <w:snapToGrid w:val="0"/>
        <w:spacing w:line="500" w:lineRule="exact"/>
        <w:ind w:firstLine="570"/>
        <w:rPr>
          <w:rFonts w:ascii="方正仿宋_GBK" w:eastAsia="方正仿宋_GBK" w:hAnsi="宋体"/>
        </w:rPr>
      </w:pPr>
    </w:p>
    <w:p w:rsidR="007201C2" w:rsidRPr="00E01F9C" w:rsidRDefault="007201C2" w:rsidP="007201C2">
      <w:pPr>
        <w:tabs>
          <w:tab w:val="left" w:pos="6300"/>
        </w:tabs>
        <w:snapToGrid w:val="0"/>
        <w:spacing w:line="500" w:lineRule="exact"/>
        <w:ind w:firstLine="570"/>
        <w:rPr>
          <w:rFonts w:ascii="方正仿宋_GBK" w:eastAsia="方正仿宋_GBK" w:hAnsi="宋体"/>
        </w:rPr>
      </w:pPr>
    </w:p>
    <w:p w:rsidR="007201C2" w:rsidRPr="00E01F9C" w:rsidRDefault="007201C2" w:rsidP="007201C2">
      <w:pPr>
        <w:tabs>
          <w:tab w:val="left" w:pos="6300"/>
        </w:tabs>
        <w:snapToGrid w:val="0"/>
        <w:spacing w:line="500" w:lineRule="exact"/>
        <w:ind w:firstLine="570"/>
        <w:rPr>
          <w:rFonts w:ascii="方正仿宋_GBK" w:eastAsia="方正仿宋_GBK" w:hAnsi="宋体"/>
        </w:rPr>
      </w:pPr>
    </w:p>
    <w:p w:rsidR="007201C2" w:rsidRPr="00E01F9C" w:rsidRDefault="007201C2" w:rsidP="007201C2">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7201C2" w:rsidRPr="00E01F9C" w:rsidRDefault="007201C2" w:rsidP="007201C2">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7201C2" w:rsidRPr="00E01F9C" w:rsidRDefault="007201C2" w:rsidP="007201C2">
      <w:pPr>
        <w:tabs>
          <w:tab w:val="left" w:pos="6300"/>
        </w:tabs>
        <w:snapToGrid w:val="0"/>
        <w:spacing w:line="500" w:lineRule="exact"/>
        <w:ind w:firstLine="570"/>
        <w:rPr>
          <w:rFonts w:ascii="方正仿宋_GBK" w:eastAsia="方正仿宋_GBK" w:hAnsi="宋体"/>
          <w:sz w:val="24"/>
          <w:szCs w:val="28"/>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7201C2" w:rsidRPr="00E01F9C" w:rsidRDefault="007201C2" w:rsidP="007201C2">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7201C2" w:rsidRPr="00E01F9C" w:rsidRDefault="007201C2" w:rsidP="007201C2">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Pr>
          <w:rFonts w:ascii="方正仿宋_GBK" w:eastAsia="方正仿宋_GBK" w:hAnsi="宋体" w:hint="eastAsia"/>
        </w:rPr>
        <w:t>8</w:t>
      </w:r>
      <w:r w:rsidRPr="00E01F9C">
        <w:rPr>
          <w:rFonts w:ascii="方正仿宋_GBK" w:eastAsia="方正仿宋_GBK" w:hAnsi="宋体" w:hint="eastAsia"/>
        </w:rPr>
        <w:t>年度或201</w:t>
      </w:r>
      <w:r>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7201C2" w:rsidRPr="00E01F9C" w:rsidRDefault="007201C2" w:rsidP="007201C2">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7201C2" w:rsidRPr="00E01F9C" w:rsidRDefault="007201C2" w:rsidP="007201C2">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snapToGrid w:val="0"/>
        <w:spacing w:line="400" w:lineRule="exact"/>
        <w:ind w:firstLineChars="200" w:firstLine="480"/>
        <w:rPr>
          <w:rFonts w:ascii="方正仿宋_GBK" w:eastAsia="方正仿宋_GBK" w:hAnsi="宋体"/>
          <w:sz w:val="24"/>
          <w:szCs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firstLine="570"/>
        <w:rPr>
          <w:rFonts w:ascii="方正仿宋_GBK" w:eastAsia="方正仿宋_GBK" w:hAnsi="宋体"/>
          <w:sz w:val="24"/>
        </w:rPr>
      </w:pPr>
    </w:p>
    <w:p w:rsidR="007201C2" w:rsidRPr="00E01F9C" w:rsidRDefault="007201C2" w:rsidP="007201C2">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7201C2" w:rsidRPr="00E01F9C" w:rsidRDefault="007201C2" w:rsidP="007201C2">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7201C2" w:rsidRPr="00E01F9C" w:rsidRDefault="007201C2" w:rsidP="007201C2">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7201C2" w:rsidRPr="00E01F9C" w:rsidRDefault="007201C2" w:rsidP="007201C2">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7201C2" w:rsidRPr="00E01F9C" w:rsidRDefault="007201C2" w:rsidP="007201C2">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201C2" w:rsidRPr="00E01F9C" w:rsidRDefault="007201C2" w:rsidP="007201C2">
      <w:pPr>
        <w:tabs>
          <w:tab w:val="left" w:pos="6300"/>
        </w:tabs>
        <w:snapToGrid w:val="0"/>
        <w:spacing w:line="500" w:lineRule="exact"/>
        <w:ind w:firstLine="560"/>
        <w:rPr>
          <w:rFonts w:ascii="方正仿宋_GBK" w:eastAsia="方正仿宋_GBK" w:hAnsi="仿宋"/>
        </w:rPr>
      </w:pPr>
    </w:p>
    <w:p w:rsidR="007201C2" w:rsidRPr="00E01F9C" w:rsidRDefault="007201C2" w:rsidP="007201C2">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201C2" w:rsidRPr="00E01F9C" w:rsidRDefault="007201C2" w:rsidP="007201C2">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91" w:name="_Toc511909627"/>
      <w:r w:rsidRPr="00E01F9C">
        <w:rPr>
          <w:rFonts w:ascii="方正仿宋_GBK" w:eastAsia="方正仿宋_GBK" w:hAnsi="宋体" w:hint="eastAsia"/>
          <w:sz w:val="24"/>
          <w:szCs w:val="24"/>
        </w:rPr>
        <w:lastRenderedPageBreak/>
        <w:t>五、</w:t>
      </w:r>
      <w:bookmarkEnd w:id="88"/>
      <w:bookmarkEnd w:id="89"/>
      <w:bookmarkEnd w:id="90"/>
      <w:r w:rsidRPr="00E01F9C">
        <w:rPr>
          <w:rFonts w:ascii="方正仿宋_GBK" w:eastAsia="方正仿宋_GBK" w:hint="eastAsia"/>
          <w:sz w:val="24"/>
          <w:szCs w:val="24"/>
        </w:rPr>
        <w:t>其他应提供的资料</w:t>
      </w:r>
      <w:bookmarkEnd w:id="91"/>
      <w:r w:rsidRPr="00E01F9C">
        <w:rPr>
          <w:rFonts w:ascii="方正仿宋_GBK" w:eastAsia="方正仿宋_GBK" w:hAnsi="仿宋" w:hint="eastAsia"/>
        </w:rPr>
        <w:t>（自附）</w:t>
      </w:r>
    </w:p>
    <w:p w:rsidR="007201C2" w:rsidRPr="00E01F9C" w:rsidRDefault="007201C2" w:rsidP="007201C2">
      <w:pPr>
        <w:spacing w:line="360" w:lineRule="auto"/>
        <w:ind w:firstLineChars="200" w:firstLine="480"/>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480"/>
        <w:jc w:val="center"/>
        <w:rPr>
          <w:rFonts w:ascii="方正仿宋_GBK" w:eastAsia="方正仿宋_GBK" w:hAnsi="宋体"/>
          <w:sz w:val="24"/>
          <w:szCs w:val="24"/>
        </w:rPr>
      </w:pPr>
    </w:p>
    <w:p w:rsidR="007201C2" w:rsidRPr="00E01F9C" w:rsidRDefault="007201C2" w:rsidP="007201C2">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7201C2" w:rsidRPr="00E01F9C" w:rsidRDefault="007201C2" w:rsidP="007201C2"/>
    <w:p w:rsidR="007201C2" w:rsidRPr="00E01F9C" w:rsidRDefault="007201C2" w:rsidP="007201C2"/>
    <w:p w:rsidR="00682CB2" w:rsidRDefault="00682CB2"/>
    <w:sectPr w:rsidR="00682CB2" w:rsidSect="007201C2">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7E" w:rsidRDefault="0061307E" w:rsidP="007201C2">
      <w:r>
        <w:separator/>
      </w:r>
    </w:p>
  </w:endnote>
  <w:endnote w:type="continuationSeparator" w:id="0">
    <w:p w:rsidR="0061307E" w:rsidRDefault="0061307E" w:rsidP="007201C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3E2418">
    <w:pPr>
      <w:pStyle w:val="a8"/>
      <w:framePr w:wrap="around" w:vAnchor="text" w:hAnchor="margin" w:xAlign="center" w:y="1"/>
      <w:rPr>
        <w:rStyle w:val="ab"/>
      </w:rPr>
    </w:pPr>
    <w:r>
      <w:fldChar w:fldCharType="begin"/>
    </w:r>
    <w:r w:rsidR="007201C2">
      <w:rPr>
        <w:rStyle w:val="ab"/>
      </w:rPr>
      <w:instrText xml:space="preserve">PAGE  </w:instrText>
    </w:r>
    <w:r>
      <w:fldChar w:fldCharType="end"/>
    </w:r>
  </w:p>
  <w:p w:rsidR="007201C2" w:rsidRDefault="007201C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3E2418">
    <w:pPr>
      <w:pStyle w:val="a8"/>
      <w:framePr w:wrap="around" w:vAnchor="text" w:hAnchor="margin" w:xAlign="center" w:y="1"/>
      <w:jc w:val="center"/>
      <w:rPr>
        <w:rStyle w:val="ab"/>
        <w:rFonts w:ascii="宋体"/>
        <w:sz w:val="21"/>
        <w:szCs w:val="21"/>
      </w:rPr>
    </w:pPr>
    <w:r>
      <w:rPr>
        <w:rFonts w:ascii="宋体"/>
        <w:sz w:val="21"/>
        <w:szCs w:val="21"/>
      </w:rPr>
      <w:fldChar w:fldCharType="begin"/>
    </w:r>
    <w:r w:rsidR="007201C2">
      <w:rPr>
        <w:rStyle w:val="ab"/>
        <w:rFonts w:ascii="宋体"/>
        <w:sz w:val="21"/>
        <w:szCs w:val="21"/>
      </w:rPr>
      <w:instrText xml:space="preserve">PAGE  </w:instrText>
    </w:r>
    <w:r>
      <w:rPr>
        <w:rFonts w:ascii="宋体"/>
        <w:sz w:val="21"/>
        <w:szCs w:val="21"/>
      </w:rPr>
      <w:fldChar w:fldCharType="separate"/>
    </w:r>
    <w:r w:rsidR="00AA2861">
      <w:rPr>
        <w:rStyle w:val="ab"/>
        <w:rFonts w:ascii="宋体"/>
        <w:noProof/>
        <w:sz w:val="21"/>
        <w:szCs w:val="21"/>
      </w:rPr>
      <w:t>- 11 -</w:t>
    </w:r>
    <w:r>
      <w:rPr>
        <w:rFonts w:ascii="宋体"/>
        <w:sz w:val="21"/>
        <w:szCs w:val="21"/>
      </w:rPr>
      <w:fldChar w:fldCharType="end"/>
    </w:r>
  </w:p>
  <w:p w:rsidR="007201C2" w:rsidRDefault="007201C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7201C2">
    <w:pPr>
      <w:pStyle w:val="a8"/>
      <w:framePr w:wrap="around" w:vAnchor="text" w:hAnchor="margin" w:xAlign="center" w:y="1"/>
      <w:rPr>
        <w:rStyle w:val="ab"/>
      </w:rPr>
    </w:pPr>
  </w:p>
  <w:p w:rsidR="007201C2" w:rsidRDefault="007201C2">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3E2418">
    <w:pPr>
      <w:pStyle w:val="a8"/>
      <w:framePr w:wrap="around" w:vAnchor="text" w:hAnchor="margin" w:xAlign="center" w:y="1"/>
      <w:rPr>
        <w:rStyle w:val="ab"/>
      </w:rPr>
    </w:pPr>
    <w:r>
      <w:fldChar w:fldCharType="begin"/>
    </w:r>
    <w:r w:rsidR="007201C2">
      <w:rPr>
        <w:rStyle w:val="ab"/>
      </w:rPr>
      <w:instrText xml:space="preserve">PAGE  </w:instrText>
    </w:r>
    <w:r>
      <w:fldChar w:fldCharType="end"/>
    </w:r>
  </w:p>
  <w:p w:rsidR="007201C2" w:rsidRDefault="007201C2">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3E2418">
    <w:pPr>
      <w:pStyle w:val="a8"/>
      <w:jc w:val="center"/>
      <w:rPr>
        <w:rFonts w:ascii="宋体" w:hAnsi="宋体"/>
        <w:sz w:val="21"/>
        <w:szCs w:val="21"/>
      </w:rPr>
    </w:pPr>
    <w:r>
      <w:rPr>
        <w:rFonts w:ascii="宋体" w:hAnsi="宋体"/>
        <w:sz w:val="21"/>
        <w:szCs w:val="21"/>
      </w:rPr>
      <w:fldChar w:fldCharType="begin"/>
    </w:r>
    <w:r w:rsidR="007201C2">
      <w:rPr>
        <w:rStyle w:val="ab"/>
        <w:rFonts w:ascii="宋体" w:hAnsi="宋体"/>
        <w:sz w:val="21"/>
        <w:szCs w:val="21"/>
      </w:rPr>
      <w:instrText xml:space="preserve"> PAGE </w:instrText>
    </w:r>
    <w:r>
      <w:rPr>
        <w:rFonts w:ascii="宋体" w:hAnsi="宋体"/>
        <w:sz w:val="21"/>
        <w:szCs w:val="21"/>
      </w:rPr>
      <w:fldChar w:fldCharType="separate"/>
    </w:r>
    <w:r w:rsidR="00ED4E3B">
      <w:rPr>
        <w:rStyle w:val="ab"/>
        <w:rFonts w:ascii="宋体" w:hAnsi="宋体"/>
        <w:noProof/>
        <w:sz w:val="21"/>
        <w:szCs w:val="21"/>
      </w:rPr>
      <w:t>- 15 -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7E" w:rsidRDefault="0061307E" w:rsidP="007201C2">
      <w:r>
        <w:separator/>
      </w:r>
    </w:p>
  </w:footnote>
  <w:footnote w:type="continuationSeparator" w:id="0">
    <w:p w:rsidR="0061307E" w:rsidRDefault="0061307E" w:rsidP="00720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7201C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7201C2">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C2" w:rsidRDefault="007201C2">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1C2"/>
    <w:rsid w:val="00000034"/>
    <w:rsid w:val="00001507"/>
    <w:rsid w:val="00003CE4"/>
    <w:rsid w:val="00004046"/>
    <w:rsid w:val="00005574"/>
    <w:rsid w:val="00005637"/>
    <w:rsid w:val="00005E9D"/>
    <w:rsid w:val="00013624"/>
    <w:rsid w:val="00013CC0"/>
    <w:rsid w:val="00021F9A"/>
    <w:rsid w:val="0002394E"/>
    <w:rsid w:val="00023C35"/>
    <w:rsid w:val="00024566"/>
    <w:rsid w:val="0003048F"/>
    <w:rsid w:val="00030C9A"/>
    <w:rsid w:val="00032311"/>
    <w:rsid w:val="00032648"/>
    <w:rsid w:val="00033C4E"/>
    <w:rsid w:val="0003606A"/>
    <w:rsid w:val="000363F3"/>
    <w:rsid w:val="000462F8"/>
    <w:rsid w:val="0005252F"/>
    <w:rsid w:val="000545DA"/>
    <w:rsid w:val="00056B2D"/>
    <w:rsid w:val="00062646"/>
    <w:rsid w:val="000706D8"/>
    <w:rsid w:val="000763C0"/>
    <w:rsid w:val="00081BC6"/>
    <w:rsid w:val="00081F74"/>
    <w:rsid w:val="0009347A"/>
    <w:rsid w:val="0009453E"/>
    <w:rsid w:val="00097352"/>
    <w:rsid w:val="000A215E"/>
    <w:rsid w:val="000A2B36"/>
    <w:rsid w:val="000A2F4B"/>
    <w:rsid w:val="000A365A"/>
    <w:rsid w:val="000B29F2"/>
    <w:rsid w:val="000B2A0E"/>
    <w:rsid w:val="000B50F5"/>
    <w:rsid w:val="000B7C99"/>
    <w:rsid w:val="000C013F"/>
    <w:rsid w:val="000C2689"/>
    <w:rsid w:val="000C7DDD"/>
    <w:rsid w:val="000C7FA1"/>
    <w:rsid w:val="000D7833"/>
    <w:rsid w:val="000E589C"/>
    <w:rsid w:val="000E5B46"/>
    <w:rsid w:val="000E5D11"/>
    <w:rsid w:val="000F5318"/>
    <w:rsid w:val="000F6C8C"/>
    <w:rsid w:val="00101D35"/>
    <w:rsid w:val="00112F2B"/>
    <w:rsid w:val="001130A7"/>
    <w:rsid w:val="001221C7"/>
    <w:rsid w:val="001234DA"/>
    <w:rsid w:val="00125B98"/>
    <w:rsid w:val="001310FE"/>
    <w:rsid w:val="001319DD"/>
    <w:rsid w:val="001320DC"/>
    <w:rsid w:val="00132114"/>
    <w:rsid w:val="00137D4E"/>
    <w:rsid w:val="001401B7"/>
    <w:rsid w:val="001547F4"/>
    <w:rsid w:val="00154A4C"/>
    <w:rsid w:val="0016443F"/>
    <w:rsid w:val="00171E72"/>
    <w:rsid w:val="001829AE"/>
    <w:rsid w:val="00183209"/>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E1DEB"/>
    <w:rsid w:val="001E7474"/>
    <w:rsid w:val="001F24F1"/>
    <w:rsid w:val="001F2DA3"/>
    <w:rsid w:val="001F3D9A"/>
    <w:rsid w:val="001F6455"/>
    <w:rsid w:val="002035F6"/>
    <w:rsid w:val="00203630"/>
    <w:rsid w:val="0020392E"/>
    <w:rsid w:val="00210BD8"/>
    <w:rsid w:val="00211FCA"/>
    <w:rsid w:val="00212119"/>
    <w:rsid w:val="00213AB1"/>
    <w:rsid w:val="002171F5"/>
    <w:rsid w:val="00220200"/>
    <w:rsid w:val="00221A1C"/>
    <w:rsid w:val="00221BC3"/>
    <w:rsid w:val="0022264D"/>
    <w:rsid w:val="0022361D"/>
    <w:rsid w:val="002241C1"/>
    <w:rsid w:val="00224B7D"/>
    <w:rsid w:val="002253B5"/>
    <w:rsid w:val="00225729"/>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1177"/>
    <w:rsid w:val="00285EAB"/>
    <w:rsid w:val="00286267"/>
    <w:rsid w:val="0029413B"/>
    <w:rsid w:val="0029479E"/>
    <w:rsid w:val="00297325"/>
    <w:rsid w:val="002A4FCD"/>
    <w:rsid w:val="002A6122"/>
    <w:rsid w:val="002A71AB"/>
    <w:rsid w:val="002B07D2"/>
    <w:rsid w:val="002C1920"/>
    <w:rsid w:val="002C376D"/>
    <w:rsid w:val="002C7AD1"/>
    <w:rsid w:val="002D09F1"/>
    <w:rsid w:val="002D0B21"/>
    <w:rsid w:val="002D23E6"/>
    <w:rsid w:val="002D6F99"/>
    <w:rsid w:val="002E3231"/>
    <w:rsid w:val="002E3B8C"/>
    <w:rsid w:val="002E4323"/>
    <w:rsid w:val="002E5F24"/>
    <w:rsid w:val="002F1608"/>
    <w:rsid w:val="002F1701"/>
    <w:rsid w:val="002F491A"/>
    <w:rsid w:val="00302DA9"/>
    <w:rsid w:val="00304A52"/>
    <w:rsid w:val="00310661"/>
    <w:rsid w:val="003115A6"/>
    <w:rsid w:val="00312E1F"/>
    <w:rsid w:val="00323885"/>
    <w:rsid w:val="00324C1D"/>
    <w:rsid w:val="0032670F"/>
    <w:rsid w:val="00326B9E"/>
    <w:rsid w:val="00332953"/>
    <w:rsid w:val="0033349A"/>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4263"/>
    <w:rsid w:val="00377E14"/>
    <w:rsid w:val="00380CD2"/>
    <w:rsid w:val="00390614"/>
    <w:rsid w:val="00390CA8"/>
    <w:rsid w:val="0039104F"/>
    <w:rsid w:val="003928C7"/>
    <w:rsid w:val="0039313B"/>
    <w:rsid w:val="00394B91"/>
    <w:rsid w:val="00395DCA"/>
    <w:rsid w:val="0039618D"/>
    <w:rsid w:val="00396232"/>
    <w:rsid w:val="00396A59"/>
    <w:rsid w:val="003A2063"/>
    <w:rsid w:val="003A5442"/>
    <w:rsid w:val="003A5C70"/>
    <w:rsid w:val="003A7F96"/>
    <w:rsid w:val="003B3284"/>
    <w:rsid w:val="003B510B"/>
    <w:rsid w:val="003B5F0E"/>
    <w:rsid w:val="003C1D53"/>
    <w:rsid w:val="003C30FE"/>
    <w:rsid w:val="003C31D0"/>
    <w:rsid w:val="003C65FC"/>
    <w:rsid w:val="003C6D87"/>
    <w:rsid w:val="003C7064"/>
    <w:rsid w:val="003E0C26"/>
    <w:rsid w:val="003E2418"/>
    <w:rsid w:val="003E3B95"/>
    <w:rsid w:val="003F00BA"/>
    <w:rsid w:val="003F3026"/>
    <w:rsid w:val="003F30F9"/>
    <w:rsid w:val="003F3A18"/>
    <w:rsid w:val="003F56E3"/>
    <w:rsid w:val="003F5F8C"/>
    <w:rsid w:val="003F65F6"/>
    <w:rsid w:val="003F7093"/>
    <w:rsid w:val="003F7B24"/>
    <w:rsid w:val="003F7BDA"/>
    <w:rsid w:val="00400878"/>
    <w:rsid w:val="00405A89"/>
    <w:rsid w:val="00410FA6"/>
    <w:rsid w:val="00411485"/>
    <w:rsid w:val="00412950"/>
    <w:rsid w:val="00415494"/>
    <w:rsid w:val="0041549D"/>
    <w:rsid w:val="00423491"/>
    <w:rsid w:val="00425E72"/>
    <w:rsid w:val="00431FF4"/>
    <w:rsid w:val="00436F64"/>
    <w:rsid w:val="00443B56"/>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9020F"/>
    <w:rsid w:val="004924C3"/>
    <w:rsid w:val="00496C25"/>
    <w:rsid w:val="004A0FAC"/>
    <w:rsid w:val="004A1238"/>
    <w:rsid w:val="004A5CDE"/>
    <w:rsid w:val="004A5E65"/>
    <w:rsid w:val="004B2671"/>
    <w:rsid w:val="004B6EAE"/>
    <w:rsid w:val="004B6F5D"/>
    <w:rsid w:val="004B714E"/>
    <w:rsid w:val="004D0423"/>
    <w:rsid w:val="004D4E6B"/>
    <w:rsid w:val="004D5163"/>
    <w:rsid w:val="004E0AB6"/>
    <w:rsid w:val="004E26E8"/>
    <w:rsid w:val="004E319F"/>
    <w:rsid w:val="004E564A"/>
    <w:rsid w:val="004F2D8D"/>
    <w:rsid w:val="004F452C"/>
    <w:rsid w:val="004F6F14"/>
    <w:rsid w:val="005010E6"/>
    <w:rsid w:val="005012AC"/>
    <w:rsid w:val="00506F92"/>
    <w:rsid w:val="00512965"/>
    <w:rsid w:val="00514154"/>
    <w:rsid w:val="005148F5"/>
    <w:rsid w:val="005202B4"/>
    <w:rsid w:val="0052183D"/>
    <w:rsid w:val="00522DF0"/>
    <w:rsid w:val="00525B1B"/>
    <w:rsid w:val="00531FE6"/>
    <w:rsid w:val="00535AB1"/>
    <w:rsid w:val="00542577"/>
    <w:rsid w:val="00544958"/>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82327"/>
    <w:rsid w:val="0058314C"/>
    <w:rsid w:val="00584EDA"/>
    <w:rsid w:val="00586D73"/>
    <w:rsid w:val="005969D1"/>
    <w:rsid w:val="00596ACA"/>
    <w:rsid w:val="005A31A0"/>
    <w:rsid w:val="005A3D2A"/>
    <w:rsid w:val="005B474F"/>
    <w:rsid w:val="005B6DAC"/>
    <w:rsid w:val="005B770E"/>
    <w:rsid w:val="005C22CD"/>
    <w:rsid w:val="005C234B"/>
    <w:rsid w:val="005C399E"/>
    <w:rsid w:val="005C4BD8"/>
    <w:rsid w:val="005C5B21"/>
    <w:rsid w:val="005D19F0"/>
    <w:rsid w:val="005D34F3"/>
    <w:rsid w:val="005D78A4"/>
    <w:rsid w:val="005E2B46"/>
    <w:rsid w:val="005F0104"/>
    <w:rsid w:val="005F081B"/>
    <w:rsid w:val="005F1EC1"/>
    <w:rsid w:val="005F36DB"/>
    <w:rsid w:val="00604992"/>
    <w:rsid w:val="006064D7"/>
    <w:rsid w:val="006072B5"/>
    <w:rsid w:val="00607B2C"/>
    <w:rsid w:val="00612591"/>
    <w:rsid w:val="0061307E"/>
    <w:rsid w:val="00620910"/>
    <w:rsid w:val="00622B27"/>
    <w:rsid w:val="00626944"/>
    <w:rsid w:val="006313BF"/>
    <w:rsid w:val="00633B7C"/>
    <w:rsid w:val="00634788"/>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8006D"/>
    <w:rsid w:val="00681A66"/>
    <w:rsid w:val="0068214C"/>
    <w:rsid w:val="00682CB2"/>
    <w:rsid w:val="00683834"/>
    <w:rsid w:val="00685DE9"/>
    <w:rsid w:val="006866F4"/>
    <w:rsid w:val="00686B17"/>
    <w:rsid w:val="00693451"/>
    <w:rsid w:val="00696D5E"/>
    <w:rsid w:val="00697A2E"/>
    <w:rsid w:val="006A3BED"/>
    <w:rsid w:val="006A52BC"/>
    <w:rsid w:val="006A64CC"/>
    <w:rsid w:val="006B12D2"/>
    <w:rsid w:val="006D76CD"/>
    <w:rsid w:val="006F2CEF"/>
    <w:rsid w:val="006F5E38"/>
    <w:rsid w:val="006F6D7B"/>
    <w:rsid w:val="00700D54"/>
    <w:rsid w:val="00701891"/>
    <w:rsid w:val="007027A4"/>
    <w:rsid w:val="0070521D"/>
    <w:rsid w:val="00707D50"/>
    <w:rsid w:val="00711A51"/>
    <w:rsid w:val="0071341E"/>
    <w:rsid w:val="00715FE0"/>
    <w:rsid w:val="007201C2"/>
    <w:rsid w:val="00723075"/>
    <w:rsid w:val="00723535"/>
    <w:rsid w:val="007237DC"/>
    <w:rsid w:val="007261CA"/>
    <w:rsid w:val="00726F5F"/>
    <w:rsid w:val="00736144"/>
    <w:rsid w:val="00740482"/>
    <w:rsid w:val="0074175F"/>
    <w:rsid w:val="00750131"/>
    <w:rsid w:val="00752892"/>
    <w:rsid w:val="00753EE6"/>
    <w:rsid w:val="007541D5"/>
    <w:rsid w:val="0075431A"/>
    <w:rsid w:val="00762193"/>
    <w:rsid w:val="00762E38"/>
    <w:rsid w:val="00762EE8"/>
    <w:rsid w:val="0076504A"/>
    <w:rsid w:val="00770313"/>
    <w:rsid w:val="00770692"/>
    <w:rsid w:val="0077268B"/>
    <w:rsid w:val="00772D9D"/>
    <w:rsid w:val="00774558"/>
    <w:rsid w:val="00774947"/>
    <w:rsid w:val="00777056"/>
    <w:rsid w:val="007804FE"/>
    <w:rsid w:val="007845C9"/>
    <w:rsid w:val="00794F32"/>
    <w:rsid w:val="00794FAC"/>
    <w:rsid w:val="007A63EE"/>
    <w:rsid w:val="007B392E"/>
    <w:rsid w:val="007B619A"/>
    <w:rsid w:val="007B6F5C"/>
    <w:rsid w:val="007B70DF"/>
    <w:rsid w:val="007C42E5"/>
    <w:rsid w:val="007C51DB"/>
    <w:rsid w:val="007C53BC"/>
    <w:rsid w:val="007C5D89"/>
    <w:rsid w:val="007D01E5"/>
    <w:rsid w:val="007D4D3E"/>
    <w:rsid w:val="007D752F"/>
    <w:rsid w:val="007E49B0"/>
    <w:rsid w:val="007E7B80"/>
    <w:rsid w:val="007F46C8"/>
    <w:rsid w:val="0080011A"/>
    <w:rsid w:val="00800F3B"/>
    <w:rsid w:val="00805316"/>
    <w:rsid w:val="008106E0"/>
    <w:rsid w:val="00810CAC"/>
    <w:rsid w:val="00822BB3"/>
    <w:rsid w:val="008232CF"/>
    <w:rsid w:val="00824CF7"/>
    <w:rsid w:val="00831875"/>
    <w:rsid w:val="00835229"/>
    <w:rsid w:val="00835A44"/>
    <w:rsid w:val="00836A24"/>
    <w:rsid w:val="008407FA"/>
    <w:rsid w:val="00843325"/>
    <w:rsid w:val="00847552"/>
    <w:rsid w:val="008507CE"/>
    <w:rsid w:val="0086227C"/>
    <w:rsid w:val="008628B2"/>
    <w:rsid w:val="00863BAA"/>
    <w:rsid w:val="00865737"/>
    <w:rsid w:val="00866D74"/>
    <w:rsid w:val="00870195"/>
    <w:rsid w:val="00876BED"/>
    <w:rsid w:val="008810CF"/>
    <w:rsid w:val="0088110F"/>
    <w:rsid w:val="0088494A"/>
    <w:rsid w:val="00892F5D"/>
    <w:rsid w:val="0089315B"/>
    <w:rsid w:val="00896680"/>
    <w:rsid w:val="00897D97"/>
    <w:rsid w:val="00897F5B"/>
    <w:rsid w:val="008A3339"/>
    <w:rsid w:val="008B17A9"/>
    <w:rsid w:val="008B2AF4"/>
    <w:rsid w:val="008B4587"/>
    <w:rsid w:val="008B64DB"/>
    <w:rsid w:val="008B7436"/>
    <w:rsid w:val="008C6F81"/>
    <w:rsid w:val="008D1ABD"/>
    <w:rsid w:val="008D26AB"/>
    <w:rsid w:val="008D49F9"/>
    <w:rsid w:val="008E37BB"/>
    <w:rsid w:val="008E47AB"/>
    <w:rsid w:val="008E68A3"/>
    <w:rsid w:val="008F216F"/>
    <w:rsid w:val="008F42F4"/>
    <w:rsid w:val="008F45A5"/>
    <w:rsid w:val="00900A09"/>
    <w:rsid w:val="00901C99"/>
    <w:rsid w:val="00903E95"/>
    <w:rsid w:val="009052F1"/>
    <w:rsid w:val="009111C5"/>
    <w:rsid w:val="00911707"/>
    <w:rsid w:val="00912000"/>
    <w:rsid w:val="00916EB2"/>
    <w:rsid w:val="00920511"/>
    <w:rsid w:val="0093563A"/>
    <w:rsid w:val="00937373"/>
    <w:rsid w:val="00946ABD"/>
    <w:rsid w:val="0095012F"/>
    <w:rsid w:val="009505E7"/>
    <w:rsid w:val="0095457F"/>
    <w:rsid w:val="00954B06"/>
    <w:rsid w:val="0095636F"/>
    <w:rsid w:val="009579F5"/>
    <w:rsid w:val="009611E8"/>
    <w:rsid w:val="00967B99"/>
    <w:rsid w:val="00973DF9"/>
    <w:rsid w:val="009749D7"/>
    <w:rsid w:val="00974F17"/>
    <w:rsid w:val="009757D1"/>
    <w:rsid w:val="00977109"/>
    <w:rsid w:val="00982069"/>
    <w:rsid w:val="00982875"/>
    <w:rsid w:val="00983D2C"/>
    <w:rsid w:val="0099268B"/>
    <w:rsid w:val="00992D4D"/>
    <w:rsid w:val="00994A59"/>
    <w:rsid w:val="009A0F68"/>
    <w:rsid w:val="009A1192"/>
    <w:rsid w:val="009A2B13"/>
    <w:rsid w:val="009A3C9F"/>
    <w:rsid w:val="009A40B8"/>
    <w:rsid w:val="009A6B95"/>
    <w:rsid w:val="009B004D"/>
    <w:rsid w:val="009B59D1"/>
    <w:rsid w:val="009C2CA2"/>
    <w:rsid w:val="009C2FB8"/>
    <w:rsid w:val="009C4204"/>
    <w:rsid w:val="009C543D"/>
    <w:rsid w:val="009C6862"/>
    <w:rsid w:val="009C716D"/>
    <w:rsid w:val="009D06F7"/>
    <w:rsid w:val="009E39A7"/>
    <w:rsid w:val="009E415D"/>
    <w:rsid w:val="009E76FF"/>
    <w:rsid w:val="009F0C4D"/>
    <w:rsid w:val="009F115C"/>
    <w:rsid w:val="009F3777"/>
    <w:rsid w:val="00A002B2"/>
    <w:rsid w:val="00A031A9"/>
    <w:rsid w:val="00A067EB"/>
    <w:rsid w:val="00A07196"/>
    <w:rsid w:val="00A07381"/>
    <w:rsid w:val="00A078D6"/>
    <w:rsid w:val="00A1534B"/>
    <w:rsid w:val="00A15EE7"/>
    <w:rsid w:val="00A20D4A"/>
    <w:rsid w:val="00A21E1E"/>
    <w:rsid w:val="00A2397D"/>
    <w:rsid w:val="00A25172"/>
    <w:rsid w:val="00A3026D"/>
    <w:rsid w:val="00A413C2"/>
    <w:rsid w:val="00A42A4C"/>
    <w:rsid w:val="00A42B55"/>
    <w:rsid w:val="00A44E2C"/>
    <w:rsid w:val="00A450FC"/>
    <w:rsid w:val="00A52D5C"/>
    <w:rsid w:val="00A54DCE"/>
    <w:rsid w:val="00A571EE"/>
    <w:rsid w:val="00A57D0A"/>
    <w:rsid w:val="00A61981"/>
    <w:rsid w:val="00A6741D"/>
    <w:rsid w:val="00A708E0"/>
    <w:rsid w:val="00A73EE7"/>
    <w:rsid w:val="00A74965"/>
    <w:rsid w:val="00A7592C"/>
    <w:rsid w:val="00A76A94"/>
    <w:rsid w:val="00A82434"/>
    <w:rsid w:val="00A82817"/>
    <w:rsid w:val="00A83A00"/>
    <w:rsid w:val="00A84FFA"/>
    <w:rsid w:val="00A8629B"/>
    <w:rsid w:val="00A8679E"/>
    <w:rsid w:val="00A930B7"/>
    <w:rsid w:val="00A9640C"/>
    <w:rsid w:val="00AA2861"/>
    <w:rsid w:val="00AA3586"/>
    <w:rsid w:val="00AA404E"/>
    <w:rsid w:val="00AA78A9"/>
    <w:rsid w:val="00AB455E"/>
    <w:rsid w:val="00AB4BF5"/>
    <w:rsid w:val="00AB54EF"/>
    <w:rsid w:val="00AC09E3"/>
    <w:rsid w:val="00AD34D4"/>
    <w:rsid w:val="00AD42BC"/>
    <w:rsid w:val="00AD570B"/>
    <w:rsid w:val="00AD5DAF"/>
    <w:rsid w:val="00AD7470"/>
    <w:rsid w:val="00AD763D"/>
    <w:rsid w:val="00AE27F2"/>
    <w:rsid w:val="00AE288A"/>
    <w:rsid w:val="00AE477A"/>
    <w:rsid w:val="00AE7BA7"/>
    <w:rsid w:val="00AF1A58"/>
    <w:rsid w:val="00AF27A0"/>
    <w:rsid w:val="00AF31AB"/>
    <w:rsid w:val="00AF4D2D"/>
    <w:rsid w:val="00AF521A"/>
    <w:rsid w:val="00B04561"/>
    <w:rsid w:val="00B0643D"/>
    <w:rsid w:val="00B06601"/>
    <w:rsid w:val="00B10437"/>
    <w:rsid w:val="00B14B60"/>
    <w:rsid w:val="00B21765"/>
    <w:rsid w:val="00B24296"/>
    <w:rsid w:val="00B242C1"/>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61"/>
    <w:rsid w:val="00BA1B83"/>
    <w:rsid w:val="00BA3036"/>
    <w:rsid w:val="00BA570F"/>
    <w:rsid w:val="00BA74CF"/>
    <w:rsid w:val="00BA77E0"/>
    <w:rsid w:val="00BB309C"/>
    <w:rsid w:val="00BB3A56"/>
    <w:rsid w:val="00BC11FD"/>
    <w:rsid w:val="00BC1CAC"/>
    <w:rsid w:val="00BC6095"/>
    <w:rsid w:val="00BD2256"/>
    <w:rsid w:val="00BD2B4A"/>
    <w:rsid w:val="00BD4220"/>
    <w:rsid w:val="00BD4DD0"/>
    <w:rsid w:val="00BE0706"/>
    <w:rsid w:val="00BE0996"/>
    <w:rsid w:val="00BF15D9"/>
    <w:rsid w:val="00BF4A7D"/>
    <w:rsid w:val="00BF5DF2"/>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670A"/>
    <w:rsid w:val="00C47597"/>
    <w:rsid w:val="00C5105F"/>
    <w:rsid w:val="00C527B3"/>
    <w:rsid w:val="00C5577F"/>
    <w:rsid w:val="00C57DB0"/>
    <w:rsid w:val="00C57F75"/>
    <w:rsid w:val="00C649D3"/>
    <w:rsid w:val="00C660AD"/>
    <w:rsid w:val="00C77546"/>
    <w:rsid w:val="00C80785"/>
    <w:rsid w:val="00C812A5"/>
    <w:rsid w:val="00C83A81"/>
    <w:rsid w:val="00C83B7A"/>
    <w:rsid w:val="00C84102"/>
    <w:rsid w:val="00C8596F"/>
    <w:rsid w:val="00C86209"/>
    <w:rsid w:val="00C900FC"/>
    <w:rsid w:val="00C92878"/>
    <w:rsid w:val="00C948F6"/>
    <w:rsid w:val="00C9523C"/>
    <w:rsid w:val="00C978E8"/>
    <w:rsid w:val="00CA1D01"/>
    <w:rsid w:val="00CA52D6"/>
    <w:rsid w:val="00CB2D8D"/>
    <w:rsid w:val="00CC1A23"/>
    <w:rsid w:val="00CC23A2"/>
    <w:rsid w:val="00CC3904"/>
    <w:rsid w:val="00CC72A3"/>
    <w:rsid w:val="00CD0D39"/>
    <w:rsid w:val="00CD1A2F"/>
    <w:rsid w:val="00CD2889"/>
    <w:rsid w:val="00CD4C23"/>
    <w:rsid w:val="00CD679E"/>
    <w:rsid w:val="00CE076D"/>
    <w:rsid w:val="00CE2241"/>
    <w:rsid w:val="00CE2D64"/>
    <w:rsid w:val="00CE3282"/>
    <w:rsid w:val="00CE36CC"/>
    <w:rsid w:val="00CE4B59"/>
    <w:rsid w:val="00D01CC5"/>
    <w:rsid w:val="00D0621D"/>
    <w:rsid w:val="00D122FD"/>
    <w:rsid w:val="00D128D7"/>
    <w:rsid w:val="00D166C5"/>
    <w:rsid w:val="00D22CB4"/>
    <w:rsid w:val="00D23BC6"/>
    <w:rsid w:val="00D27E8C"/>
    <w:rsid w:val="00D332E4"/>
    <w:rsid w:val="00D364B2"/>
    <w:rsid w:val="00D37468"/>
    <w:rsid w:val="00D41E14"/>
    <w:rsid w:val="00D523BB"/>
    <w:rsid w:val="00D53856"/>
    <w:rsid w:val="00D5607B"/>
    <w:rsid w:val="00D57F15"/>
    <w:rsid w:val="00D60991"/>
    <w:rsid w:val="00D6257F"/>
    <w:rsid w:val="00D66489"/>
    <w:rsid w:val="00D714BD"/>
    <w:rsid w:val="00D7495E"/>
    <w:rsid w:val="00D7571E"/>
    <w:rsid w:val="00D75F84"/>
    <w:rsid w:val="00D76FB9"/>
    <w:rsid w:val="00D80B75"/>
    <w:rsid w:val="00D80D2D"/>
    <w:rsid w:val="00D822F0"/>
    <w:rsid w:val="00D83854"/>
    <w:rsid w:val="00D83D4D"/>
    <w:rsid w:val="00D9513A"/>
    <w:rsid w:val="00D965E1"/>
    <w:rsid w:val="00DA157C"/>
    <w:rsid w:val="00DA1B6E"/>
    <w:rsid w:val="00DA239F"/>
    <w:rsid w:val="00DA3EF1"/>
    <w:rsid w:val="00DA6AB4"/>
    <w:rsid w:val="00DB1959"/>
    <w:rsid w:val="00DB1AF6"/>
    <w:rsid w:val="00DB49E4"/>
    <w:rsid w:val="00DB73E9"/>
    <w:rsid w:val="00DC3673"/>
    <w:rsid w:val="00DC46D7"/>
    <w:rsid w:val="00DC4887"/>
    <w:rsid w:val="00DC6D11"/>
    <w:rsid w:val="00DD0BAC"/>
    <w:rsid w:val="00DD51F1"/>
    <w:rsid w:val="00DE2890"/>
    <w:rsid w:val="00DE383F"/>
    <w:rsid w:val="00DF2A4A"/>
    <w:rsid w:val="00DF3714"/>
    <w:rsid w:val="00DF37CB"/>
    <w:rsid w:val="00DF4661"/>
    <w:rsid w:val="00DF4979"/>
    <w:rsid w:val="00DF61D3"/>
    <w:rsid w:val="00E01AB6"/>
    <w:rsid w:val="00E02290"/>
    <w:rsid w:val="00E035B3"/>
    <w:rsid w:val="00E0633E"/>
    <w:rsid w:val="00E0707A"/>
    <w:rsid w:val="00E15D8F"/>
    <w:rsid w:val="00E17D62"/>
    <w:rsid w:val="00E221A5"/>
    <w:rsid w:val="00E257A6"/>
    <w:rsid w:val="00E32A36"/>
    <w:rsid w:val="00E331A4"/>
    <w:rsid w:val="00E331FB"/>
    <w:rsid w:val="00E3372F"/>
    <w:rsid w:val="00E362FE"/>
    <w:rsid w:val="00E36842"/>
    <w:rsid w:val="00E36C1F"/>
    <w:rsid w:val="00E4435D"/>
    <w:rsid w:val="00E44797"/>
    <w:rsid w:val="00E475FD"/>
    <w:rsid w:val="00E516FD"/>
    <w:rsid w:val="00E55516"/>
    <w:rsid w:val="00E5585A"/>
    <w:rsid w:val="00E55CA5"/>
    <w:rsid w:val="00E621CD"/>
    <w:rsid w:val="00E63162"/>
    <w:rsid w:val="00E67C86"/>
    <w:rsid w:val="00E67CEF"/>
    <w:rsid w:val="00E721BB"/>
    <w:rsid w:val="00E72259"/>
    <w:rsid w:val="00E72A42"/>
    <w:rsid w:val="00E74E5D"/>
    <w:rsid w:val="00E765F8"/>
    <w:rsid w:val="00E775BE"/>
    <w:rsid w:val="00E779BF"/>
    <w:rsid w:val="00E81296"/>
    <w:rsid w:val="00E81719"/>
    <w:rsid w:val="00E81A93"/>
    <w:rsid w:val="00E84F2E"/>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4E3B"/>
    <w:rsid w:val="00ED5226"/>
    <w:rsid w:val="00ED7849"/>
    <w:rsid w:val="00EE3710"/>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28AF"/>
    <w:rsid w:val="00F246A6"/>
    <w:rsid w:val="00F30526"/>
    <w:rsid w:val="00F31316"/>
    <w:rsid w:val="00F315D1"/>
    <w:rsid w:val="00F344E5"/>
    <w:rsid w:val="00F42869"/>
    <w:rsid w:val="00F443D2"/>
    <w:rsid w:val="00F455CF"/>
    <w:rsid w:val="00F45B03"/>
    <w:rsid w:val="00F46496"/>
    <w:rsid w:val="00F5061F"/>
    <w:rsid w:val="00F561CE"/>
    <w:rsid w:val="00F5700B"/>
    <w:rsid w:val="00F63A64"/>
    <w:rsid w:val="00F766A8"/>
    <w:rsid w:val="00F76889"/>
    <w:rsid w:val="00F83CE2"/>
    <w:rsid w:val="00F846BB"/>
    <w:rsid w:val="00F91189"/>
    <w:rsid w:val="00F9153A"/>
    <w:rsid w:val="00F97632"/>
    <w:rsid w:val="00FA12DB"/>
    <w:rsid w:val="00FA5282"/>
    <w:rsid w:val="00FB51E7"/>
    <w:rsid w:val="00FD46B5"/>
    <w:rsid w:val="00FD6714"/>
    <w:rsid w:val="00FD776E"/>
    <w:rsid w:val="00FE0A2E"/>
    <w:rsid w:val="00FE276C"/>
    <w:rsid w:val="00FE2FC9"/>
    <w:rsid w:val="00FE43BD"/>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201C2"/>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7201C2"/>
    <w:pPr>
      <w:keepNext/>
      <w:snapToGrid w:val="0"/>
      <w:spacing w:line="360" w:lineRule="atLeast"/>
      <w:outlineLvl w:val="0"/>
    </w:pPr>
    <w:rPr>
      <w:rFonts w:ascii="宋体"/>
    </w:rPr>
  </w:style>
  <w:style w:type="paragraph" w:styleId="23">
    <w:name w:val="heading 2"/>
    <w:basedOn w:val="a3"/>
    <w:next w:val="a3"/>
    <w:link w:val="2Char"/>
    <w:qFormat/>
    <w:rsid w:val="007201C2"/>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7201C2"/>
    <w:pPr>
      <w:keepNext/>
      <w:keepLines/>
      <w:spacing w:before="260" w:after="260" w:line="413" w:lineRule="auto"/>
      <w:outlineLvl w:val="2"/>
    </w:pPr>
    <w:rPr>
      <w:b/>
      <w:sz w:val="32"/>
    </w:rPr>
  </w:style>
  <w:style w:type="paragraph" w:styleId="4">
    <w:name w:val="heading 4"/>
    <w:basedOn w:val="a3"/>
    <w:next w:val="a3"/>
    <w:link w:val="4Char"/>
    <w:qFormat/>
    <w:rsid w:val="007201C2"/>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7201C2"/>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7201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7201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7201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7201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720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7201C2"/>
    <w:rPr>
      <w:sz w:val="18"/>
      <w:szCs w:val="18"/>
    </w:rPr>
  </w:style>
  <w:style w:type="paragraph" w:styleId="a8">
    <w:name w:val="footer"/>
    <w:basedOn w:val="a3"/>
    <w:link w:val="Char0"/>
    <w:unhideWhenUsed/>
    <w:rsid w:val="007201C2"/>
    <w:pPr>
      <w:tabs>
        <w:tab w:val="center" w:pos="4153"/>
        <w:tab w:val="right" w:pos="8306"/>
      </w:tabs>
      <w:snapToGrid w:val="0"/>
      <w:jc w:val="left"/>
    </w:pPr>
    <w:rPr>
      <w:sz w:val="18"/>
      <w:szCs w:val="18"/>
    </w:rPr>
  </w:style>
  <w:style w:type="character" w:customStyle="1" w:styleId="Char0">
    <w:name w:val="页脚 Char"/>
    <w:basedOn w:val="a4"/>
    <w:link w:val="a8"/>
    <w:rsid w:val="007201C2"/>
    <w:rPr>
      <w:sz w:val="18"/>
      <w:szCs w:val="18"/>
    </w:rPr>
  </w:style>
  <w:style w:type="character" w:customStyle="1" w:styleId="1Char">
    <w:name w:val="标题 1 Char"/>
    <w:basedOn w:val="a4"/>
    <w:link w:val="1"/>
    <w:rsid w:val="007201C2"/>
    <w:rPr>
      <w:rFonts w:ascii="宋体" w:eastAsia="宋体" w:hAnsi="Times New Roman" w:cs="Times New Roman"/>
      <w:sz w:val="28"/>
      <w:szCs w:val="20"/>
    </w:rPr>
  </w:style>
  <w:style w:type="character" w:customStyle="1" w:styleId="2Char">
    <w:name w:val="标题 2 Char"/>
    <w:basedOn w:val="a4"/>
    <w:link w:val="23"/>
    <w:rsid w:val="007201C2"/>
    <w:rPr>
      <w:rFonts w:ascii="Arial" w:eastAsia="黑体" w:hAnsi="Arial" w:cs="Times New Roman"/>
      <w:b/>
      <w:sz w:val="32"/>
      <w:szCs w:val="20"/>
    </w:rPr>
  </w:style>
  <w:style w:type="character" w:customStyle="1" w:styleId="3Char">
    <w:name w:val="标题 3 Char"/>
    <w:basedOn w:val="a4"/>
    <w:link w:val="30"/>
    <w:rsid w:val="007201C2"/>
    <w:rPr>
      <w:rFonts w:ascii="Times New Roman" w:eastAsia="宋体" w:hAnsi="Times New Roman" w:cs="Times New Roman"/>
      <w:b/>
      <w:sz w:val="32"/>
      <w:szCs w:val="20"/>
    </w:rPr>
  </w:style>
  <w:style w:type="character" w:customStyle="1" w:styleId="4Char">
    <w:name w:val="标题 4 Char"/>
    <w:basedOn w:val="a4"/>
    <w:link w:val="4"/>
    <w:rsid w:val="007201C2"/>
    <w:rPr>
      <w:rFonts w:ascii="Arial" w:eastAsia="黑体" w:hAnsi="Arial" w:cs="Times New Roman"/>
      <w:b/>
      <w:sz w:val="28"/>
      <w:szCs w:val="20"/>
    </w:rPr>
  </w:style>
  <w:style w:type="character" w:customStyle="1" w:styleId="5Char">
    <w:name w:val="标题 5 Char"/>
    <w:basedOn w:val="a4"/>
    <w:link w:val="5"/>
    <w:rsid w:val="007201C2"/>
    <w:rPr>
      <w:rFonts w:ascii="Times New Roman" w:eastAsia="宋体" w:hAnsi="Times New Roman" w:cs="Times New Roman"/>
      <w:b/>
      <w:sz w:val="28"/>
      <w:szCs w:val="20"/>
    </w:rPr>
  </w:style>
  <w:style w:type="character" w:customStyle="1" w:styleId="6Char">
    <w:name w:val="标题 6 Char"/>
    <w:basedOn w:val="a4"/>
    <w:link w:val="6"/>
    <w:rsid w:val="007201C2"/>
    <w:rPr>
      <w:rFonts w:ascii="Arial" w:eastAsia="黑体" w:hAnsi="Arial" w:cs="Times New Roman"/>
      <w:b/>
      <w:sz w:val="24"/>
      <w:szCs w:val="20"/>
    </w:rPr>
  </w:style>
  <w:style w:type="character" w:customStyle="1" w:styleId="7Char">
    <w:name w:val="标题 7 Char"/>
    <w:basedOn w:val="a4"/>
    <w:link w:val="7"/>
    <w:rsid w:val="007201C2"/>
    <w:rPr>
      <w:rFonts w:ascii="Arial" w:eastAsia="黑体" w:hAnsi="Arial" w:cs="Times New Roman"/>
      <w:b/>
      <w:sz w:val="24"/>
      <w:szCs w:val="20"/>
    </w:rPr>
  </w:style>
  <w:style w:type="character" w:customStyle="1" w:styleId="8Char">
    <w:name w:val="标题 8 Char"/>
    <w:basedOn w:val="a4"/>
    <w:link w:val="8"/>
    <w:rsid w:val="007201C2"/>
    <w:rPr>
      <w:rFonts w:ascii="Arial" w:eastAsia="黑体" w:hAnsi="Arial" w:cs="Times New Roman"/>
      <w:b/>
      <w:sz w:val="24"/>
      <w:szCs w:val="20"/>
    </w:rPr>
  </w:style>
  <w:style w:type="character" w:customStyle="1" w:styleId="9Char">
    <w:name w:val="标题 9 Char"/>
    <w:basedOn w:val="a4"/>
    <w:link w:val="9"/>
    <w:rsid w:val="007201C2"/>
    <w:rPr>
      <w:rFonts w:ascii="Arial" w:eastAsia="黑体" w:hAnsi="Arial" w:cs="Times New Roman"/>
      <w:b/>
      <w:sz w:val="24"/>
      <w:szCs w:val="20"/>
    </w:rPr>
  </w:style>
  <w:style w:type="character" w:styleId="a9">
    <w:name w:val="annotation reference"/>
    <w:rsid w:val="007201C2"/>
    <w:rPr>
      <w:sz w:val="21"/>
      <w:szCs w:val="21"/>
    </w:rPr>
  </w:style>
  <w:style w:type="character" w:styleId="aa">
    <w:name w:val="Emphasis"/>
    <w:qFormat/>
    <w:rsid w:val="007201C2"/>
    <w:rPr>
      <w:i/>
    </w:rPr>
  </w:style>
  <w:style w:type="character" w:styleId="ab">
    <w:name w:val="page number"/>
    <w:basedOn w:val="a4"/>
    <w:rsid w:val="007201C2"/>
  </w:style>
  <w:style w:type="character" w:styleId="ac">
    <w:name w:val="FollowedHyperlink"/>
    <w:rsid w:val="007201C2"/>
    <w:rPr>
      <w:color w:val="800080"/>
      <w:u w:val="single"/>
    </w:rPr>
  </w:style>
  <w:style w:type="character" w:styleId="ad">
    <w:name w:val="footnote reference"/>
    <w:rsid w:val="007201C2"/>
    <w:rPr>
      <w:position w:val="6"/>
      <w:sz w:val="14"/>
      <w:vertAlign w:val="superscript"/>
    </w:rPr>
  </w:style>
  <w:style w:type="character" w:styleId="ae">
    <w:name w:val="Hyperlink"/>
    <w:uiPriority w:val="99"/>
    <w:rsid w:val="007201C2"/>
    <w:rPr>
      <w:color w:val="0000FF"/>
      <w:u w:val="single"/>
    </w:rPr>
  </w:style>
  <w:style w:type="character" w:styleId="af">
    <w:name w:val="Strong"/>
    <w:uiPriority w:val="22"/>
    <w:qFormat/>
    <w:rsid w:val="007201C2"/>
    <w:rPr>
      <w:b/>
    </w:rPr>
  </w:style>
  <w:style w:type="character" w:customStyle="1" w:styleId="Char1">
    <w:name w:val="正文 + 三号 Char"/>
    <w:aliases w:val="加粗 Char"/>
    <w:rsid w:val="007201C2"/>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201C2"/>
    <w:rPr>
      <w:rFonts w:ascii="Arial" w:eastAsia="宋体" w:hAnsi="Arial"/>
      <w:kern w:val="2"/>
      <w:sz w:val="28"/>
      <w:lang w:val="en-US" w:eastAsia="zh-CN"/>
    </w:rPr>
  </w:style>
  <w:style w:type="character" w:customStyle="1" w:styleId="TableTextChar">
    <w:name w:val="Table Text Char"/>
    <w:link w:val="TableText"/>
    <w:rsid w:val="007201C2"/>
    <w:rPr>
      <w:rFonts w:ascii="Arial" w:hAnsi="Arial"/>
      <w:sz w:val="18"/>
    </w:rPr>
  </w:style>
  <w:style w:type="character" w:customStyle="1" w:styleId="TableTextCharCharCharChar">
    <w:name w:val="Table Text Char Char Char Char"/>
    <w:link w:val="TableTextCharCharChar"/>
    <w:rsid w:val="007201C2"/>
    <w:rPr>
      <w:rFonts w:ascii="Arial" w:hAnsi="Arial"/>
      <w:sz w:val="18"/>
    </w:rPr>
  </w:style>
  <w:style w:type="character" w:customStyle="1" w:styleId="Char2">
    <w:name w:val="批注主题 Char"/>
    <w:basedOn w:val="Char3"/>
    <w:link w:val="af0"/>
    <w:rsid w:val="007201C2"/>
  </w:style>
  <w:style w:type="character" w:customStyle="1" w:styleId="2Char0">
    <w:name w:val="正文文本缩进 2 Char"/>
    <w:link w:val="24"/>
    <w:rsid w:val="007201C2"/>
    <w:rPr>
      <w:sz w:val="28"/>
    </w:rPr>
  </w:style>
  <w:style w:type="character" w:customStyle="1" w:styleId="CharChar11">
    <w:name w:val="Char Char11"/>
    <w:rsid w:val="007201C2"/>
    <w:rPr>
      <w:rFonts w:ascii="宋体"/>
      <w:kern w:val="2"/>
      <w:sz w:val="28"/>
    </w:rPr>
  </w:style>
  <w:style w:type="character" w:customStyle="1" w:styleId="content-white1">
    <w:name w:val="content-white1"/>
    <w:rsid w:val="007201C2"/>
    <w:rPr>
      <w:color w:val="auto"/>
      <w:sz w:val="18"/>
      <w:u w:val="none"/>
    </w:rPr>
  </w:style>
  <w:style w:type="character" w:customStyle="1" w:styleId="Char4">
    <w:name w:val="小 Char"/>
    <w:aliases w:val="表格文字 Char,普通文字 Char Char1"/>
    <w:rsid w:val="007201C2"/>
    <w:rPr>
      <w:rFonts w:ascii="宋体" w:eastAsia="宋体" w:hAnsi="Courier New"/>
      <w:kern w:val="2"/>
      <w:sz w:val="21"/>
      <w:lang w:val="en-US" w:eastAsia="zh-CN" w:bidi="ar-SA"/>
    </w:rPr>
  </w:style>
  <w:style w:type="character" w:customStyle="1" w:styleId="TableHeadingCharChar">
    <w:name w:val="Table Heading Char Char"/>
    <w:rsid w:val="007201C2"/>
    <w:rPr>
      <w:rFonts w:ascii="Arial" w:eastAsia="黑体" w:hAnsi="Arial"/>
      <w:kern w:val="2"/>
      <w:sz w:val="18"/>
      <w:lang w:val="en-US" w:eastAsia="zh-CN"/>
    </w:rPr>
  </w:style>
  <w:style w:type="character" w:customStyle="1" w:styleId="top-det1">
    <w:name w:val="top-det1"/>
    <w:rsid w:val="007201C2"/>
    <w:rPr>
      <w:b/>
      <w:color w:val="000000"/>
    </w:rPr>
  </w:style>
  <w:style w:type="character" w:customStyle="1" w:styleId="074Char1">
    <w:name w:val="标书正文:  0.74 厘米 Char1"/>
    <w:rsid w:val="007201C2"/>
    <w:rPr>
      <w:rFonts w:eastAsia="宋体"/>
      <w:kern w:val="2"/>
      <w:sz w:val="24"/>
      <w:lang w:val="en-US" w:eastAsia="zh-CN"/>
    </w:rPr>
  </w:style>
  <w:style w:type="character" w:customStyle="1" w:styleId="TableTextChar1Char">
    <w:name w:val="Table Text Char1 Char"/>
    <w:rsid w:val="007201C2"/>
    <w:rPr>
      <w:rFonts w:ascii="Arial" w:hAnsi="Arial"/>
      <w:kern w:val="2"/>
      <w:sz w:val="18"/>
      <w:lang w:val="en-US" w:eastAsia="zh-CN" w:bidi="ar-SA"/>
    </w:rPr>
  </w:style>
  <w:style w:type="character" w:customStyle="1" w:styleId="v151">
    <w:name w:val="v151"/>
    <w:rsid w:val="007201C2"/>
    <w:rPr>
      <w:sz w:val="18"/>
    </w:rPr>
  </w:style>
  <w:style w:type="character" w:customStyle="1" w:styleId="CharChar7">
    <w:name w:val="Char Char7"/>
    <w:rsid w:val="007201C2"/>
    <w:rPr>
      <w:rFonts w:ascii="宋体" w:eastAsia="宋体" w:hAnsi="宋体"/>
      <w:kern w:val="2"/>
      <w:sz w:val="28"/>
    </w:rPr>
  </w:style>
  <w:style w:type="character" w:customStyle="1" w:styleId="2Char1">
    <w:name w:val="正文首行缩进 2 Char"/>
    <w:basedOn w:val="Char5"/>
    <w:link w:val="25"/>
    <w:rsid w:val="007201C2"/>
  </w:style>
  <w:style w:type="character" w:customStyle="1" w:styleId="af1">
    <w:name w:val="样式 宋体"/>
    <w:rsid w:val="007201C2"/>
    <w:rPr>
      <w:rFonts w:ascii="宋体" w:eastAsia="宋体" w:hAnsi="宋体"/>
      <w:sz w:val="28"/>
    </w:rPr>
  </w:style>
  <w:style w:type="character" w:customStyle="1" w:styleId="Char6">
    <w:name w:val="脚注文本 Char"/>
    <w:link w:val="af2"/>
    <w:rsid w:val="007201C2"/>
    <w:rPr>
      <w:sz w:val="18"/>
    </w:rPr>
  </w:style>
  <w:style w:type="character" w:customStyle="1" w:styleId="Char7">
    <w:name w:val="日期 Char"/>
    <w:link w:val="af3"/>
    <w:rsid w:val="007201C2"/>
    <w:rPr>
      <w:sz w:val="28"/>
    </w:rPr>
  </w:style>
  <w:style w:type="character" w:customStyle="1" w:styleId="11">
    <w:name w:val="未命名11"/>
    <w:rsid w:val="007201C2"/>
    <w:rPr>
      <w:color w:val="77FFFF"/>
      <w:sz w:val="24"/>
    </w:rPr>
  </w:style>
  <w:style w:type="character" w:customStyle="1" w:styleId="Char5">
    <w:name w:val="正文文本缩进 Char"/>
    <w:rsid w:val="007201C2"/>
    <w:rPr>
      <w:kern w:val="2"/>
      <w:sz w:val="44"/>
    </w:rPr>
  </w:style>
  <w:style w:type="character" w:customStyle="1" w:styleId="titleemph1">
    <w:name w:val="title_emph1"/>
    <w:rsid w:val="007201C2"/>
    <w:rPr>
      <w:rFonts w:ascii="Arial" w:hAnsi="Arial" w:hint="default"/>
      <w:b/>
      <w:sz w:val="20"/>
    </w:rPr>
  </w:style>
  <w:style w:type="character" w:customStyle="1" w:styleId="CharChar2">
    <w:name w:val="Char Char2"/>
    <w:rsid w:val="007201C2"/>
    <w:rPr>
      <w:rFonts w:eastAsia="宋体"/>
      <w:kern w:val="2"/>
      <w:sz w:val="18"/>
      <w:lang w:val="en-US" w:eastAsia="zh-CN"/>
    </w:rPr>
  </w:style>
  <w:style w:type="character" w:customStyle="1" w:styleId="Char3">
    <w:name w:val="批注文字 Char"/>
    <w:rsid w:val="007201C2"/>
    <w:rPr>
      <w:sz w:val="24"/>
    </w:rPr>
  </w:style>
  <w:style w:type="character" w:customStyle="1" w:styleId="CharChar3">
    <w:name w:val="Char Char3"/>
    <w:rsid w:val="007201C2"/>
    <w:rPr>
      <w:rFonts w:eastAsia="宋体"/>
      <w:kern w:val="2"/>
      <w:sz w:val="18"/>
      <w:lang w:val="en-US" w:eastAsia="zh-CN"/>
    </w:rPr>
  </w:style>
  <w:style w:type="character" w:customStyle="1" w:styleId="CharChar6">
    <w:name w:val="Char Char6"/>
    <w:rsid w:val="007201C2"/>
    <w:rPr>
      <w:rFonts w:ascii="仿宋_GB2312" w:eastAsia="仿宋_GB2312"/>
      <w:kern w:val="2"/>
      <w:sz w:val="32"/>
    </w:rPr>
  </w:style>
  <w:style w:type="character" w:customStyle="1" w:styleId="CharChar">
    <w:name w:val="Char Char"/>
    <w:rsid w:val="007201C2"/>
    <w:rPr>
      <w:rFonts w:ascii="宋体" w:eastAsia="宋体" w:hAnsi="宋体"/>
      <w:kern w:val="2"/>
      <w:sz w:val="24"/>
      <w:lang w:val="en-US" w:eastAsia="zh-CN" w:bidi="ar-SA"/>
    </w:rPr>
  </w:style>
  <w:style w:type="character" w:customStyle="1" w:styleId="crowed11">
    <w:name w:val="crowed11"/>
    <w:rsid w:val="007201C2"/>
    <w:rPr>
      <w:rFonts w:hint="default"/>
      <w:sz w:val="24"/>
    </w:rPr>
  </w:style>
  <w:style w:type="character" w:customStyle="1" w:styleId="CharChar5">
    <w:name w:val="Char Char5"/>
    <w:rsid w:val="007201C2"/>
    <w:rPr>
      <w:rFonts w:ascii="Arial" w:eastAsia="宋体" w:hAnsi="Arial"/>
      <w:b/>
      <w:smallCaps/>
      <w:kern w:val="28"/>
      <w:sz w:val="36"/>
      <w:lang w:val="en-US" w:eastAsia="en-US"/>
    </w:rPr>
  </w:style>
  <w:style w:type="character" w:customStyle="1" w:styleId="font1">
    <w:name w:val="font1"/>
    <w:rsid w:val="007201C2"/>
    <w:rPr>
      <w:color w:val="000000"/>
      <w:sz w:val="18"/>
    </w:rPr>
  </w:style>
  <w:style w:type="character" w:customStyle="1" w:styleId="Char8">
    <w:name w:val="文字 Char"/>
    <w:link w:val="af4"/>
    <w:rsid w:val="007201C2"/>
    <w:rPr>
      <w:rFonts w:ascii="宋体"/>
      <w:sz w:val="28"/>
    </w:rPr>
  </w:style>
  <w:style w:type="character" w:customStyle="1" w:styleId="CharChar4">
    <w:name w:val="Char Char4"/>
    <w:rsid w:val="007201C2"/>
    <w:rPr>
      <w:rFonts w:eastAsia="宋体"/>
      <w:b/>
      <w:kern w:val="2"/>
      <w:sz w:val="21"/>
      <w:lang w:val="en-US" w:eastAsia="zh-CN"/>
    </w:rPr>
  </w:style>
  <w:style w:type="paragraph" w:customStyle="1" w:styleId="af5">
    <w:name w:val="文章正文"/>
    <w:basedOn w:val="a3"/>
    <w:rsid w:val="007201C2"/>
    <w:pPr>
      <w:ind w:firstLineChars="200" w:firstLine="560"/>
    </w:pPr>
    <w:rPr>
      <w:rFonts w:ascii="仿宋_GB2312" w:eastAsia="仿宋_GB2312" w:hAnsi="宋体"/>
      <w:color w:val="000000"/>
    </w:rPr>
  </w:style>
  <w:style w:type="paragraph" w:customStyle="1" w:styleId="10">
    <w:name w:val="样式1"/>
    <w:basedOn w:val="4"/>
    <w:rsid w:val="007201C2"/>
    <w:pPr>
      <w:tabs>
        <w:tab w:val="left" w:pos="720"/>
      </w:tabs>
      <w:spacing w:before="500" w:after="260" w:line="560" w:lineRule="atLeast"/>
      <w:ind w:left="420" w:hanging="420"/>
    </w:pPr>
  </w:style>
  <w:style w:type="paragraph" w:styleId="af6">
    <w:name w:val="caption"/>
    <w:basedOn w:val="a3"/>
    <w:next w:val="a3"/>
    <w:qFormat/>
    <w:rsid w:val="007201C2"/>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7201C2"/>
    <w:pPr>
      <w:adjustRightInd w:val="0"/>
      <w:snapToGrid w:val="0"/>
      <w:spacing w:after="120" w:line="360" w:lineRule="auto"/>
      <w:ind w:leftChars="400" w:left="840"/>
    </w:pPr>
    <w:rPr>
      <w:sz w:val="24"/>
    </w:rPr>
  </w:style>
  <w:style w:type="paragraph" w:styleId="27">
    <w:name w:val="Body Text 2"/>
    <w:basedOn w:val="a3"/>
    <w:link w:val="2Char2"/>
    <w:rsid w:val="007201C2"/>
    <w:pPr>
      <w:adjustRightInd w:val="0"/>
      <w:snapToGrid w:val="0"/>
      <w:spacing w:after="120" w:line="480" w:lineRule="auto"/>
    </w:pPr>
    <w:rPr>
      <w:sz w:val="24"/>
    </w:rPr>
  </w:style>
  <w:style w:type="character" w:customStyle="1" w:styleId="2Char2">
    <w:name w:val="正文文本 2 Char"/>
    <w:basedOn w:val="a4"/>
    <w:link w:val="27"/>
    <w:rsid w:val="007201C2"/>
    <w:rPr>
      <w:rFonts w:ascii="Times New Roman" w:eastAsia="宋体" w:hAnsi="Times New Roman" w:cs="Times New Roman"/>
      <w:sz w:val="24"/>
      <w:szCs w:val="20"/>
    </w:rPr>
  </w:style>
  <w:style w:type="paragraph" w:customStyle="1" w:styleId="af7">
    <w:name w:val="样式 宋体 五号 行距: 单倍行距"/>
    <w:basedOn w:val="a3"/>
    <w:rsid w:val="007201C2"/>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7201C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7201C2"/>
    <w:pPr>
      <w:adjustRightInd w:val="0"/>
      <w:snapToGrid w:val="0"/>
    </w:pPr>
  </w:style>
  <w:style w:type="paragraph" w:styleId="af8">
    <w:name w:val="Body Text"/>
    <w:basedOn w:val="a3"/>
    <w:link w:val="Char9"/>
    <w:rsid w:val="007201C2"/>
    <w:rPr>
      <w:rFonts w:ascii="仿宋_GB2312" w:eastAsia="仿宋_GB2312"/>
      <w:sz w:val="32"/>
    </w:rPr>
  </w:style>
  <w:style w:type="character" w:customStyle="1" w:styleId="Char9">
    <w:name w:val="正文文本 Char"/>
    <w:basedOn w:val="a4"/>
    <w:link w:val="af8"/>
    <w:rsid w:val="007201C2"/>
    <w:rPr>
      <w:rFonts w:ascii="仿宋_GB2312" w:eastAsia="仿宋_GB2312" w:hAnsi="Times New Roman" w:cs="Times New Roman"/>
      <w:sz w:val="32"/>
      <w:szCs w:val="20"/>
    </w:rPr>
  </w:style>
  <w:style w:type="paragraph" w:styleId="80">
    <w:name w:val="toc 8"/>
    <w:basedOn w:val="a3"/>
    <w:next w:val="a3"/>
    <w:rsid w:val="007201C2"/>
    <w:pPr>
      <w:ind w:leftChars="1400" w:left="2940"/>
    </w:pPr>
  </w:style>
  <w:style w:type="paragraph" w:styleId="31">
    <w:name w:val="List Number 3"/>
    <w:basedOn w:val="a3"/>
    <w:rsid w:val="007201C2"/>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7201C2"/>
    <w:rPr>
      <w:rFonts w:ascii="宋体" w:hAnsi="Tahoma"/>
    </w:rPr>
  </w:style>
  <w:style w:type="paragraph" w:styleId="28">
    <w:name w:val="toc 2"/>
    <w:basedOn w:val="a3"/>
    <w:next w:val="a3"/>
    <w:uiPriority w:val="39"/>
    <w:rsid w:val="007201C2"/>
    <w:pPr>
      <w:ind w:leftChars="200" w:left="420"/>
    </w:pPr>
  </w:style>
  <w:style w:type="paragraph" w:customStyle="1" w:styleId="afa">
    <w:name w:val="正文表格"/>
    <w:basedOn w:val="a3"/>
    <w:rsid w:val="007201C2"/>
    <w:pPr>
      <w:adjustRightInd w:val="0"/>
      <w:spacing w:before="40" w:after="40"/>
    </w:pPr>
    <w:rPr>
      <w:sz w:val="24"/>
    </w:rPr>
  </w:style>
  <w:style w:type="paragraph" w:styleId="afb">
    <w:name w:val="table of figures"/>
    <w:basedOn w:val="a3"/>
    <w:next w:val="a3"/>
    <w:rsid w:val="007201C2"/>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7201C2"/>
    <w:pPr>
      <w:numPr>
        <w:numId w:val="1"/>
      </w:numPr>
      <w:tabs>
        <w:tab w:val="clear" w:pos="1230"/>
      </w:tabs>
      <w:spacing w:line="360" w:lineRule="auto"/>
      <w:ind w:firstLineChars="200" w:firstLine="480"/>
    </w:pPr>
    <w:rPr>
      <w:sz w:val="24"/>
    </w:rPr>
  </w:style>
  <w:style w:type="paragraph" w:styleId="3">
    <w:name w:val="List Bullet 3"/>
    <w:basedOn w:val="a3"/>
    <w:rsid w:val="007201C2"/>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7201C2"/>
    <w:rPr>
      <w:rFonts w:ascii="宋体" w:hAnsi="Courier New"/>
      <w:sz w:val="21"/>
    </w:rPr>
  </w:style>
  <w:style w:type="character" w:customStyle="1" w:styleId="Chara">
    <w:name w:val="纯文本 Char"/>
    <w:basedOn w:val="a4"/>
    <w:link w:val="afc"/>
    <w:uiPriority w:val="99"/>
    <w:semiHidden/>
    <w:rsid w:val="007201C2"/>
    <w:rPr>
      <w:rFonts w:ascii="宋体" w:eastAsia="宋体" w:hAnsi="Courier New" w:cs="Courier New"/>
      <w:szCs w:val="21"/>
    </w:rPr>
  </w:style>
  <w:style w:type="paragraph" w:customStyle="1" w:styleId="TableDescription">
    <w:name w:val="Table Description"/>
    <w:next w:val="a3"/>
    <w:rsid w:val="007201C2"/>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7201C2"/>
    <w:pPr>
      <w:adjustRightInd w:val="0"/>
      <w:snapToGrid w:val="0"/>
      <w:spacing w:after="120" w:line="360" w:lineRule="auto"/>
    </w:pPr>
    <w:rPr>
      <w:sz w:val="16"/>
    </w:rPr>
  </w:style>
  <w:style w:type="character" w:customStyle="1" w:styleId="3Char0">
    <w:name w:val="正文文本 3 Char"/>
    <w:basedOn w:val="a4"/>
    <w:link w:val="32"/>
    <w:rsid w:val="007201C2"/>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7201C2"/>
    <w:pPr>
      <w:tabs>
        <w:tab w:val="left" w:pos="360"/>
      </w:tabs>
    </w:pPr>
    <w:rPr>
      <w:sz w:val="24"/>
    </w:rPr>
  </w:style>
  <w:style w:type="paragraph" w:customStyle="1" w:styleId="afd">
    <w:name w:val="表头文本"/>
    <w:rsid w:val="007201C2"/>
    <w:pPr>
      <w:jc w:val="center"/>
    </w:pPr>
    <w:rPr>
      <w:rFonts w:ascii="Arial" w:eastAsia="宋体" w:hAnsi="Arial" w:cs="Times New Roman"/>
      <w:b/>
      <w:kern w:val="0"/>
      <w:szCs w:val="20"/>
    </w:rPr>
  </w:style>
  <w:style w:type="paragraph" w:customStyle="1" w:styleId="afe">
    <w:name w:val="编号正文"/>
    <w:basedOn w:val="aff"/>
    <w:rsid w:val="007201C2"/>
    <w:pPr>
      <w:snapToGrid/>
      <w:spacing w:line="360" w:lineRule="auto"/>
      <w:ind w:left="1407" w:hanging="1047"/>
      <w:jc w:val="left"/>
    </w:pPr>
    <w:rPr>
      <w:rFonts w:eastAsia="仿宋_GB2312"/>
    </w:rPr>
  </w:style>
  <w:style w:type="paragraph" w:customStyle="1" w:styleId="PullQuote">
    <w:name w:val="Pull Quote"/>
    <w:basedOn w:val="a3"/>
    <w:rsid w:val="007201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7201C2"/>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7201C2"/>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7201C2"/>
    <w:pPr>
      <w:ind w:leftChars="1600" w:left="3360"/>
    </w:pPr>
  </w:style>
  <w:style w:type="paragraph" w:styleId="50">
    <w:name w:val="toc 5"/>
    <w:basedOn w:val="a3"/>
    <w:next w:val="a3"/>
    <w:rsid w:val="007201C2"/>
    <w:pPr>
      <w:ind w:leftChars="800" w:left="1680"/>
    </w:pPr>
  </w:style>
  <w:style w:type="paragraph" w:styleId="60">
    <w:name w:val="toc 6"/>
    <w:basedOn w:val="a3"/>
    <w:next w:val="a3"/>
    <w:rsid w:val="007201C2"/>
    <w:pPr>
      <w:ind w:leftChars="1000" w:left="2100"/>
    </w:pPr>
  </w:style>
  <w:style w:type="paragraph" w:styleId="af3">
    <w:name w:val="Date"/>
    <w:basedOn w:val="a3"/>
    <w:next w:val="a3"/>
    <w:link w:val="Char7"/>
    <w:rsid w:val="007201C2"/>
    <w:rPr>
      <w:rFonts w:asciiTheme="minorHAnsi" w:eastAsiaTheme="minorEastAsia" w:hAnsiTheme="minorHAnsi" w:cstheme="minorBidi"/>
      <w:szCs w:val="22"/>
    </w:rPr>
  </w:style>
  <w:style w:type="character" w:customStyle="1" w:styleId="Char11">
    <w:name w:val="日期 Char1"/>
    <w:basedOn w:val="a4"/>
    <w:link w:val="af3"/>
    <w:uiPriority w:val="99"/>
    <w:semiHidden/>
    <w:rsid w:val="007201C2"/>
    <w:rPr>
      <w:rFonts w:ascii="Times New Roman" w:eastAsia="宋体" w:hAnsi="Times New Roman" w:cs="Times New Roman"/>
      <w:sz w:val="28"/>
      <w:szCs w:val="20"/>
    </w:rPr>
  </w:style>
  <w:style w:type="paragraph" w:styleId="aff0">
    <w:name w:val="annotation text"/>
    <w:basedOn w:val="a3"/>
    <w:link w:val="Char12"/>
    <w:unhideWhenUsed/>
    <w:rsid w:val="007201C2"/>
    <w:pPr>
      <w:jc w:val="left"/>
    </w:pPr>
  </w:style>
  <w:style w:type="character" w:customStyle="1" w:styleId="Char12">
    <w:name w:val="批注文字 Char1"/>
    <w:basedOn w:val="a4"/>
    <w:link w:val="aff0"/>
    <w:rsid w:val="007201C2"/>
    <w:rPr>
      <w:rFonts w:ascii="Times New Roman" w:eastAsia="宋体" w:hAnsi="Times New Roman" w:cs="Times New Roman"/>
      <w:sz w:val="28"/>
      <w:szCs w:val="20"/>
    </w:rPr>
  </w:style>
  <w:style w:type="paragraph" w:styleId="af0">
    <w:name w:val="annotation subject"/>
    <w:basedOn w:val="aff0"/>
    <w:next w:val="aff0"/>
    <w:link w:val="Char2"/>
    <w:rsid w:val="007201C2"/>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7201C2"/>
    <w:rPr>
      <w:b/>
      <w:bCs/>
    </w:rPr>
  </w:style>
  <w:style w:type="paragraph" w:customStyle="1" w:styleId="CharChar14CharChar">
    <w:name w:val="Char Char14 Char Char"/>
    <w:basedOn w:val="a3"/>
    <w:rsid w:val="007201C2"/>
    <w:rPr>
      <w:sz w:val="21"/>
      <w:szCs w:val="24"/>
    </w:rPr>
  </w:style>
  <w:style w:type="paragraph" w:customStyle="1" w:styleId="aff1">
    <w:name w:val="段"/>
    <w:rsid w:val="007201C2"/>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7201C2"/>
    <w:pPr>
      <w:snapToGrid w:val="0"/>
      <w:spacing w:before="80" w:after="80"/>
    </w:pPr>
    <w:rPr>
      <w:rFonts w:ascii="Arial" w:hAnsi="Arial"/>
      <w:sz w:val="18"/>
    </w:rPr>
  </w:style>
  <w:style w:type="paragraph" w:customStyle="1" w:styleId="CharCharCharChar">
    <w:name w:val="文档正文 Char Char Char Char"/>
    <w:basedOn w:val="a3"/>
    <w:rsid w:val="007201C2"/>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7201C2"/>
    <w:pPr>
      <w:spacing w:before="720"/>
    </w:pPr>
  </w:style>
  <w:style w:type="paragraph" w:styleId="aff3">
    <w:name w:val="toa heading"/>
    <w:basedOn w:val="a3"/>
    <w:next w:val="a3"/>
    <w:rsid w:val="007201C2"/>
    <w:pPr>
      <w:spacing w:before="120"/>
    </w:pPr>
    <w:rPr>
      <w:rFonts w:ascii="Arial" w:hAnsi="Arial"/>
      <w:sz w:val="24"/>
    </w:rPr>
  </w:style>
  <w:style w:type="paragraph" w:styleId="33">
    <w:name w:val="List Continue 3"/>
    <w:basedOn w:val="a3"/>
    <w:rsid w:val="007201C2"/>
    <w:pPr>
      <w:adjustRightInd w:val="0"/>
      <w:snapToGrid w:val="0"/>
      <w:spacing w:after="120" w:line="360" w:lineRule="auto"/>
      <w:ind w:leftChars="600" w:left="1260"/>
    </w:pPr>
    <w:rPr>
      <w:sz w:val="24"/>
    </w:rPr>
  </w:style>
  <w:style w:type="paragraph" w:customStyle="1" w:styleId="Title-Date">
    <w:name w:val="Title - Date"/>
    <w:basedOn w:val="aff2"/>
    <w:next w:val="a3"/>
    <w:rsid w:val="007201C2"/>
    <w:pPr>
      <w:spacing w:before="240" w:after="720"/>
    </w:pPr>
    <w:rPr>
      <w:sz w:val="28"/>
    </w:rPr>
  </w:style>
  <w:style w:type="paragraph" w:customStyle="1" w:styleId="151">
    <w:name w:val="样式 行距: 1.5 倍行距1"/>
    <w:basedOn w:val="a3"/>
    <w:rsid w:val="007201C2"/>
    <w:pPr>
      <w:snapToGrid w:val="0"/>
    </w:pPr>
    <w:rPr>
      <w:sz w:val="21"/>
    </w:rPr>
  </w:style>
  <w:style w:type="paragraph" w:styleId="41">
    <w:name w:val="toc 4"/>
    <w:basedOn w:val="a3"/>
    <w:next w:val="a3"/>
    <w:rsid w:val="007201C2"/>
    <w:pPr>
      <w:ind w:leftChars="600" w:left="1260"/>
    </w:pPr>
  </w:style>
  <w:style w:type="paragraph" w:styleId="2">
    <w:name w:val="List Number 2"/>
    <w:basedOn w:val="a3"/>
    <w:rsid w:val="007201C2"/>
    <w:pPr>
      <w:numPr>
        <w:numId w:val="5"/>
      </w:numPr>
      <w:tabs>
        <w:tab w:val="clear" w:pos="425"/>
        <w:tab w:val="left" w:pos="780"/>
      </w:tabs>
      <w:spacing w:line="360" w:lineRule="auto"/>
    </w:pPr>
    <w:rPr>
      <w:sz w:val="24"/>
    </w:rPr>
  </w:style>
  <w:style w:type="paragraph" w:customStyle="1" w:styleId="12">
    <w:name w:val="表格1"/>
    <w:basedOn w:val="a3"/>
    <w:next w:val="a3"/>
    <w:rsid w:val="007201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7201C2"/>
    <w:pPr>
      <w:spacing w:line="240" w:lineRule="atLeast"/>
      <w:ind w:left="420" w:firstLine="420"/>
    </w:pPr>
    <w:rPr>
      <w:kern w:val="0"/>
      <w:sz w:val="21"/>
    </w:rPr>
  </w:style>
  <w:style w:type="paragraph" w:customStyle="1" w:styleId="29">
    <w:name w:val="标题2"/>
    <w:basedOn w:val="23"/>
    <w:rsid w:val="007201C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7201C2"/>
    <w:pPr>
      <w:spacing w:after="120"/>
      <w:ind w:leftChars="200" w:left="420"/>
    </w:pPr>
  </w:style>
  <w:style w:type="character" w:customStyle="1" w:styleId="Char14">
    <w:name w:val="正文文本缩进 Char1"/>
    <w:basedOn w:val="a4"/>
    <w:link w:val="aff4"/>
    <w:rsid w:val="007201C2"/>
    <w:rPr>
      <w:rFonts w:ascii="Times New Roman" w:eastAsia="宋体" w:hAnsi="Times New Roman" w:cs="Times New Roman"/>
      <w:sz w:val="28"/>
      <w:szCs w:val="20"/>
    </w:rPr>
  </w:style>
  <w:style w:type="paragraph" w:styleId="25">
    <w:name w:val="Body Text First Indent 2"/>
    <w:basedOn w:val="aff4"/>
    <w:link w:val="2Char1"/>
    <w:rsid w:val="007201C2"/>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7201C2"/>
  </w:style>
  <w:style w:type="paragraph" w:styleId="13">
    <w:name w:val="index 1"/>
    <w:basedOn w:val="a3"/>
    <w:next w:val="a3"/>
    <w:rsid w:val="007201C2"/>
    <w:pPr>
      <w:adjustRightInd w:val="0"/>
      <w:spacing w:line="240" w:lineRule="atLeast"/>
      <w:textAlignment w:val="baseline"/>
    </w:pPr>
    <w:rPr>
      <w:rFonts w:ascii="宋体"/>
      <w:kern w:val="0"/>
      <w:sz w:val="21"/>
    </w:rPr>
  </w:style>
  <w:style w:type="paragraph" w:customStyle="1" w:styleId="CharChar1">
    <w:name w:val="Char Char1"/>
    <w:basedOn w:val="a3"/>
    <w:rsid w:val="007201C2"/>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7201C2"/>
    <w:pPr>
      <w:spacing w:line="360" w:lineRule="auto"/>
      <w:ind w:firstLine="632"/>
    </w:pPr>
    <w:rPr>
      <w:rFonts w:ascii="黑体" w:eastAsia="黑体"/>
    </w:rPr>
  </w:style>
  <w:style w:type="character" w:customStyle="1" w:styleId="3Char1">
    <w:name w:val="正文文本缩进 3 Char"/>
    <w:basedOn w:val="a4"/>
    <w:link w:val="34"/>
    <w:rsid w:val="007201C2"/>
    <w:rPr>
      <w:rFonts w:ascii="黑体" w:eastAsia="黑体" w:hAnsi="Times New Roman" w:cs="Times New Roman"/>
      <w:sz w:val="28"/>
      <w:szCs w:val="20"/>
    </w:rPr>
  </w:style>
  <w:style w:type="paragraph" w:customStyle="1" w:styleId="aff5">
    <w:name w:val="_"/>
    <w:basedOn w:val="a3"/>
    <w:rsid w:val="007201C2"/>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7201C2"/>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7201C2"/>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7201C2"/>
    <w:pPr>
      <w:adjustRightInd w:val="0"/>
      <w:snapToGrid w:val="0"/>
      <w:spacing w:line="360" w:lineRule="auto"/>
      <w:ind w:leftChars="800" w:left="100" w:hangingChars="200" w:hanging="200"/>
    </w:pPr>
    <w:rPr>
      <w:sz w:val="24"/>
    </w:rPr>
  </w:style>
  <w:style w:type="paragraph" w:styleId="aff6">
    <w:name w:val="Revision"/>
    <w:rsid w:val="007201C2"/>
    <w:rPr>
      <w:rFonts w:ascii="Times New Roman" w:eastAsia="宋体" w:hAnsi="Times New Roman" w:cs="Times New Roman"/>
      <w:szCs w:val="20"/>
    </w:rPr>
  </w:style>
  <w:style w:type="paragraph" w:styleId="42">
    <w:name w:val="List Continue 4"/>
    <w:basedOn w:val="a3"/>
    <w:rsid w:val="007201C2"/>
    <w:pPr>
      <w:adjustRightInd w:val="0"/>
      <w:snapToGrid w:val="0"/>
      <w:spacing w:after="120" w:line="360" w:lineRule="auto"/>
      <w:ind w:leftChars="800" w:left="1680"/>
    </w:pPr>
    <w:rPr>
      <w:sz w:val="24"/>
    </w:rPr>
  </w:style>
  <w:style w:type="paragraph" w:customStyle="1" w:styleId="aff7">
    <w:name w:val="正文 + 三号"/>
    <w:basedOn w:val="a3"/>
    <w:rsid w:val="007201C2"/>
    <w:rPr>
      <w:sz w:val="21"/>
    </w:rPr>
  </w:style>
  <w:style w:type="paragraph" w:customStyle="1" w:styleId="af4">
    <w:name w:val="文字"/>
    <w:basedOn w:val="a3"/>
    <w:link w:val="Char8"/>
    <w:rsid w:val="007201C2"/>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7201C2"/>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7201C2"/>
    <w:rPr>
      <w:sz w:val="21"/>
    </w:rPr>
  </w:style>
  <w:style w:type="paragraph" w:customStyle="1" w:styleId="aff8">
    <w:name w:val="没有缩进（为图形使用）"/>
    <w:basedOn w:val="a3"/>
    <w:rsid w:val="007201C2"/>
    <w:pPr>
      <w:spacing w:before="120" w:after="120" w:line="360" w:lineRule="auto"/>
    </w:pPr>
    <w:rPr>
      <w:sz w:val="24"/>
    </w:rPr>
  </w:style>
  <w:style w:type="paragraph" w:styleId="aff9">
    <w:name w:val="Normal Indent"/>
    <w:basedOn w:val="a3"/>
    <w:rsid w:val="007201C2"/>
    <w:pPr>
      <w:adjustRightInd w:val="0"/>
      <w:snapToGrid w:val="0"/>
      <w:spacing w:line="360" w:lineRule="auto"/>
      <w:ind w:firstLine="420"/>
    </w:pPr>
    <w:rPr>
      <w:sz w:val="24"/>
    </w:rPr>
  </w:style>
  <w:style w:type="paragraph" w:styleId="44">
    <w:name w:val="List 4"/>
    <w:basedOn w:val="a3"/>
    <w:rsid w:val="007201C2"/>
    <w:pPr>
      <w:adjustRightInd w:val="0"/>
      <w:snapToGrid w:val="0"/>
      <w:spacing w:line="360" w:lineRule="auto"/>
      <w:ind w:leftChars="600" w:left="100" w:hangingChars="200" w:hanging="200"/>
    </w:pPr>
    <w:rPr>
      <w:sz w:val="24"/>
    </w:rPr>
  </w:style>
  <w:style w:type="paragraph" w:styleId="14">
    <w:name w:val="toc 1"/>
    <w:basedOn w:val="a3"/>
    <w:next w:val="a3"/>
    <w:rsid w:val="007201C2"/>
    <w:pPr>
      <w:spacing w:line="180" w:lineRule="auto"/>
      <w:jc w:val="center"/>
    </w:pPr>
    <w:rPr>
      <w:sz w:val="30"/>
    </w:rPr>
  </w:style>
  <w:style w:type="paragraph" w:styleId="2a">
    <w:name w:val="List 2"/>
    <w:basedOn w:val="a3"/>
    <w:rsid w:val="007201C2"/>
    <w:pPr>
      <w:adjustRightInd w:val="0"/>
      <w:snapToGrid w:val="0"/>
      <w:spacing w:line="360" w:lineRule="auto"/>
      <w:ind w:leftChars="200" w:left="100" w:hangingChars="200" w:hanging="200"/>
    </w:pPr>
    <w:rPr>
      <w:sz w:val="24"/>
    </w:rPr>
  </w:style>
  <w:style w:type="paragraph" w:customStyle="1" w:styleId="Default">
    <w:name w:val="Default"/>
    <w:rsid w:val="007201C2"/>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7201C2"/>
    <w:pPr>
      <w:ind w:leftChars="1200" w:left="2520"/>
    </w:pPr>
  </w:style>
  <w:style w:type="paragraph" w:customStyle="1" w:styleId="affa">
    <w:name w:val="样式 宋体 五号 两端对齐 行距: 单倍行距"/>
    <w:basedOn w:val="a3"/>
    <w:rsid w:val="007201C2"/>
    <w:pPr>
      <w:adjustRightInd w:val="0"/>
      <w:textAlignment w:val="baseline"/>
    </w:pPr>
    <w:rPr>
      <w:rFonts w:ascii="宋体" w:hAnsi="宋体"/>
      <w:kern w:val="0"/>
      <w:sz w:val="21"/>
    </w:rPr>
  </w:style>
  <w:style w:type="paragraph" w:customStyle="1" w:styleId="INStep">
    <w:name w:val="IN Step"/>
    <w:basedOn w:val="a3"/>
    <w:rsid w:val="007201C2"/>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7201C2"/>
    <w:pPr>
      <w:adjustRightInd w:val="0"/>
      <w:snapToGrid w:val="0"/>
      <w:spacing w:line="360" w:lineRule="auto"/>
      <w:ind w:leftChars="400" w:left="100" w:hangingChars="200" w:hanging="200"/>
    </w:pPr>
    <w:rPr>
      <w:sz w:val="24"/>
    </w:rPr>
  </w:style>
  <w:style w:type="paragraph" w:customStyle="1" w:styleId="52">
    <w:name w:val="标题5"/>
    <w:basedOn w:val="a3"/>
    <w:rsid w:val="007201C2"/>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7201C2"/>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7201C2"/>
    <w:pPr>
      <w:ind w:leftChars="400" w:left="840"/>
    </w:pPr>
  </w:style>
  <w:style w:type="paragraph" w:customStyle="1" w:styleId="605">
    <w:name w:val="样式 标题 6第五层条 + 三号 段前: 0.5 行"/>
    <w:basedOn w:val="6"/>
    <w:rsid w:val="007201C2"/>
    <w:pPr>
      <w:widowControl/>
      <w:adjustRightInd/>
      <w:snapToGrid/>
      <w:spacing w:beforeLines="50"/>
      <w:jc w:val="left"/>
    </w:pPr>
    <w:rPr>
      <w:snapToGrid w:val="0"/>
      <w:kern w:val="24"/>
      <w:sz w:val="28"/>
    </w:rPr>
  </w:style>
  <w:style w:type="paragraph" w:styleId="aff2">
    <w:name w:val="Title"/>
    <w:basedOn w:val="a3"/>
    <w:link w:val="Charc"/>
    <w:qFormat/>
    <w:rsid w:val="007201C2"/>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7201C2"/>
    <w:rPr>
      <w:rFonts w:ascii="Arial" w:eastAsia="宋体" w:hAnsi="Arial" w:cs="Times New Roman"/>
      <w:b/>
      <w:smallCaps/>
      <w:kern w:val="28"/>
      <w:sz w:val="36"/>
      <w:szCs w:val="20"/>
      <w:lang w:eastAsia="en-US"/>
    </w:rPr>
  </w:style>
  <w:style w:type="paragraph" w:styleId="affb">
    <w:name w:val="Normal (Web)"/>
    <w:basedOn w:val="a3"/>
    <w:rsid w:val="007201C2"/>
    <w:pPr>
      <w:widowControl/>
      <w:spacing w:before="100" w:beforeAutospacing="1" w:after="100" w:afterAutospacing="1"/>
      <w:jc w:val="left"/>
    </w:pPr>
    <w:rPr>
      <w:rFonts w:ascii="宋体" w:hAnsi="宋体"/>
      <w:kern w:val="0"/>
      <w:sz w:val="24"/>
    </w:rPr>
  </w:style>
  <w:style w:type="paragraph" w:customStyle="1" w:styleId="affc">
    <w:name w:val="图例"/>
    <w:basedOn w:val="a3"/>
    <w:rsid w:val="007201C2"/>
    <w:pPr>
      <w:spacing w:before="120" w:after="120" w:line="360" w:lineRule="auto"/>
      <w:jc w:val="center"/>
    </w:pPr>
    <w:rPr>
      <w:rFonts w:eastAsia="仿宋_GB2312"/>
      <w:b/>
      <w:sz w:val="24"/>
    </w:rPr>
  </w:style>
  <w:style w:type="paragraph" w:styleId="af2">
    <w:name w:val="footnote text"/>
    <w:basedOn w:val="a3"/>
    <w:link w:val="Char6"/>
    <w:rsid w:val="007201C2"/>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7201C2"/>
    <w:rPr>
      <w:rFonts w:ascii="Times New Roman" w:eastAsia="宋体" w:hAnsi="Times New Roman" w:cs="Times New Roman"/>
      <w:sz w:val="18"/>
      <w:szCs w:val="18"/>
    </w:rPr>
  </w:style>
  <w:style w:type="paragraph" w:customStyle="1" w:styleId="a1">
    <w:name w:val="首行缩进"/>
    <w:basedOn w:val="a3"/>
    <w:rsid w:val="007201C2"/>
    <w:pPr>
      <w:numPr>
        <w:numId w:val="7"/>
      </w:numPr>
      <w:tabs>
        <w:tab w:val="left" w:pos="540"/>
      </w:tabs>
      <w:spacing w:line="360" w:lineRule="auto"/>
    </w:pPr>
    <w:rPr>
      <w:rFonts w:eastAsia="仿宋_GB2312"/>
    </w:rPr>
  </w:style>
  <w:style w:type="paragraph" w:styleId="20">
    <w:name w:val="List Bullet 2"/>
    <w:basedOn w:val="a3"/>
    <w:rsid w:val="007201C2"/>
    <w:pPr>
      <w:numPr>
        <w:numId w:val="8"/>
      </w:numPr>
      <w:tabs>
        <w:tab w:val="left" w:pos="780"/>
      </w:tabs>
      <w:adjustRightInd w:val="0"/>
      <w:snapToGrid w:val="0"/>
      <w:spacing w:line="360" w:lineRule="auto"/>
    </w:pPr>
    <w:rPr>
      <w:sz w:val="24"/>
    </w:rPr>
  </w:style>
  <w:style w:type="paragraph" w:styleId="affd">
    <w:name w:val="Balloon Text"/>
    <w:basedOn w:val="a3"/>
    <w:link w:val="Chard"/>
    <w:rsid w:val="007201C2"/>
    <w:rPr>
      <w:sz w:val="18"/>
    </w:rPr>
  </w:style>
  <w:style w:type="character" w:customStyle="1" w:styleId="Chard">
    <w:name w:val="批注框文本 Char"/>
    <w:basedOn w:val="a4"/>
    <w:link w:val="affd"/>
    <w:rsid w:val="007201C2"/>
    <w:rPr>
      <w:rFonts w:ascii="Times New Roman" w:eastAsia="宋体" w:hAnsi="Times New Roman" w:cs="Times New Roman"/>
      <w:sz w:val="18"/>
      <w:szCs w:val="20"/>
    </w:rPr>
  </w:style>
  <w:style w:type="paragraph" w:styleId="24">
    <w:name w:val="Body Text Indent 2"/>
    <w:basedOn w:val="a3"/>
    <w:link w:val="2Char0"/>
    <w:rsid w:val="007201C2"/>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7201C2"/>
    <w:rPr>
      <w:rFonts w:ascii="Times New Roman" w:eastAsia="宋体" w:hAnsi="Times New Roman" w:cs="Times New Roman"/>
      <w:sz w:val="28"/>
      <w:szCs w:val="20"/>
    </w:rPr>
  </w:style>
  <w:style w:type="paragraph" w:customStyle="1" w:styleId="15">
    <w:name w:val="文本1"/>
    <w:basedOn w:val="a3"/>
    <w:rsid w:val="007201C2"/>
    <w:pPr>
      <w:adjustRightInd w:val="0"/>
      <w:spacing w:line="312" w:lineRule="atLeast"/>
      <w:jc w:val="center"/>
      <w:textAlignment w:val="baseline"/>
    </w:pPr>
    <w:rPr>
      <w:kern w:val="0"/>
      <w:sz w:val="18"/>
    </w:rPr>
  </w:style>
  <w:style w:type="paragraph" w:styleId="affe">
    <w:name w:val="List Continue"/>
    <w:basedOn w:val="a3"/>
    <w:rsid w:val="007201C2"/>
    <w:pPr>
      <w:adjustRightInd w:val="0"/>
      <w:snapToGrid w:val="0"/>
      <w:spacing w:after="120" w:line="360" w:lineRule="auto"/>
      <w:ind w:leftChars="200" w:left="420"/>
    </w:pPr>
    <w:rPr>
      <w:sz w:val="24"/>
    </w:rPr>
  </w:style>
  <w:style w:type="paragraph" w:customStyle="1" w:styleId="16">
    <w:name w:val="文本框样式1"/>
    <w:basedOn w:val="a3"/>
    <w:rsid w:val="007201C2"/>
    <w:pPr>
      <w:adjustRightInd w:val="0"/>
      <w:snapToGrid w:val="0"/>
      <w:spacing w:before="60" w:line="180" w:lineRule="exact"/>
      <w:jc w:val="center"/>
    </w:pPr>
    <w:rPr>
      <w:sz w:val="21"/>
    </w:rPr>
  </w:style>
  <w:style w:type="paragraph" w:styleId="af9">
    <w:name w:val="Document Map"/>
    <w:basedOn w:val="a3"/>
    <w:link w:val="Chare"/>
    <w:rsid w:val="007201C2"/>
    <w:pPr>
      <w:shd w:val="clear" w:color="auto" w:fill="000080"/>
    </w:pPr>
  </w:style>
  <w:style w:type="character" w:customStyle="1" w:styleId="Chare">
    <w:name w:val="文档结构图 Char"/>
    <w:basedOn w:val="a4"/>
    <w:link w:val="af9"/>
    <w:rsid w:val="007201C2"/>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7201C2"/>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7201C2"/>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7201C2"/>
    <w:rPr>
      <w:rFonts w:ascii="Tahoma" w:hAnsi="Tahoma"/>
      <w:sz w:val="24"/>
    </w:rPr>
  </w:style>
  <w:style w:type="paragraph" w:styleId="afff">
    <w:name w:val="Body Text First Indent"/>
    <w:basedOn w:val="a3"/>
    <w:link w:val="Charf"/>
    <w:rsid w:val="007201C2"/>
    <w:pPr>
      <w:spacing w:line="360" w:lineRule="auto"/>
      <w:ind w:firstLine="420"/>
    </w:pPr>
    <w:rPr>
      <w:rFonts w:ascii="宋体" w:hAnsi="宋体"/>
      <w:sz w:val="24"/>
    </w:rPr>
  </w:style>
  <w:style w:type="character" w:customStyle="1" w:styleId="Charf">
    <w:name w:val="正文首行缩进 Char"/>
    <w:basedOn w:val="Char9"/>
    <w:link w:val="afff"/>
    <w:rsid w:val="007201C2"/>
    <w:rPr>
      <w:rFonts w:ascii="宋体" w:eastAsia="宋体" w:hAnsi="宋体"/>
      <w:sz w:val="24"/>
    </w:rPr>
  </w:style>
  <w:style w:type="paragraph" w:customStyle="1" w:styleId="style1">
    <w:name w:val="style1"/>
    <w:basedOn w:val="a3"/>
    <w:rsid w:val="007201C2"/>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7201C2"/>
    <w:pPr>
      <w:autoSpaceDE w:val="0"/>
      <w:autoSpaceDN w:val="0"/>
      <w:adjustRightInd w:val="0"/>
      <w:spacing w:line="360" w:lineRule="auto"/>
      <w:jc w:val="left"/>
    </w:pPr>
    <w:rPr>
      <w:kern w:val="0"/>
      <w:sz w:val="21"/>
    </w:rPr>
  </w:style>
  <w:style w:type="paragraph" w:customStyle="1" w:styleId="17">
    <w:name w:val="1"/>
    <w:basedOn w:val="a3"/>
    <w:next w:val="afc"/>
    <w:rsid w:val="007201C2"/>
    <w:rPr>
      <w:rFonts w:ascii="宋体" w:hAnsi="Courier New"/>
      <w:sz w:val="21"/>
    </w:rPr>
  </w:style>
  <w:style w:type="paragraph" w:customStyle="1" w:styleId="320">
    <w:name w:val="标题3——2"/>
    <w:basedOn w:val="30"/>
    <w:next w:val="afff"/>
    <w:rsid w:val="007201C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7201C2"/>
    <w:pPr>
      <w:spacing w:line="240" w:lineRule="atLeast"/>
      <w:jc w:val="center"/>
    </w:pPr>
    <w:rPr>
      <w:sz w:val="21"/>
    </w:rPr>
  </w:style>
  <w:style w:type="paragraph" w:customStyle="1" w:styleId="CharCharCharChar0">
    <w:name w:val="Char Char Char Char"/>
    <w:basedOn w:val="a3"/>
    <w:rsid w:val="007201C2"/>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7201C2"/>
    <w:pPr>
      <w:autoSpaceDE w:val="0"/>
      <w:autoSpaceDN w:val="0"/>
      <w:adjustRightInd w:val="0"/>
      <w:spacing w:line="360" w:lineRule="auto"/>
      <w:jc w:val="left"/>
    </w:pPr>
    <w:rPr>
      <w:b/>
      <w:kern w:val="0"/>
      <w:sz w:val="21"/>
    </w:rPr>
  </w:style>
  <w:style w:type="paragraph" w:customStyle="1" w:styleId="a0">
    <w:name w:val="表号"/>
    <w:basedOn w:val="a3"/>
    <w:rsid w:val="007201C2"/>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7201C2"/>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7201C2"/>
    <w:pPr>
      <w:adjustRightInd w:val="0"/>
      <w:spacing w:before="120" w:line="360" w:lineRule="auto"/>
      <w:ind w:firstLine="480"/>
      <w:textAlignment w:val="baseline"/>
    </w:pPr>
    <w:rPr>
      <w:sz w:val="24"/>
    </w:rPr>
  </w:style>
  <w:style w:type="paragraph" w:customStyle="1" w:styleId="afff3">
    <w:name w:val="af"/>
    <w:basedOn w:val="a3"/>
    <w:rsid w:val="007201C2"/>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7201C2"/>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7201C2"/>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7201C2"/>
    <w:pPr>
      <w:spacing w:before="60" w:after="60" w:line="360" w:lineRule="auto"/>
      <w:ind w:leftChars="0" w:left="0" w:firstLine="482"/>
    </w:pPr>
    <w:rPr>
      <w:rFonts w:ascii="Arial" w:hAnsi="Arial"/>
      <w:sz w:val="24"/>
    </w:rPr>
  </w:style>
  <w:style w:type="paragraph" w:customStyle="1" w:styleId="xl40">
    <w:name w:val="xl40"/>
    <w:basedOn w:val="a3"/>
    <w:rsid w:val="007201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7201C2"/>
    <w:pPr>
      <w:spacing w:line="360" w:lineRule="auto"/>
      <w:ind w:firstLine="420"/>
    </w:pPr>
    <w:rPr>
      <w:sz w:val="24"/>
    </w:rPr>
  </w:style>
  <w:style w:type="paragraph" w:customStyle="1" w:styleId="211">
    <w:name w:val="正文文本缩进 21"/>
    <w:basedOn w:val="a3"/>
    <w:rsid w:val="007201C2"/>
    <w:pPr>
      <w:adjustRightInd w:val="0"/>
      <w:spacing w:before="120"/>
      <w:ind w:firstLine="420"/>
      <w:textAlignment w:val="baseline"/>
    </w:pPr>
    <w:rPr>
      <w:sz w:val="24"/>
    </w:rPr>
  </w:style>
  <w:style w:type="paragraph" w:customStyle="1" w:styleId="afff6">
    <w:name w:val="È±Ê¡ÎÄ±¾"/>
    <w:basedOn w:val="a3"/>
    <w:rsid w:val="007201C2"/>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7201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7201C2"/>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7201C2"/>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7201C2"/>
    <w:pPr>
      <w:pBdr>
        <w:top w:val="single" w:sz="12" w:space="3" w:color="auto"/>
        <w:bottom w:val="single" w:sz="12" w:space="3" w:color="auto"/>
      </w:pBdr>
      <w:spacing w:line="360" w:lineRule="auto"/>
    </w:pPr>
    <w:rPr>
      <w:sz w:val="24"/>
    </w:rPr>
  </w:style>
  <w:style w:type="paragraph" w:customStyle="1" w:styleId="46">
    <w:name w:val="正文4"/>
    <w:basedOn w:val="a3"/>
    <w:rsid w:val="007201C2"/>
    <w:pPr>
      <w:tabs>
        <w:tab w:val="left" w:pos="1275"/>
      </w:tabs>
      <w:spacing w:before="60" w:after="60" w:line="360" w:lineRule="auto"/>
      <w:ind w:leftChars="400" w:left="820" w:hanging="705"/>
    </w:pPr>
    <w:rPr>
      <w:sz w:val="24"/>
    </w:rPr>
  </w:style>
  <w:style w:type="paragraph" w:customStyle="1" w:styleId="CharChar1Char">
    <w:name w:val="Char Char1 Char"/>
    <w:basedOn w:val="a3"/>
    <w:rsid w:val="007201C2"/>
    <w:rPr>
      <w:rFonts w:ascii="Tahoma" w:hAnsi="Tahoma"/>
      <w:sz w:val="24"/>
      <w:szCs w:val="24"/>
    </w:rPr>
  </w:style>
  <w:style w:type="paragraph" w:customStyle="1" w:styleId="19">
    <w:name w:val="1.正文"/>
    <w:basedOn w:val="a3"/>
    <w:rsid w:val="007201C2"/>
    <w:pPr>
      <w:spacing w:line="360" w:lineRule="auto"/>
      <w:ind w:leftChars="225" w:left="540" w:firstLineChars="225" w:firstLine="540"/>
    </w:pPr>
    <w:rPr>
      <w:sz w:val="24"/>
    </w:rPr>
  </w:style>
  <w:style w:type="paragraph" w:customStyle="1" w:styleId="bt">
    <w:name w:val="bt"/>
    <w:basedOn w:val="a3"/>
    <w:next w:val="af8"/>
    <w:rsid w:val="007201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7201C2"/>
    <w:pPr>
      <w:ind w:firstLineChars="200" w:firstLine="480"/>
    </w:pPr>
  </w:style>
  <w:style w:type="paragraph" w:customStyle="1" w:styleId="1a">
    <w:name w:val="附录1"/>
    <w:basedOn w:val="a3"/>
    <w:next w:val="a3"/>
    <w:rsid w:val="007201C2"/>
    <w:pPr>
      <w:tabs>
        <w:tab w:val="left" w:pos="1304"/>
      </w:tabs>
      <w:ind w:left="425" w:hanging="425"/>
      <w:outlineLvl w:val="0"/>
    </w:pPr>
    <w:rPr>
      <w:rFonts w:ascii="黑体" w:eastAsia="黑体" w:hAnsi="黑体"/>
      <w:b/>
      <w:sz w:val="44"/>
    </w:rPr>
  </w:style>
  <w:style w:type="paragraph" w:customStyle="1" w:styleId="afff7">
    <w:name w:val="表格文本"/>
    <w:rsid w:val="007201C2"/>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7201C2"/>
    <w:pPr>
      <w:adjustRightInd w:val="0"/>
      <w:spacing w:line="360" w:lineRule="auto"/>
    </w:pPr>
    <w:rPr>
      <w:kern w:val="0"/>
      <w:sz w:val="24"/>
    </w:rPr>
  </w:style>
  <w:style w:type="paragraph" w:customStyle="1" w:styleId="37">
    <w:name w:val="样式3"/>
    <w:basedOn w:val="1"/>
    <w:next w:val="1"/>
    <w:rsid w:val="007201C2"/>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7201C2"/>
    <w:pPr>
      <w:spacing w:line="360" w:lineRule="auto"/>
    </w:pPr>
    <w:rPr>
      <w:rFonts w:eastAsia="黑体"/>
      <w:sz w:val="20"/>
    </w:rPr>
  </w:style>
  <w:style w:type="paragraph" w:customStyle="1" w:styleId="afff9">
    <w:name w:val="司法正文"/>
    <w:rsid w:val="007201C2"/>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7201C2"/>
    <w:pPr>
      <w:spacing w:line="360" w:lineRule="auto"/>
    </w:pPr>
    <w:rPr>
      <w:sz w:val="24"/>
    </w:rPr>
  </w:style>
  <w:style w:type="paragraph" w:customStyle="1" w:styleId="Charf0">
    <w:name w:val="段 Char"/>
    <w:rsid w:val="007201C2"/>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7201C2"/>
    <w:pPr>
      <w:adjustRightInd w:val="0"/>
      <w:snapToGrid w:val="0"/>
      <w:spacing w:after="120"/>
      <w:ind w:firstLineChars="257" w:firstLine="540"/>
    </w:pPr>
    <w:rPr>
      <w:sz w:val="21"/>
    </w:rPr>
  </w:style>
  <w:style w:type="paragraph" w:customStyle="1" w:styleId="afffb">
    <w:name w:val="二级列表"/>
    <w:basedOn w:val="afffc"/>
    <w:next w:val="afffc"/>
    <w:rsid w:val="007201C2"/>
    <w:pPr>
      <w:tabs>
        <w:tab w:val="left" w:pos="2120"/>
      </w:tabs>
      <w:ind w:firstLineChars="0" w:firstLine="0"/>
    </w:pPr>
    <w:rPr>
      <w:b/>
    </w:rPr>
  </w:style>
  <w:style w:type="paragraph" w:customStyle="1" w:styleId="afffd">
    <w:name w:val="简单回函地址"/>
    <w:basedOn w:val="a3"/>
    <w:rsid w:val="007201C2"/>
    <w:pPr>
      <w:adjustRightInd w:val="0"/>
      <w:snapToGrid w:val="0"/>
      <w:spacing w:line="360" w:lineRule="auto"/>
    </w:pPr>
    <w:rPr>
      <w:sz w:val="24"/>
    </w:rPr>
  </w:style>
  <w:style w:type="paragraph" w:customStyle="1" w:styleId="afffc">
    <w:name w:val="段落正文"/>
    <w:basedOn w:val="a3"/>
    <w:rsid w:val="007201C2"/>
    <w:pPr>
      <w:spacing w:beforeLines="50" w:line="360" w:lineRule="auto"/>
      <w:ind w:firstLineChars="200" w:firstLine="200"/>
    </w:pPr>
    <w:rPr>
      <w:spacing w:val="2"/>
      <w:sz w:val="24"/>
    </w:rPr>
  </w:style>
  <w:style w:type="paragraph" w:customStyle="1" w:styleId="afffe">
    <w:name w:val="一级条标题"/>
    <w:basedOn w:val="a"/>
    <w:next w:val="aff1"/>
    <w:rsid w:val="007201C2"/>
    <w:pPr>
      <w:numPr>
        <w:numId w:val="0"/>
      </w:numPr>
      <w:spacing w:beforeLines="0" w:afterLines="0"/>
      <w:ind w:left="525"/>
      <w:outlineLvl w:val="2"/>
    </w:pPr>
    <w:rPr>
      <w:sz w:val="21"/>
    </w:rPr>
  </w:style>
  <w:style w:type="paragraph" w:customStyle="1" w:styleId="TableTextCharChar">
    <w:name w:val="Table Text Char Char"/>
    <w:rsid w:val="007201C2"/>
    <w:pPr>
      <w:snapToGrid w:val="0"/>
      <w:spacing w:before="80" w:after="80"/>
    </w:pPr>
    <w:rPr>
      <w:rFonts w:ascii="Arial" w:eastAsia="宋体" w:hAnsi="Arial" w:cs="Times New Roman"/>
      <w:sz w:val="18"/>
      <w:szCs w:val="20"/>
    </w:rPr>
  </w:style>
  <w:style w:type="paragraph" w:customStyle="1" w:styleId="0740">
    <w:name w:val="标书正文:  0.74 厘米"/>
    <w:basedOn w:val="a3"/>
    <w:rsid w:val="007201C2"/>
    <w:pPr>
      <w:snapToGrid w:val="0"/>
      <w:spacing w:line="360" w:lineRule="auto"/>
      <w:ind w:firstLine="420"/>
    </w:pPr>
    <w:rPr>
      <w:sz w:val="24"/>
    </w:rPr>
  </w:style>
  <w:style w:type="paragraph" w:customStyle="1" w:styleId="TableText">
    <w:name w:val="Table Text"/>
    <w:link w:val="TableTextChar"/>
    <w:rsid w:val="007201C2"/>
    <w:pPr>
      <w:snapToGrid w:val="0"/>
      <w:spacing w:before="80" w:after="80"/>
    </w:pPr>
    <w:rPr>
      <w:rFonts w:ascii="Arial" w:hAnsi="Arial"/>
      <w:sz w:val="18"/>
    </w:rPr>
  </w:style>
  <w:style w:type="paragraph" w:customStyle="1" w:styleId="CharCharCharCharChar">
    <w:name w:val="文档正文 Char Char Char Char Char"/>
    <w:basedOn w:val="a3"/>
    <w:rsid w:val="007201C2"/>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7201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7201C2"/>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7201C2"/>
    <w:rPr>
      <w:rFonts w:ascii="Tahoma" w:hAnsi="Tahoma"/>
      <w:sz w:val="30"/>
    </w:rPr>
  </w:style>
  <w:style w:type="paragraph" w:customStyle="1" w:styleId="affff0">
    <w:name w:val="表格内文字"/>
    <w:basedOn w:val="afc"/>
    <w:rsid w:val="007201C2"/>
    <w:pPr>
      <w:adjustRightInd w:val="0"/>
    </w:pPr>
    <w:rPr>
      <w:color w:val="000000"/>
      <w:lang w:val="en-GB"/>
    </w:rPr>
  </w:style>
  <w:style w:type="paragraph" w:customStyle="1" w:styleId="affff1">
    <w:name w:val="内容标题"/>
    <w:basedOn w:val="af9"/>
    <w:rsid w:val="007201C2"/>
    <w:rPr>
      <w:rFonts w:ascii="Tahoma" w:hAnsi="Tahoma"/>
      <w:sz w:val="24"/>
    </w:rPr>
  </w:style>
  <w:style w:type="paragraph" w:customStyle="1" w:styleId="Char1CharCharChar1">
    <w:name w:val="Char1 Char Char Char1"/>
    <w:basedOn w:val="a3"/>
    <w:rsid w:val="007201C2"/>
    <w:rPr>
      <w:rFonts w:ascii="Tahoma" w:hAnsi="Tahoma"/>
      <w:sz w:val="24"/>
    </w:rPr>
  </w:style>
  <w:style w:type="paragraph" w:customStyle="1" w:styleId="CharCharCharCharCharChar1Char">
    <w:name w:val="Char Char Char Char Char Char1 Char"/>
    <w:basedOn w:val="a3"/>
    <w:rsid w:val="007201C2"/>
    <w:pPr>
      <w:widowControl/>
      <w:spacing w:after="160" w:line="240" w:lineRule="exact"/>
      <w:jc w:val="left"/>
    </w:pPr>
    <w:rPr>
      <w:rFonts w:ascii="Verdana" w:hAnsi="Verdana"/>
      <w:kern w:val="0"/>
      <w:sz w:val="21"/>
      <w:lang w:eastAsia="en-US"/>
    </w:rPr>
  </w:style>
  <w:style w:type="paragraph" w:customStyle="1" w:styleId="TableHeading">
    <w:name w:val="Table Heading"/>
    <w:rsid w:val="007201C2"/>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7201C2"/>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7201C2"/>
    <w:rPr>
      <w:rFonts w:ascii="Tahoma" w:hAnsi="Tahoma"/>
      <w:sz w:val="24"/>
    </w:rPr>
  </w:style>
  <w:style w:type="paragraph" w:customStyle="1" w:styleId="xl53">
    <w:name w:val="xl53"/>
    <w:basedOn w:val="a3"/>
    <w:rsid w:val="007201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7201C2"/>
    <w:pPr>
      <w:spacing w:after="120" w:line="360" w:lineRule="auto"/>
      <w:ind w:firstLineChars="200" w:firstLine="200"/>
    </w:pPr>
    <w:rPr>
      <w:sz w:val="24"/>
    </w:rPr>
  </w:style>
  <w:style w:type="paragraph" w:customStyle="1" w:styleId="xl27">
    <w:name w:val="xl27"/>
    <w:basedOn w:val="a3"/>
    <w:rsid w:val="007201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7201C2"/>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7201C2"/>
    <w:rPr>
      <w:rFonts w:ascii="仿宋_GB2312"/>
      <w:b/>
      <w:sz w:val="30"/>
    </w:rPr>
  </w:style>
  <w:style w:type="paragraph" w:customStyle="1" w:styleId="content">
    <w:name w:val="content"/>
    <w:basedOn w:val="a3"/>
    <w:rsid w:val="007201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7201C2"/>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7201C2"/>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7201C2"/>
    <w:pPr>
      <w:widowControl/>
      <w:spacing w:before="100" w:beforeAutospacing="1" w:after="100" w:afterAutospacing="1" w:line="360" w:lineRule="auto"/>
      <w:textAlignment w:val="top"/>
    </w:pPr>
    <w:rPr>
      <w:kern w:val="0"/>
      <w:sz w:val="24"/>
    </w:rPr>
  </w:style>
  <w:style w:type="paragraph" w:customStyle="1" w:styleId="TableTextChar1">
    <w:name w:val="Table Text Char1"/>
    <w:rsid w:val="007201C2"/>
    <w:pPr>
      <w:snapToGrid w:val="0"/>
      <w:spacing w:before="80" w:after="80"/>
    </w:pPr>
    <w:rPr>
      <w:rFonts w:ascii="Arial" w:eastAsia="宋体" w:hAnsi="Arial" w:cs="Times New Roman"/>
      <w:sz w:val="18"/>
      <w:szCs w:val="20"/>
    </w:rPr>
  </w:style>
  <w:style w:type="paragraph" w:customStyle="1" w:styleId="affff3">
    <w:name w:val="正文格式"/>
    <w:basedOn w:val="a3"/>
    <w:rsid w:val="007201C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7201C2"/>
    <w:pPr>
      <w:autoSpaceDE w:val="0"/>
      <w:autoSpaceDN w:val="0"/>
      <w:adjustRightInd w:val="0"/>
      <w:jc w:val="left"/>
    </w:pPr>
    <w:rPr>
      <w:rFonts w:ascii="黑体" w:eastAsia="黑体"/>
      <w:b/>
      <w:kern w:val="0"/>
      <w:sz w:val="20"/>
    </w:rPr>
  </w:style>
  <w:style w:type="paragraph" w:customStyle="1" w:styleId="Char20">
    <w:name w:val="Char2"/>
    <w:basedOn w:val="a3"/>
    <w:rsid w:val="007201C2"/>
    <w:pPr>
      <w:spacing w:line="240" w:lineRule="atLeast"/>
      <w:ind w:left="420" w:firstLine="420"/>
    </w:pPr>
    <w:rPr>
      <w:kern w:val="0"/>
      <w:sz w:val="21"/>
    </w:rPr>
  </w:style>
  <w:style w:type="paragraph" w:customStyle="1" w:styleId="affff4">
    <w:name w:val="表文字"/>
    <w:rsid w:val="007201C2"/>
    <w:rPr>
      <w:rFonts w:ascii="宋体" w:eastAsia="宋体" w:hAnsi="Times New Roman" w:cs="Times New Roman"/>
      <w:sz w:val="20"/>
      <w:szCs w:val="20"/>
    </w:rPr>
  </w:style>
  <w:style w:type="paragraph" w:customStyle="1" w:styleId="38">
    <w:name w:val="附录3"/>
    <w:basedOn w:val="a3"/>
    <w:next w:val="a3"/>
    <w:rsid w:val="007201C2"/>
    <w:pPr>
      <w:tabs>
        <w:tab w:val="left" w:pos="851"/>
      </w:tabs>
      <w:ind w:left="425" w:hanging="425"/>
      <w:outlineLvl w:val="2"/>
    </w:pPr>
    <w:rPr>
      <w:rFonts w:eastAsia="黑体"/>
      <w:b/>
      <w:sz w:val="32"/>
    </w:rPr>
  </w:style>
  <w:style w:type="paragraph" w:customStyle="1" w:styleId="affff5">
    <w:name w:val="列表项目"/>
    <w:basedOn w:val="a3"/>
    <w:rsid w:val="007201C2"/>
    <w:pPr>
      <w:tabs>
        <w:tab w:val="left" w:pos="420"/>
      </w:tabs>
      <w:spacing w:line="288" w:lineRule="auto"/>
      <w:ind w:leftChars="200" w:left="840" w:hangingChars="200" w:hanging="420"/>
    </w:pPr>
    <w:rPr>
      <w:sz w:val="21"/>
    </w:rPr>
  </w:style>
  <w:style w:type="paragraph" w:customStyle="1" w:styleId="CharCharChar">
    <w:name w:val="Char Char Char"/>
    <w:basedOn w:val="a3"/>
    <w:rsid w:val="007201C2"/>
    <w:rPr>
      <w:rFonts w:ascii="Tahoma" w:hAnsi="Tahoma"/>
      <w:sz w:val="24"/>
    </w:rPr>
  </w:style>
  <w:style w:type="paragraph" w:customStyle="1" w:styleId="1c">
    <w:name w:val="正文1"/>
    <w:basedOn w:val="a3"/>
    <w:rsid w:val="007201C2"/>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7201C2"/>
    <w:pPr>
      <w:numPr>
        <w:numId w:val="6"/>
      </w:numPr>
      <w:tabs>
        <w:tab w:val="left" w:pos="709"/>
      </w:tabs>
    </w:pPr>
  </w:style>
  <w:style w:type="paragraph" w:customStyle="1" w:styleId="CharCharCharCharChar0">
    <w:name w:val="Char Char Char Char Char"/>
    <w:basedOn w:val="a3"/>
    <w:rsid w:val="007201C2"/>
    <w:pPr>
      <w:tabs>
        <w:tab w:val="left" w:pos="425"/>
      </w:tabs>
      <w:ind w:left="1620" w:hanging="360"/>
    </w:pPr>
    <w:rPr>
      <w:rFonts w:ascii="Tahoma" w:hAnsi="Tahoma"/>
      <w:sz w:val="24"/>
    </w:rPr>
  </w:style>
  <w:style w:type="paragraph" w:customStyle="1" w:styleId="affff6">
    <w:name w:val="关键词"/>
    <w:basedOn w:val="a3"/>
    <w:next w:val="a3"/>
    <w:rsid w:val="007201C2"/>
    <w:pPr>
      <w:spacing w:line="360" w:lineRule="auto"/>
    </w:pPr>
    <w:rPr>
      <w:rFonts w:eastAsia="黑体"/>
      <w:sz w:val="20"/>
    </w:rPr>
  </w:style>
  <w:style w:type="paragraph" w:customStyle="1" w:styleId="affff7">
    <w:name w:val="可研正文"/>
    <w:basedOn w:val="af8"/>
    <w:rsid w:val="007201C2"/>
    <w:pPr>
      <w:adjustRightInd w:val="0"/>
      <w:snapToGrid w:val="0"/>
      <w:spacing w:line="440" w:lineRule="exact"/>
      <w:ind w:firstLine="567"/>
    </w:pPr>
    <w:rPr>
      <w:sz w:val="28"/>
    </w:rPr>
  </w:style>
  <w:style w:type="paragraph" w:customStyle="1" w:styleId="INFeature">
    <w:name w:val="IN Feature"/>
    <w:next w:val="INStep"/>
    <w:rsid w:val="007201C2"/>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7201C2"/>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7201C2"/>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7201C2"/>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7201C2"/>
    <w:pPr>
      <w:widowControl/>
      <w:spacing w:after="160" w:line="240" w:lineRule="exact"/>
      <w:jc w:val="left"/>
    </w:pPr>
    <w:rPr>
      <w:rFonts w:ascii="Verdana" w:hAnsi="Verdana"/>
      <w:kern w:val="0"/>
      <w:sz w:val="20"/>
      <w:lang w:eastAsia="en-US"/>
    </w:rPr>
  </w:style>
  <w:style w:type="paragraph" w:customStyle="1" w:styleId="1xz">
    <w:name w:val="样式1xz"/>
    <w:basedOn w:val="a3"/>
    <w:rsid w:val="007201C2"/>
    <w:pPr>
      <w:tabs>
        <w:tab w:val="left" w:pos="1050"/>
        <w:tab w:val="right" w:leader="dot" w:pos="8296"/>
      </w:tabs>
    </w:pPr>
    <w:rPr>
      <w:caps/>
      <w:spacing w:val="20"/>
      <w:sz w:val="24"/>
    </w:rPr>
  </w:style>
  <w:style w:type="paragraph" w:customStyle="1" w:styleId="Charf1">
    <w:name w:val="正文格式 Char"/>
    <w:basedOn w:val="a3"/>
    <w:rsid w:val="007201C2"/>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7201C2"/>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7201C2"/>
    <w:rPr>
      <w:rFonts w:ascii="Tahoma" w:hAnsi="Tahoma"/>
      <w:sz w:val="24"/>
    </w:rPr>
  </w:style>
  <w:style w:type="paragraph" w:customStyle="1" w:styleId="affff8">
    <w:name w:val="二级条标题"/>
    <w:basedOn w:val="afffe"/>
    <w:next w:val="aff1"/>
    <w:rsid w:val="007201C2"/>
    <w:pPr>
      <w:ind w:left="840"/>
      <w:outlineLvl w:val="3"/>
    </w:pPr>
  </w:style>
  <w:style w:type="paragraph" w:customStyle="1" w:styleId="a2">
    <w:name w:val="操作步骤"/>
    <w:basedOn w:val="a3"/>
    <w:rsid w:val="007201C2"/>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7201C2"/>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7201C2"/>
    <w:pPr>
      <w:jc w:val="center"/>
    </w:pPr>
    <w:rPr>
      <w:b/>
      <w:bCs/>
    </w:rPr>
  </w:style>
  <w:style w:type="paragraph" w:customStyle="1" w:styleId="affffb">
    <w:name w:val="表格正文"/>
    <w:basedOn w:val="a3"/>
    <w:rsid w:val="007201C2"/>
    <w:rPr>
      <w:rFonts w:ascii="Calibri" w:eastAsia="仿宋" w:hAnsi="Calibri" w:cs="宋体"/>
      <w:sz w:val="24"/>
    </w:rPr>
  </w:style>
  <w:style w:type="character" w:customStyle="1" w:styleId="Char10">
    <w:name w:val="纯文本 Char1"/>
    <w:link w:val="afc"/>
    <w:uiPriority w:val="99"/>
    <w:qFormat/>
    <w:locked/>
    <w:rsid w:val="007201C2"/>
    <w:rPr>
      <w:rFonts w:ascii="宋体" w:eastAsia="宋体" w:hAnsi="Courier New" w:cs="Times New Roman"/>
      <w:szCs w:val="20"/>
    </w:rPr>
  </w:style>
  <w:style w:type="paragraph" w:styleId="affffc">
    <w:name w:val="List Paragraph"/>
    <w:basedOn w:val="a3"/>
    <w:uiPriority w:val="34"/>
    <w:qFormat/>
    <w:rsid w:val="007201C2"/>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2839</Words>
  <Characters>16185</Characters>
  <Application>Microsoft Office Word</Application>
  <DocSecurity>0</DocSecurity>
  <Lines>134</Lines>
  <Paragraphs>37</Paragraphs>
  <ScaleCrop>false</ScaleCrop>
  <Company>Microsoft</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2020-05-18T12:33:00Z</dcterms:created>
  <dcterms:modified xsi:type="dcterms:W3CDTF">2020-05-19T10:11:00Z</dcterms:modified>
</cp:coreProperties>
</file>