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04" w:rsidRPr="0018465A" w:rsidRDefault="00913004" w:rsidP="00913004">
      <w:pPr>
        <w:jc w:val="center"/>
        <w:rPr>
          <w:rFonts w:ascii="宋体" w:hAnsi="宋体"/>
        </w:rPr>
      </w:pPr>
    </w:p>
    <w:p w:rsidR="00913004" w:rsidRPr="0018465A" w:rsidRDefault="00913004" w:rsidP="00913004">
      <w:pPr>
        <w:jc w:val="center"/>
        <w:rPr>
          <w:rFonts w:ascii="宋体" w:hAnsi="宋体"/>
        </w:rPr>
      </w:pPr>
    </w:p>
    <w:p w:rsidR="00913004" w:rsidRPr="0018465A" w:rsidRDefault="00913004" w:rsidP="00913004">
      <w:pPr>
        <w:jc w:val="center"/>
        <w:rPr>
          <w:rFonts w:ascii="宋体" w:hAnsi="宋体"/>
        </w:rPr>
      </w:pPr>
    </w:p>
    <w:p w:rsidR="00913004" w:rsidRPr="0018465A" w:rsidRDefault="00913004" w:rsidP="0091300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jc w:val="center"/>
        <w:rPr>
          <w:rFonts w:ascii="黑体" w:eastAsia="黑体"/>
          <w:sz w:val="32"/>
        </w:rPr>
      </w:pPr>
    </w:p>
    <w:p w:rsidR="00913004" w:rsidRPr="0018465A" w:rsidRDefault="00913004" w:rsidP="00913004">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2020073</w:t>
      </w:r>
    </w:p>
    <w:p w:rsidR="00913004" w:rsidRDefault="00913004" w:rsidP="00913004">
      <w:pPr>
        <w:spacing w:line="700" w:lineRule="exact"/>
        <w:ind w:firstLineChars="486" w:firstLine="1750"/>
        <w:rPr>
          <w:rFonts w:ascii="方正小标宋_GBK" w:eastAsia="方正小标宋_GBK" w:hAnsi="宋体"/>
          <w:sz w:val="36"/>
          <w:szCs w:val="30"/>
        </w:rPr>
      </w:pPr>
    </w:p>
    <w:p w:rsidR="00913004" w:rsidRPr="0018465A" w:rsidRDefault="00913004" w:rsidP="00913004">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办公用品、五金类产品</w:t>
      </w:r>
    </w:p>
    <w:p w:rsidR="00913004" w:rsidRPr="003D29C2" w:rsidRDefault="00913004" w:rsidP="00913004">
      <w:pPr>
        <w:spacing w:line="700" w:lineRule="exact"/>
        <w:jc w:val="center"/>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Default="00913004" w:rsidP="00913004">
      <w:pPr>
        <w:spacing w:line="700" w:lineRule="exact"/>
        <w:rPr>
          <w:rFonts w:ascii="宋体" w:hAnsi="宋体"/>
          <w:b/>
          <w:sz w:val="30"/>
          <w:szCs w:val="30"/>
        </w:rPr>
      </w:pPr>
    </w:p>
    <w:p w:rsidR="00913004" w:rsidRPr="0018465A" w:rsidRDefault="00913004" w:rsidP="00913004">
      <w:pPr>
        <w:spacing w:line="700" w:lineRule="exact"/>
        <w:rPr>
          <w:rFonts w:ascii="宋体" w:hAnsi="宋体"/>
          <w:b/>
          <w:sz w:val="30"/>
          <w:szCs w:val="30"/>
        </w:rPr>
      </w:pPr>
    </w:p>
    <w:p w:rsidR="00913004" w:rsidRPr="002A1255" w:rsidRDefault="00913004" w:rsidP="00913004">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913004" w:rsidRPr="002A1255" w:rsidRDefault="00913004" w:rsidP="00913004">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十二</w:t>
      </w:r>
      <w:r w:rsidRPr="002A1255">
        <w:rPr>
          <w:rFonts w:ascii="方正小标宋_GBK" w:eastAsia="方正小标宋_GBK" w:hAnsi="宋体" w:hint="eastAsia"/>
          <w:sz w:val="36"/>
          <w:szCs w:val="30"/>
        </w:rPr>
        <w:t>月</w:t>
      </w:r>
    </w:p>
    <w:p w:rsidR="00913004" w:rsidRDefault="00913004" w:rsidP="00913004">
      <w:pPr>
        <w:spacing w:line="480" w:lineRule="exact"/>
        <w:jc w:val="center"/>
        <w:outlineLvl w:val="0"/>
        <w:rPr>
          <w:rFonts w:ascii="方正黑体_GBK" w:eastAsia="方正黑体_GBK"/>
          <w:sz w:val="44"/>
          <w:szCs w:val="28"/>
        </w:rPr>
      </w:pPr>
    </w:p>
    <w:p w:rsidR="00913004" w:rsidRPr="0018465A" w:rsidRDefault="00913004" w:rsidP="00913004">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w:t>
      </w:r>
      <w:r w:rsidRPr="00913004">
        <w:rPr>
          <w:rFonts w:ascii="方正仿宋_GBK" w:eastAsia="方正仿宋_GBK" w:hAnsi="宋体" w:hint="eastAsia"/>
          <w:sz w:val="24"/>
          <w:szCs w:val="24"/>
        </w:rPr>
        <w:t>办公用品、五金类产品</w:t>
      </w:r>
      <w:r w:rsidRPr="006E14B6">
        <w:rPr>
          <w:rFonts w:ascii="方正仿宋_GBK" w:eastAsia="方正仿宋_GBK" w:hAnsi="宋体" w:hint="eastAsia"/>
          <w:sz w:val="24"/>
          <w:szCs w:val="24"/>
        </w:rPr>
        <w:t>采购进行</w:t>
      </w:r>
      <w:r>
        <w:rPr>
          <w:rFonts w:ascii="方正仿宋_GBK" w:eastAsia="方正仿宋_GBK" w:hAnsi="宋体" w:hint="eastAsia"/>
          <w:sz w:val="24"/>
          <w:szCs w:val="24"/>
        </w:rPr>
        <w:t>询价</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913004" w:rsidRPr="0018465A" w:rsidRDefault="00913004" w:rsidP="00913004">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8534" w:type="dxa"/>
        <w:jc w:val="center"/>
        <w:tblInd w:w="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
        <w:gridCol w:w="1701"/>
        <w:gridCol w:w="2552"/>
        <w:gridCol w:w="3415"/>
      </w:tblGrid>
      <w:tr w:rsidR="00913004" w:rsidRPr="0018465A" w:rsidTr="00913004">
        <w:trPr>
          <w:trHeight w:val="269"/>
          <w:jc w:val="center"/>
        </w:trPr>
        <w:tc>
          <w:tcPr>
            <w:tcW w:w="866" w:type="dxa"/>
            <w:tcBorders>
              <w:top w:val="single" w:sz="4" w:space="0" w:color="auto"/>
              <w:left w:val="single" w:sz="4" w:space="0" w:color="auto"/>
              <w:right w:val="single" w:sz="4" w:space="0" w:color="auto"/>
            </w:tcBorders>
          </w:tcPr>
          <w:p w:rsidR="00913004" w:rsidRDefault="00913004" w:rsidP="009130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序号</w:t>
            </w:r>
          </w:p>
        </w:tc>
        <w:tc>
          <w:tcPr>
            <w:tcW w:w="1701" w:type="dxa"/>
            <w:tcBorders>
              <w:top w:val="single" w:sz="4" w:space="0" w:color="auto"/>
              <w:left w:val="single" w:sz="4" w:space="0" w:color="auto"/>
              <w:right w:val="single" w:sz="4" w:space="0" w:color="auto"/>
            </w:tcBorders>
            <w:vAlign w:val="center"/>
          </w:tcPr>
          <w:p w:rsidR="00913004" w:rsidRPr="0018465A" w:rsidRDefault="00913004" w:rsidP="0091300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552" w:type="dxa"/>
            <w:tcBorders>
              <w:top w:val="single" w:sz="4" w:space="0" w:color="auto"/>
              <w:left w:val="single" w:sz="4" w:space="0" w:color="auto"/>
              <w:right w:val="single" w:sz="4" w:space="0" w:color="auto"/>
            </w:tcBorders>
            <w:vAlign w:val="center"/>
          </w:tcPr>
          <w:p w:rsidR="00913004" w:rsidRPr="00045640" w:rsidRDefault="00913004" w:rsidP="00913004">
            <w:pPr>
              <w:pStyle w:val="af2"/>
              <w:ind w:leftChars="0" w:left="0"/>
              <w:outlineLvl w:val="0"/>
              <w:rPr>
                <w:rFonts w:ascii="方正仿宋_GBK" w:eastAsia="方正仿宋_GBK" w:hAnsi="宋体"/>
                <w:b/>
                <w:sz w:val="21"/>
                <w:szCs w:val="21"/>
              </w:rPr>
            </w:pPr>
            <w:r>
              <w:rPr>
                <w:rFonts w:ascii="方正仿宋_GBK" w:eastAsia="方正仿宋_GBK" w:hAnsi="宋体" w:hint="eastAsia"/>
                <w:b/>
                <w:sz w:val="21"/>
                <w:szCs w:val="21"/>
              </w:rPr>
              <w:t>预算金额（人民币：</w:t>
            </w:r>
            <w:r w:rsidRPr="00CE0795">
              <w:rPr>
                <w:rFonts w:ascii="方正仿宋_GBK" w:eastAsia="方正仿宋_GBK" w:hAnsi="宋体" w:hint="eastAsia"/>
                <w:b/>
                <w:sz w:val="21"/>
                <w:szCs w:val="21"/>
              </w:rPr>
              <w:t>元）</w:t>
            </w:r>
          </w:p>
        </w:tc>
        <w:tc>
          <w:tcPr>
            <w:tcW w:w="3415" w:type="dxa"/>
            <w:tcBorders>
              <w:top w:val="single" w:sz="4" w:space="0" w:color="auto"/>
              <w:left w:val="single" w:sz="4" w:space="0" w:color="auto"/>
              <w:right w:val="single" w:sz="4" w:space="0" w:color="auto"/>
            </w:tcBorders>
            <w:vAlign w:val="center"/>
          </w:tcPr>
          <w:p w:rsidR="00913004" w:rsidRPr="0018465A" w:rsidRDefault="00913004" w:rsidP="00913004">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913004" w:rsidRPr="0018465A" w:rsidTr="00913004">
        <w:trPr>
          <w:trHeight w:val="389"/>
          <w:jc w:val="center"/>
        </w:trPr>
        <w:tc>
          <w:tcPr>
            <w:tcW w:w="866" w:type="dxa"/>
            <w:tcBorders>
              <w:top w:val="single" w:sz="4" w:space="0" w:color="auto"/>
              <w:left w:val="single" w:sz="4" w:space="0" w:color="auto"/>
              <w:bottom w:val="single" w:sz="4" w:space="0" w:color="auto"/>
              <w:right w:val="single" w:sz="4" w:space="0" w:color="auto"/>
            </w:tcBorders>
          </w:tcPr>
          <w:p w:rsidR="00913004" w:rsidRDefault="00913004" w:rsidP="00913004">
            <w:pPr>
              <w:widowControl/>
              <w:jc w:val="center"/>
              <w:rPr>
                <w:rFonts w:ascii="方正仿宋_GBK" w:eastAsia="方正仿宋_GBK" w:hAnsi="宋体"/>
                <w:sz w:val="24"/>
                <w:szCs w:val="24"/>
              </w:rPr>
            </w:pPr>
            <w:r>
              <w:rPr>
                <w:rFonts w:ascii="方正仿宋_GBK" w:eastAsia="方正仿宋_GBK" w:hAnsi="宋体" w:hint="eastAsia"/>
                <w:sz w:val="24"/>
                <w:szCs w:val="24"/>
              </w:rPr>
              <w:t>包1</w:t>
            </w:r>
          </w:p>
        </w:tc>
        <w:tc>
          <w:tcPr>
            <w:tcW w:w="1701" w:type="dxa"/>
            <w:tcBorders>
              <w:top w:val="single" w:sz="4" w:space="0" w:color="auto"/>
              <w:left w:val="single" w:sz="4" w:space="0" w:color="auto"/>
              <w:bottom w:val="single" w:sz="4" w:space="0" w:color="auto"/>
              <w:right w:val="single" w:sz="4" w:space="0" w:color="auto"/>
            </w:tcBorders>
            <w:vAlign w:val="center"/>
          </w:tcPr>
          <w:p w:rsidR="00913004" w:rsidRPr="0018465A" w:rsidRDefault="00913004" w:rsidP="00913004">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办公用品类</w:t>
            </w:r>
          </w:p>
        </w:tc>
        <w:tc>
          <w:tcPr>
            <w:tcW w:w="2552" w:type="dxa"/>
            <w:tcBorders>
              <w:top w:val="single" w:sz="4" w:space="0" w:color="auto"/>
              <w:left w:val="single" w:sz="4" w:space="0" w:color="auto"/>
              <w:bottom w:val="single" w:sz="4" w:space="0" w:color="auto"/>
              <w:right w:val="single" w:sz="4" w:space="0" w:color="auto"/>
            </w:tcBorders>
            <w:vAlign w:val="center"/>
          </w:tcPr>
          <w:p w:rsidR="00913004" w:rsidRPr="00913004" w:rsidRDefault="00913004" w:rsidP="00913004">
            <w:pPr>
              <w:widowControl/>
              <w:jc w:val="center"/>
              <w:rPr>
                <w:rFonts w:ascii="方正仿宋_GBK" w:eastAsia="方正仿宋_GBK" w:hAnsi="宋体"/>
                <w:b/>
                <w:sz w:val="21"/>
                <w:szCs w:val="21"/>
              </w:rPr>
            </w:pPr>
            <w:r w:rsidRPr="00913004">
              <w:rPr>
                <w:rFonts w:ascii="方正仿宋_GBK" w:eastAsia="方正仿宋_GBK" w:hAnsi="宋体" w:hint="eastAsia"/>
                <w:b/>
                <w:sz w:val="21"/>
                <w:szCs w:val="21"/>
              </w:rPr>
              <w:t>约19万</w:t>
            </w:r>
          </w:p>
        </w:tc>
        <w:tc>
          <w:tcPr>
            <w:tcW w:w="3415" w:type="dxa"/>
            <w:tcBorders>
              <w:top w:val="single" w:sz="4" w:space="0" w:color="auto"/>
              <w:left w:val="single" w:sz="4" w:space="0" w:color="auto"/>
              <w:bottom w:val="single" w:sz="4" w:space="0" w:color="auto"/>
              <w:right w:val="single" w:sz="4" w:space="0" w:color="auto"/>
            </w:tcBorders>
            <w:vAlign w:val="center"/>
          </w:tcPr>
          <w:p w:rsidR="00913004" w:rsidRPr="0018465A" w:rsidRDefault="00913004" w:rsidP="00913004">
            <w:pPr>
              <w:jc w:val="center"/>
              <w:rPr>
                <w:rFonts w:ascii="方正仿宋_GBK" w:eastAsia="方正仿宋_GBK" w:hAnsi="宋体"/>
                <w:b/>
                <w:sz w:val="21"/>
                <w:szCs w:val="21"/>
              </w:rPr>
            </w:pPr>
            <w:r>
              <w:rPr>
                <w:rFonts w:ascii="方正仿宋_GBK" w:eastAsia="方正仿宋_GBK" w:hAnsi="宋体" w:hint="eastAsia"/>
                <w:b/>
                <w:sz w:val="21"/>
                <w:szCs w:val="21"/>
              </w:rPr>
              <w:t>合同期2年，以实际用量结算</w:t>
            </w:r>
          </w:p>
        </w:tc>
      </w:tr>
      <w:tr w:rsidR="00913004" w:rsidRPr="0018465A" w:rsidTr="00913004">
        <w:trPr>
          <w:trHeight w:val="389"/>
          <w:jc w:val="center"/>
        </w:trPr>
        <w:tc>
          <w:tcPr>
            <w:tcW w:w="866" w:type="dxa"/>
            <w:tcBorders>
              <w:top w:val="single" w:sz="4" w:space="0" w:color="auto"/>
              <w:left w:val="single" w:sz="4" w:space="0" w:color="auto"/>
              <w:bottom w:val="single" w:sz="4" w:space="0" w:color="auto"/>
              <w:right w:val="single" w:sz="4" w:space="0" w:color="auto"/>
            </w:tcBorders>
          </w:tcPr>
          <w:p w:rsidR="00913004" w:rsidRDefault="00913004" w:rsidP="00913004">
            <w:pPr>
              <w:widowControl/>
              <w:jc w:val="center"/>
              <w:rPr>
                <w:rFonts w:ascii="方正仿宋_GBK" w:eastAsia="方正仿宋_GBK" w:hAnsi="宋体"/>
                <w:sz w:val="24"/>
                <w:szCs w:val="24"/>
              </w:rPr>
            </w:pPr>
            <w:r>
              <w:rPr>
                <w:rFonts w:ascii="方正仿宋_GBK" w:eastAsia="方正仿宋_GBK" w:hAnsi="宋体" w:hint="eastAsia"/>
                <w:sz w:val="24"/>
                <w:szCs w:val="24"/>
              </w:rPr>
              <w:t>包2</w:t>
            </w:r>
          </w:p>
        </w:tc>
        <w:tc>
          <w:tcPr>
            <w:tcW w:w="1701" w:type="dxa"/>
            <w:tcBorders>
              <w:top w:val="single" w:sz="4" w:space="0" w:color="auto"/>
              <w:left w:val="single" w:sz="4" w:space="0" w:color="auto"/>
              <w:bottom w:val="single" w:sz="4" w:space="0" w:color="auto"/>
              <w:right w:val="single" w:sz="4" w:space="0" w:color="auto"/>
            </w:tcBorders>
            <w:vAlign w:val="center"/>
          </w:tcPr>
          <w:p w:rsidR="00913004" w:rsidRDefault="00913004" w:rsidP="00913004">
            <w:pPr>
              <w:widowControl/>
              <w:jc w:val="center"/>
              <w:rPr>
                <w:rFonts w:ascii="方正仿宋_GBK" w:eastAsia="方正仿宋_GBK" w:hAnsi="宋体"/>
                <w:sz w:val="24"/>
                <w:szCs w:val="24"/>
              </w:rPr>
            </w:pPr>
            <w:r>
              <w:rPr>
                <w:rFonts w:ascii="方正仿宋_GBK" w:eastAsia="方正仿宋_GBK" w:hAnsi="宋体" w:hint="eastAsia"/>
                <w:sz w:val="24"/>
                <w:szCs w:val="24"/>
              </w:rPr>
              <w:t>五金类产品</w:t>
            </w:r>
          </w:p>
        </w:tc>
        <w:tc>
          <w:tcPr>
            <w:tcW w:w="2552" w:type="dxa"/>
            <w:tcBorders>
              <w:top w:val="single" w:sz="4" w:space="0" w:color="auto"/>
              <w:left w:val="single" w:sz="4" w:space="0" w:color="auto"/>
              <w:bottom w:val="single" w:sz="4" w:space="0" w:color="auto"/>
              <w:right w:val="single" w:sz="4" w:space="0" w:color="auto"/>
            </w:tcBorders>
            <w:vAlign w:val="center"/>
          </w:tcPr>
          <w:p w:rsidR="00913004" w:rsidRPr="00913004" w:rsidRDefault="00913004" w:rsidP="00913004">
            <w:pPr>
              <w:widowControl/>
              <w:jc w:val="center"/>
              <w:rPr>
                <w:rFonts w:ascii="方正仿宋_GBK" w:eastAsia="方正仿宋_GBK" w:hAnsi="宋体"/>
                <w:b/>
                <w:sz w:val="21"/>
                <w:szCs w:val="21"/>
              </w:rPr>
            </w:pPr>
            <w:r w:rsidRPr="00913004">
              <w:rPr>
                <w:rFonts w:ascii="方正仿宋_GBK" w:eastAsia="方正仿宋_GBK" w:hAnsi="宋体" w:hint="eastAsia"/>
                <w:b/>
                <w:sz w:val="21"/>
                <w:szCs w:val="21"/>
              </w:rPr>
              <w:t>约29万</w:t>
            </w:r>
          </w:p>
        </w:tc>
        <w:tc>
          <w:tcPr>
            <w:tcW w:w="3415" w:type="dxa"/>
            <w:tcBorders>
              <w:top w:val="single" w:sz="4" w:space="0" w:color="auto"/>
              <w:left w:val="single" w:sz="4" w:space="0" w:color="auto"/>
              <w:bottom w:val="single" w:sz="4" w:space="0" w:color="auto"/>
              <w:right w:val="single" w:sz="4" w:space="0" w:color="auto"/>
            </w:tcBorders>
            <w:vAlign w:val="center"/>
          </w:tcPr>
          <w:p w:rsidR="00913004" w:rsidRDefault="00913004" w:rsidP="00913004">
            <w:pPr>
              <w:jc w:val="center"/>
              <w:rPr>
                <w:rFonts w:ascii="方正仿宋_GBK" w:eastAsia="方正仿宋_GBK" w:hAnsi="宋体"/>
                <w:b/>
                <w:sz w:val="21"/>
                <w:szCs w:val="21"/>
              </w:rPr>
            </w:pPr>
            <w:r>
              <w:rPr>
                <w:rFonts w:ascii="方正仿宋_GBK" w:eastAsia="方正仿宋_GBK" w:hAnsi="宋体" w:hint="eastAsia"/>
                <w:b/>
                <w:sz w:val="21"/>
                <w:szCs w:val="21"/>
              </w:rPr>
              <w:t>合同期2年，以实际用量结算</w:t>
            </w:r>
          </w:p>
        </w:tc>
      </w:tr>
    </w:tbl>
    <w:p w:rsidR="00913004" w:rsidRPr="0018465A" w:rsidRDefault="00913004" w:rsidP="00913004">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913004" w:rsidRPr="0018465A" w:rsidRDefault="00913004" w:rsidP="00913004">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913004" w:rsidRPr="0018465A" w:rsidRDefault="00913004" w:rsidP="00913004">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913004" w:rsidRPr="0018465A"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913004" w:rsidRDefault="00913004" w:rsidP="00913004">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913004" w:rsidRPr="0018465A" w:rsidRDefault="00913004" w:rsidP="00913004">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四、有关说明</w:t>
      </w:r>
      <w:bookmarkEnd w:id="8"/>
      <w:bookmarkEnd w:id="11"/>
    </w:p>
    <w:p w:rsidR="00913004" w:rsidRPr="0018465A" w:rsidRDefault="00913004" w:rsidP="00913004">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（https://www.gec123.com/）或重庆市合川区人民医院网站（http://www.hcrmyy.cn/）等网站</w:t>
      </w:r>
      <w:r>
        <w:rPr>
          <w:rFonts w:ascii="方正仿宋_GBK" w:eastAsia="方正仿宋_GBK" w:hAnsi="宋体" w:hint="eastAsia"/>
          <w:sz w:val="24"/>
          <w:szCs w:val="24"/>
        </w:rPr>
        <w:t>上</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913004" w:rsidRPr="002A6F28" w:rsidRDefault="00913004" w:rsidP="00913004">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913004" w:rsidRDefault="00913004" w:rsidP="00913004">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913004" w:rsidRPr="002A6F28"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（三）报名地点：重庆市合川区人民医院招标办（行政楼一楼）。</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（四）递交投标文件开始时间：202</w:t>
      </w:r>
      <w:r w:rsidR="00522010" w:rsidRPr="00397B7D">
        <w:rPr>
          <w:rFonts w:ascii="方正仿宋_GBK" w:eastAsia="方正仿宋_GBK" w:hAnsi="宋体" w:hint="eastAsia"/>
          <w:sz w:val="24"/>
          <w:szCs w:val="24"/>
        </w:rPr>
        <w:t>1</w:t>
      </w:r>
      <w:r w:rsidRPr="00397B7D">
        <w:rPr>
          <w:rFonts w:ascii="方正仿宋_GBK" w:eastAsia="方正仿宋_GBK" w:hAnsi="宋体" w:hint="eastAsia"/>
          <w:sz w:val="24"/>
          <w:szCs w:val="24"/>
        </w:rPr>
        <w:t>年</w:t>
      </w:r>
      <w:r w:rsidR="00522010" w:rsidRPr="00397B7D">
        <w:rPr>
          <w:rFonts w:ascii="方正仿宋_GBK" w:eastAsia="方正仿宋_GBK" w:hAnsi="宋体" w:hint="eastAsia"/>
          <w:sz w:val="24"/>
          <w:szCs w:val="24"/>
        </w:rPr>
        <w:t>1</w:t>
      </w:r>
      <w:r w:rsidRPr="00397B7D">
        <w:rPr>
          <w:rFonts w:ascii="方正仿宋_GBK" w:eastAsia="方正仿宋_GBK" w:hAnsi="宋体" w:hint="eastAsia"/>
          <w:sz w:val="24"/>
          <w:szCs w:val="24"/>
        </w:rPr>
        <w:t>月</w:t>
      </w:r>
      <w:r w:rsidR="00522010" w:rsidRPr="00397B7D">
        <w:rPr>
          <w:rFonts w:ascii="方正仿宋_GBK" w:eastAsia="方正仿宋_GBK" w:hAnsi="宋体" w:hint="eastAsia"/>
          <w:sz w:val="24"/>
          <w:szCs w:val="24"/>
        </w:rPr>
        <w:t>8</w:t>
      </w:r>
      <w:r w:rsidRPr="00397B7D">
        <w:rPr>
          <w:rFonts w:ascii="方正仿宋_GBK" w:eastAsia="方正仿宋_GBK" w:hAnsi="宋体" w:hint="eastAsia"/>
          <w:sz w:val="24"/>
          <w:szCs w:val="24"/>
        </w:rPr>
        <w:t>日9：00 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（五）递交投标文件截止时间：</w:t>
      </w:r>
      <w:r w:rsidR="00522010" w:rsidRPr="00397B7D">
        <w:rPr>
          <w:rFonts w:ascii="方正仿宋_GBK" w:eastAsia="方正仿宋_GBK" w:hAnsi="宋体" w:hint="eastAsia"/>
          <w:sz w:val="24"/>
          <w:szCs w:val="24"/>
        </w:rPr>
        <w:t>2021年1月8日</w:t>
      </w:r>
      <w:r w:rsidRPr="00397B7D">
        <w:rPr>
          <w:rFonts w:ascii="方正仿宋_GBK" w:eastAsia="方正仿宋_GBK" w:hAnsi="宋体" w:hint="eastAsia"/>
          <w:sz w:val="24"/>
          <w:szCs w:val="24"/>
        </w:rPr>
        <w:t>9：30时（北京时间）。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t>（六）询价开始时间：</w:t>
      </w:r>
      <w:r w:rsidR="00522010" w:rsidRPr="00397B7D">
        <w:rPr>
          <w:rFonts w:ascii="方正仿宋_GBK" w:eastAsia="方正仿宋_GBK" w:hAnsi="宋体" w:hint="eastAsia"/>
          <w:sz w:val="24"/>
          <w:szCs w:val="24"/>
        </w:rPr>
        <w:t>2021年1月8日</w:t>
      </w:r>
      <w:r w:rsidRPr="00397B7D">
        <w:rPr>
          <w:rFonts w:ascii="方正仿宋_GBK" w:eastAsia="方正仿宋_GBK" w:hAnsi="宋体" w:hint="eastAsia"/>
          <w:sz w:val="24"/>
          <w:szCs w:val="24"/>
        </w:rPr>
        <w:t>9：30时（北京时间）。</w:t>
      </w:r>
    </w:p>
    <w:p w:rsidR="00913004" w:rsidRPr="00397B7D" w:rsidRDefault="00913004" w:rsidP="00913004">
      <w:pPr>
        <w:spacing w:line="400" w:lineRule="exact"/>
        <w:ind w:firstLineChars="200" w:firstLine="480"/>
        <w:rPr>
          <w:rFonts w:ascii="方正仿宋_GBK" w:eastAsia="方正仿宋_GBK" w:hAnsi="宋体"/>
          <w:sz w:val="24"/>
          <w:szCs w:val="24"/>
        </w:rPr>
      </w:pPr>
      <w:r w:rsidRPr="00397B7D">
        <w:rPr>
          <w:rFonts w:ascii="方正仿宋_GBK" w:eastAsia="方正仿宋_GBK" w:hAnsi="宋体" w:hint="eastAsia"/>
          <w:sz w:val="24"/>
          <w:szCs w:val="24"/>
        </w:rPr>
        <w:lastRenderedPageBreak/>
        <w:t>（六）询价地点：同报名地点</w:t>
      </w:r>
      <w:bookmarkEnd w:id="12"/>
      <w:r w:rsidRPr="00397B7D">
        <w:rPr>
          <w:rFonts w:ascii="方正仿宋_GBK" w:eastAsia="方正仿宋_GBK" w:hAnsi="宋体" w:hint="eastAsia"/>
          <w:sz w:val="24"/>
          <w:szCs w:val="24"/>
        </w:rPr>
        <w:t>。</w:t>
      </w:r>
    </w:p>
    <w:p w:rsidR="00913004" w:rsidRPr="00A30B50" w:rsidRDefault="00913004" w:rsidP="00913004">
      <w:pPr>
        <w:pStyle w:val="30"/>
        <w:spacing w:before="0" w:after="0" w:line="380" w:lineRule="exact"/>
        <w:rPr>
          <w:rFonts w:ascii="方正仿宋_GBK" w:eastAsia="方正仿宋_GBK"/>
          <w:sz w:val="24"/>
          <w:szCs w:val="24"/>
        </w:rPr>
      </w:pPr>
      <w:bookmarkStart w:id="13" w:name="_Toc479668114"/>
      <w:bookmarkStart w:id="14" w:name="_Toc511909598"/>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bookmarkEnd w:id="9"/>
      <w:bookmarkEnd w:id="13"/>
      <w:bookmarkEnd w:id="14"/>
      <w:r w:rsidRPr="00A30B50">
        <w:rPr>
          <w:rFonts w:ascii="方正仿宋_GBK" w:eastAsia="方正仿宋_GBK" w:hint="eastAsia"/>
          <w:sz w:val="24"/>
          <w:szCs w:val="24"/>
        </w:rPr>
        <w:t>其它有关规定</w:t>
      </w:r>
      <w:bookmarkEnd w:id="15"/>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913004" w:rsidRPr="00B00B4D" w:rsidRDefault="00913004" w:rsidP="00913004">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913004" w:rsidRPr="0018465A" w:rsidRDefault="00913004" w:rsidP="00913004">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913004" w:rsidRPr="00A7358D" w:rsidRDefault="00913004" w:rsidP="00913004">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913004" w:rsidRPr="00A30B50" w:rsidRDefault="00913004" w:rsidP="00913004">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913004" w:rsidRPr="0018465A" w:rsidRDefault="00913004" w:rsidP="00913004">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周老师（项目相关）</w:t>
      </w:r>
      <w:r w:rsidR="00522010">
        <w:rPr>
          <w:rFonts w:ascii="方正仿宋_GBK" w:eastAsia="方正仿宋_GBK" w:hAnsi="宋体" w:hint="eastAsia"/>
          <w:sz w:val="24"/>
          <w:szCs w:val="24"/>
        </w:rPr>
        <w:t>18983356926</w:t>
      </w:r>
    </w:p>
    <w:p w:rsidR="00913004" w:rsidRDefault="00913004" w:rsidP="00913004">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913004" w:rsidRPr="00EC2DE0" w:rsidRDefault="00913004" w:rsidP="00913004">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913004" w:rsidRPr="00113E89" w:rsidRDefault="00913004" w:rsidP="00913004">
      <w:pPr>
        <w:snapToGrid w:val="0"/>
        <w:spacing w:line="380" w:lineRule="exact"/>
        <w:ind w:firstLineChars="200" w:firstLine="480"/>
        <w:rPr>
          <w:rFonts w:ascii="方正仿宋_GBK" w:eastAsia="方正仿宋_GBK" w:hAnsi="宋体"/>
          <w:sz w:val="24"/>
          <w:szCs w:val="24"/>
        </w:rPr>
        <w:sectPr w:rsidR="00913004" w:rsidRPr="00113E89">
          <w:footerReference w:type="even" r:id="rId7"/>
          <w:footerReference w:type="default" r:id="rId8"/>
          <w:headerReference w:type="first" r:id="rId9"/>
          <w:footerReference w:type="first" r:id="rId10"/>
          <w:pgSz w:w="11907" w:h="16840"/>
          <w:pgMar w:top="1134" w:right="1418" w:bottom="1134" w:left="1418" w:header="964" w:footer="992" w:gutter="0"/>
          <w:pgNumType w:fmt="numberInDash"/>
          <w:cols w:space="720"/>
          <w:docGrid w:linePitch="312"/>
        </w:sectPr>
      </w:pPr>
    </w:p>
    <w:p w:rsidR="00913004" w:rsidRPr="0018465A" w:rsidRDefault="00913004" w:rsidP="00913004">
      <w:pPr>
        <w:pStyle w:val="23"/>
        <w:spacing w:line="360" w:lineRule="auto"/>
        <w:jc w:val="center"/>
        <w:rPr>
          <w:rFonts w:ascii="方正小标宋_GBK" w:eastAsia="方正小标宋_GBK" w:hAnsi="宋体"/>
          <w:b w:val="0"/>
          <w:szCs w:val="30"/>
        </w:rPr>
      </w:pPr>
      <w:bookmarkStart w:id="17" w:name="_Toc102227313"/>
      <w:bookmarkStart w:id="18" w:name="_Toc511909601"/>
      <w:r w:rsidRPr="0018465A">
        <w:rPr>
          <w:rFonts w:ascii="方正小标宋_GBK" w:eastAsia="方正小标宋_GBK" w:hAnsi="宋体" w:hint="eastAsia"/>
          <w:b w:val="0"/>
          <w:sz w:val="36"/>
          <w:szCs w:val="30"/>
        </w:rPr>
        <w:lastRenderedPageBreak/>
        <w:t>第二篇  供应商须知</w:t>
      </w:r>
      <w:bookmarkEnd w:id="17"/>
      <w:bookmarkEnd w:id="18"/>
    </w:p>
    <w:p w:rsidR="00913004" w:rsidRPr="0018465A" w:rsidRDefault="00913004" w:rsidP="00913004">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913004" w:rsidRPr="0018465A" w:rsidRDefault="00913004" w:rsidP="00913004">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913004" w:rsidRPr="0018465A" w:rsidRDefault="00913004" w:rsidP="00913004">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913004" w:rsidRPr="0018465A" w:rsidRDefault="00913004" w:rsidP="00913004">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913004" w:rsidRPr="00AF7464"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13004" w:rsidRPr="0018465A" w:rsidRDefault="00913004" w:rsidP="00913004">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913004" w:rsidRPr="0018465A" w:rsidRDefault="00913004" w:rsidP="00913004">
      <w:pPr>
        <w:pStyle w:val="afe"/>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913004" w:rsidRPr="0022065B"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913004"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913004" w:rsidRPr="00CE6040"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913004" w:rsidRPr="0018465A" w:rsidRDefault="00913004" w:rsidP="00913004">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913004" w:rsidRPr="0018465A" w:rsidRDefault="00913004" w:rsidP="00913004">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913004" w:rsidRPr="00CE0795" w:rsidTr="00913004">
        <w:tc>
          <w:tcPr>
            <w:tcW w:w="676" w:type="dxa"/>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913004" w:rsidRPr="00CE0795" w:rsidRDefault="00913004" w:rsidP="00913004">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913004" w:rsidRPr="00CE0795" w:rsidTr="00913004">
        <w:tc>
          <w:tcPr>
            <w:tcW w:w="676" w:type="dxa"/>
            <w:vMerge w:val="restart"/>
            <w:vAlign w:val="center"/>
          </w:tcPr>
          <w:p w:rsidR="00913004" w:rsidRPr="00CE0795" w:rsidRDefault="00913004" w:rsidP="0091300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13004" w:rsidRDefault="00913004" w:rsidP="00913004">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913004"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913004" w:rsidRPr="00CE0795" w:rsidRDefault="00913004" w:rsidP="00913004">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BF3E0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BF3E0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BF3E0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BF3E0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BF3E0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BF3E0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913004" w:rsidRPr="00CE0795" w:rsidTr="00913004">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lang w:val="zh-CN"/>
              </w:rPr>
            </w:pPr>
          </w:p>
        </w:tc>
        <w:tc>
          <w:tcPr>
            <w:tcW w:w="4536" w:type="dxa"/>
            <w:vAlign w:val="center"/>
          </w:tcPr>
          <w:p w:rsidR="00913004" w:rsidRPr="00CE0795" w:rsidRDefault="00913004" w:rsidP="00913004">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BF3E0C"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BF3E0C"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913004" w:rsidRPr="00CE0795" w:rsidRDefault="00913004" w:rsidP="0091300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913004" w:rsidRPr="00CE0795" w:rsidRDefault="00913004" w:rsidP="00913004">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913004" w:rsidRPr="00CE0795" w:rsidTr="00913004">
        <w:trPr>
          <w:trHeight w:val="311"/>
        </w:trPr>
        <w:tc>
          <w:tcPr>
            <w:tcW w:w="676" w:type="dxa"/>
            <w:vMerge/>
            <w:vAlign w:val="center"/>
          </w:tcPr>
          <w:p w:rsidR="00913004" w:rsidRPr="00CE0795" w:rsidRDefault="00913004" w:rsidP="00913004">
            <w:pPr>
              <w:spacing w:line="240" w:lineRule="exact"/>
              <w:jc w:val="center"/>
              <w:rPr>
                <w:rFonts w:ascii="方正仿宋_GBK" w:eastAsia="方正仿宋_GBK" w:hAnsi="仿宋"/>
                <w:sz w:val="21"/>
                <w:szCs w:val="21"/>
              </w:rPr>
            </w:pPr>
          </w:p>
        </w:tc>
        <w:tc>
          <w:tcPr>
            <w:tcW w:w="425" w:type="dxa"/>
            <w:vMerge/>
            <w:vAlign w:val="center"/>
          </w:tcPr>
          <w:p w:rsidR="00913004" w:rsidRPr="00CE0795" w:rsidRDefault="00913004" w:rsidP="00913004">
            <w:pPr>
              <w:spacing w:line="240" w:lineRule="exact"/>
              <w:rPr>
                <w:rFonts w:ascii="方正仿宋_GBK" w:eastAsia="方正仿宋_GBK" w:hAnsi="仿宋" w:cs="仿宋_GB2312"/>
                <w:sz w:val="21"/>
                <w:szCs w:val="21"/>
              </w:rPr>
            </w:pPr>
          </w:p>
        </w:tc>
        <w:tc>
          <w:tcPr>
            <w:tcW w:w="4536"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p>
        </w:tc>
      </w:tr>
      <w:tr w:rsidR="00913004" w:rsidRPr="00CE0795" w:rsidTr="00913004">
        <w:tc>
          <w:tcPr>
            <w:tcW w:w="676" w:type="dxa"/>
            <w:vAlign w:val="center"/>
          </w:tcPr>
          <w:p w:rsidR="00913004" w:rsidRPr="00CE0795" w:rsidRDefault="00913004" w:rsidP="00913004">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913004" w:rsidRPr="00CE0795" w:rsidRDefault="00913004" w:rsidP="00913004">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913004" w:rsidRPr="00CB6218" w:rsidRDefault="00913004"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913004" w:rsidRPr="00CB6218" w:rsidRDefault="00BF3E0C"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913004" w:rsidRPr="00CB6218">
        <w:rPr>
          <w:rFonts w:ascii="方正仿宋_GBK" w:eastAsia="方正仿宋_GBK" w:hAnsi="宋体" w:cs="宋体" w:hint="eastAsia"/>
          <w:kern w:val="0"/>
          <w:sz w:val="24"/>
          <w:szCs w:val="24"/>
        </w:rPr>
        <w:instrText xml:space="preserve"> eq \o\ac(○,</w:instrText>
      </w:r>
      <w:r w:rsidR="00913004" w:rsidRPr="00CB6218">
        <w:rPr>
          <w:rFonts w:ascii="方正仿宋_GBK" w:eastAsia="方正仿宋_GBK" w:hAnsi="宋体" w:cs="宋体" w:hint="eastAsia"/>
          <w:kern w:val="0"/>
          <w:position w:val="3"/>
          <w:sz w:val="16"/>
          <w:szCs w:val="24"/>
        </w:rPr>
        <w:instrText>1</w:instrText>
      </w:r>
      <w:r w:rsidR="0091300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913004">
        <w:rPr>
          <w:rFonts w:ascii="方正仿宋_GBK" w:eastAsia="方正仿宋_GBK" w:hAnsi="仿宋" w:cs="宋体" w:hint="eastAsia"/>
          <w:kern w:val="0"/>
          <w:sz w:val="24"/>
          <w:szCs w:val="24"/>
        </w:rPr>
        <w:t>供应商</w:t>
      </w:r>
      <w:r w:rsidR="00913004"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913004">
        <w:rPr>
          <w:rFonts w:ascii="方正仿宋_GBK" w:eastAsia="方正仿宋_GBK" w:hAnsi="仿宋" w:cs="宋体" w:hint="eastAsia"/>
          <w:kern w:val="0"/>
          <w:sz w:val="24"/>
          <w:szCs w:val="24"/>
        </w:rPr>
        <w:t>供应商</w:t>
      </w:r>
      <w:r w:rsidR="00913004" w:rsidRPr="00CB6218">
        <w:rPr>
          <w:rFonts w:ascii="方正仿宋_GBK" w:eastAsia="方正仿宋_GBK" w:hAnsi="仿宋" w:cs="宋体" w:hint="eastAsia"/>
          <w:kern w:val="0"/>
          <w:sz w:val="24"/>
          <w:szCs w:val="24"/>
        </w:rPr>
        <w:t>所提供的营业执照（副本）复印件为准。</w:t>
      </w:r>
    </w:p>
    <w:p w:rsidR="00913004" w:rsidRPr="005A7D38" w:rsidRDefault="00BF3E0C" w:rsidP="00913004">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913004" w:rsidRPr="00CB6218">
        <w:rPr>
          <w:rFonts w:ascii="方正仿宋_GBK" w:eastAsia="方正仿宋_GBK" w:hAnsi="宋体" w:cs="宋体" w:hint="eastAsia"/>
          <w:kern w:val="0"/>
          <w:sz w:val="24"/>
          <w:szCs w:val="24"/>
        </w:rPr>
        <w:instrText xml:space="preserve"> eq \o\ac(○,</w:instrText>
      </w:r>
      <w:r w:rsidR="00913004" w:rsidRPr="00CB6218">
        <w:rPr>
          <w:rFonts w:ascii="方正仿宋_GBK" w:eastAsia="方正仿宋_GBK" w:hAnsi="宋体" w:cs="宋体" w:hint="eastAsia"/>
          <w:kern w:val="0"/>
          <w:position w:val="3"/>
          <w:sz w:val="16"/>
          <w:szCs w:val="24"/>
        </w:rPr>
        <w:instrText>2</w:instrText>
      </w:r>
      <w:r w:rsidR="00913004"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913004"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913004">
        <w:rPr>
          <w:rFonts w:ascii="方正仿宋_GBK" w:eastAsia="方正仿宋_GBK" w:hAnsi="宋体" w:cs="宋体" w:hint="eastAsia"/>
          <w:kern w:val="0"/>
          <w:sz w:val="24"/>
          <w:szCs w:val="24"/>
        </w:rPr>
        <w:t>供应商</w:t>
      </w:r>
      <w:r w:rsidR="00913004"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13004" w:rsidRPr="0018465A" w:rsidRDefault="00913004" w:rsidP="00913004">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913004" w:rsidRPr="0018465A" w:rsidTr="00913004">
        <w:trPr>
          <w:trHeight w:val="321"/>
        </w:trPr>
        <w:tc>
          <w:tcPr>
            <w:tcW w:w="675" w:type="dxa"/>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913004" w:rsidRPr="0018465A" w:rsidRDefault="00913004" w:rsidP="00913004">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913004" w:rsidRPr="0018465A" w:rsidTr="00913004">
        <w:trPr>
          <w:trHeight w:val="384"/>
        </w:trPr>
        <w:tc>
          <w:tcPr>
            <w:tcW w:w="675" w:type="dxa"/>
            <w:vMerge w:val="restart"/>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913004" w:rsidRPr="0018465A" w:rsidTr="00913004">
        <w:trPr>
          <w:trHeight w:val="389"/>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913004" w:rsidRPr="0018465A" w:rsidRDefault="00913004" w:rsidP="00913004">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913004" w:rsidRPr="0018465A" w:rsidTr="00913004">
        <w:trPr>
          <w:trHeight w:val="386"/>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913004" w:rsidRPr="0018465A" w:rsidTr="00913004">
        <w:trPr>
          <w:trHeight w:val="452"/>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宋体"/>
                <w:kern w:val="0"/>
                <w:sz w:val="21"/>
                <w:szCs w:val="21"/>
              </w:rPr>
            </w:pPr>
          </w:p>
        </w:tc>
        <w:tc>
          <w:tcPr>
            <w:tcW w:w="1984" w:type="dxa"/>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913004" w:rsidRPr="0018465A" w:rsidTr="00913004">
        <w:trPr>
          <w:trHeight w:val="486"/>
        </w:trPr>
        <w:tc>
          <w:tcPr>
            <w:tcW w:w="675" w:type="dxa"/>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913004" w:rsidRPr="00BA67C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913004" w:rsidRPr="0018465A" w:rsidTr="00913004">
        <w:trPr>
          <w:trHeight w:val="405"/>
        </w:trPr>
        <w:tc>
          <w:tcPr>
            <w:tcW w:w="675" w:type="dxa"/>
            <w:vMerge w:val="restart"/>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913004" w:rsidRPr="0018465A" w:rsidRDefault="00913004" w:rsidP="00913004">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913004" w:rsidRPr="0018465A" w:rsidRDefault="00913004" w:rsidP="00913004">
            <w:pPr>
              <w:pStyle w:val="af5"/>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913004" w:rsidRPr="0018465A" w:rsidTr="00913004">
        <w:trPr>
          <w:trHeight w:val="300"/>
        </w:trPr>
        <w:tc>
          <w:tcPr>
            <w:tcW w:w="675" w:type="dxa"/>
            <w:vMerge/>
            <w:vAlign w:val="center"/>
          </w:tcPr>
          <w:p w:rsidR="00913004" w:rsidRPr="0018465A" w:rsidRDefault="00913004" w:rsidP="00913004">
            <w:pPr>
              <w:spacing w:line="240" w:lineRule="exact"/>
              <w:jc w:val="center"/>
              <w:rPr>
                <w:rFonts w:ascii="方正仿宋_GBK" w:eastAsia="方正仿宋_GBK" w:hAnsi="宋体" w:cs="宋体"/>
                <w:kern w:val="0"/>
                <w:sz w:val="21"/>
                <w:szCs w:val="21"/>
              </w:rPr>
            </w:pPr>
          </w:p>
        </w:tc>
        <w:tc>
          <w:tcPr>
            <w:tcW w:w="1560" w:type="dxa"/>
            <w:vMerge/>
            <w:vAlign w:val="center"/>
          </w:tcPr>
          <w:p w:rsidR="00913004" w:rsidRPr="0018465A" w:rsidRDefault="00913004" w:rsidP="00913004">
            <w:pPr>
              <w:spacing w:line="240" w:lineRule="exact"/>
              <w:rPr>
                <w:rFonts w:ascii="方正仿宋_GBK" w:eastAsia="方正仿宋_GBK" w:hAnsi="宋体" w:cs="仿宋_GB2312"/>
                <w:sz w:val="21"/>
                <w:szCs w:val="21"/>
                <w:lang w:val="zh-CN"/>
              </w:rPr>
            </w:pPr>
          </w:p>
        </w:tc>
        <w:tc>
          <w:tcPr>
            <w:tcW w:w="1984"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913004" w:rsidRPr="0018465A" w:rsidRDefault="00913004" w:rsidP="00913004">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913004" w:rsidRPr="0018465A" w:rsidRDefault="00913004" w:rsidP="00913004">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913004" w:rsidRPr="0018465A" w:rsidRDefault="00913004" w:rsidP="00913004">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913004" w:rsidRPr="001838D8" w:rsidRDefault="00913004" w:rsidP="0091300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913004" w:rsidRPr="001838D8" w:rsidRDefault="00913004" w:rsidP="00913004">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13004" w:rsidRPr="0018465A" w:rsidRDefault="00913004" w:rsidP="00913004">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913004" w:rsidRPr="0053377F" w:rsidRDefault="00913004" w:rsidP="0091300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913004" w:rsidRPr="0053377F" w:rsidRDefault="00913004" w:rsidP="00913004">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913004" w:rsidRPr="00B00B4D"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913004" w:rsidRPr="00B00B4D"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913004" w:rsidRPr="0018465A" w:rsidRDefault="00913004" w:rsidP="0091300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913004" w:rsidRPr="0018465A" w:rsidRDefault="00913004" w:rsidP="00913004">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913004" w:rsidRPr="00263F49"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913004" w:rsidRPr="0018465A" w:rsidRDefault="00913004" w:rsidP="00913004">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913004" w:rsidRPr="0018465A" w:rsidRDefault="00913004" w:rsidP="00913004">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913004" w:rsidRPr="00334BF4" w:rsidRDefault="00913004" w:rsidP="00913004">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39"/>
    <w:bookmarkEnd w:id="40"/>
    <w:p w:rsidR="00913004" w:rsidRPr="008D6442" w:rsidRDefault="00913004" w:rsidP="00913004">
      <w:pPr>
        <w:spacing w:line="400" w:lineRule="exact"/>
        <w:ind w:firstLineChars="200" w:firstLine="482"/>
        <w:rPr>
          <w:rFonts w:ascii="方正仿宋_GBK" w:eastAsia="方正仿宋_GBK" w:hAnsi="宋体"/>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913004" w:rsidRPr="00796426" w:rsidRDefault="00913004" w:rsidP="00913004">
      <w:pPr>
        <w:spacing w:line="360" w:lineRule="auto"/>
        <w:ind w:firstLineChars="200" w:firstLine="480"/>
        <w:rPr>
          <w:rFonts w:ascii="宋体" w:hAnsi="宋体"/>
          <w:sz w:val="24"/>
          <w:szCs w:val="24"/>
        </w:rPr>
        <w:sectPr w:rsidR="00913004" w:rsidRPr="00796426">
          <w:pgSz w:w="11907" w:h="16840"/>
          <w:pgMar w:top="1134" w:right="1191" w:bottom="1134" w:left="1304" w:header="964" w:footer="992" w:gutter="0"/>
          <w:pgNumType w:fmt="numberInDash"/>
          <w:cols w:space="720"/>
          <w:docGrid w:linePitch="312"/>
        </w:sectPr>
      </w:pPr>
    </w:p>
    <w:p w:rsidR="00913004" w:rsidRPr="0018465A" w:rsidRDefault="00913004" w:rsidP="00913004">
      <w:pPr>
        <w:pStyle w:val="23"/>
        <w:spacing w:before="0" w:after="0" w:line="360" w:lineRule="auto"/>
        <w:jc w:val="center"/>
        <w:rPr>
          <w:rFonts w:ascii="方正小标宋_GBK" w:eastAsia="方正小标宋_GBK" w:hAnsi="宋体"/>
          <w:b w:val="0"/>
          <w:sz w:val="30"/>
          <w:szCs w:val="30"/>
        </w:rPr>
      </w:pPr>
      <w:bookmarkStart w:id="41" w:name="_Toc511909611"/>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41"/>
    </w:p>
    <w:p w:rsidR="00913004" w:rsidRDefault="00913004" w:rsidP="00913004">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p w:rsidR="00913004" w:rsidRPr="00B824B8" w:rsidRDefault="001D1045" w:rsidP="00913004">
      <w:pPr>
        <w:jc w:val="left"/>
        <w:rPr>
          <w:rFonts w:ascii="宋体" w:hAnsi="宋体" w:cs="宋体"/>
          <w:bCs/>
          <w:color w:val="000000"/>
          <w:kern w:val="0"/>
          <w:sz w:val="24"/>
          <w:szCs w:val="24"/>
        </w:rPr>
      </w:pPr>
      <w:r>
        <w:rPr>
          <w:rFonts w:ascii="宋体" w:hAnsi="宋体" w:cs="宋体" w:hint="eastAsia"/>
          <w:bCs/>
          <w:color w:val="000000"/>
          <w:kern w:val="0"/>
          <w:sz w:val="24"/>
          <w:szCs w:val="24"/>
        </w:rPr>
        <w:t>包1：办公用品</w:t>
      </w:r>
    </w:p>
    <w:tbl>
      <w:tblPr>
        <w:tblW w:w="9924" w:type="dxa"/>
        <w:tblInd w:w="-318" w:type="dxa"/>
        <w:tblLook w:val="04A0"/>
      </w:tblPr>
      <w:tblGrid>
        <w:gridCol w:w="852"/>
        <w:gridCol w:w="1275"/>
        <w:gridCol w:w="1701"/>
        <w:gridCol w:w="1418"/>
        <w:gridCol w:w="850"/>
        <w:gridCol w:w="1560"/>
        <w:gridCol w:w="1134"/>
        <w:gridCol w:w="1134"/>
      </w:tblGrid>
      <w:tr w:rsidR="00913004" w:rsidRPr="00023161" w:rsidTr="001D1045">
        <w:trPr>
          <w:trHeight w:val="20"/>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序号</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品牌</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规格型号</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单位</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913004" w:rsidRPr="001D1045" w:rsidRDefault="00913004" w:rsidP="001D1045">
            <w:pPr>
              <w:widowControl/>
              <w:spacing w:line="280" w:lineRule="exact"/>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限价（人民币：元）</w:t>
            </w:r>
          </w:p>
        </w:tc>
        <w:tc>
          <w:tcPr>
            <w:tcW w:w="1134" w:type="dxa"/>
            <w:tcBorders>
              <w:top w:val="single" w:sz="4" w:space="0" w:color="auto"/>
              <w:left w:val="nil"/>
              <w:bottom w:val="single" w:sz="4" w:space="0" w:color="auto"/>
              <w:right w:val="single" w:sz="4" w:space="0" w:color="auto"/>
            </w:tcBorders>
            <w:vAlign w:val="center"/>
          </w:tcPr>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参考</w:t>
            </w:r>
          </w:p>
          <w:p w:rsidR="00913004" w:rsidRPr="001D1045" w:rsidRDefault="00913004"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数量</w:t>
            </w:r>
          </w:p>
        </w:tc>
        <w:tc>
          <w:tcPr>
            <w:tcW w:w="1134" w:type="dxa"/>
            <w:tcBorders>
              <w:top w:val="single" w:sz="4" w:space="0" w:color="auto"/>
              <w:left w:val="nil"/>
              <w:bottom w:val="single" w:sz="4" w:space="0" w:color="auto"/>
              <w:right w:val="single" w:sz="4" w:space="0" w:color="auto"/>
            </w:tcBorders>
            <w:vAlign w:val="center"/>
          </w:tcPr>
          <w:p w:rsidR="00913004" w:rsidRPr="001D1045" w:rsidRDefault="001D1045" w:rsidP="00913004">
            <w:pPr>
              <w:widowControl/>
              <w:spacing w:line="280" w:lineRule="exact"/>
              <w:jc w:val="center"/>
              <w:rPr>
                <w:rFonts w:ascii="方正仿宋_GBK" w:eastAsia="方正仿宋_GBK" w:hAnsi="宋体" w:cs="宋体"/>
                <w:b/>
                <w:kern w:val="0"/>
                <w:sz w:val="24"/>
                <w:szCs w:val="24"/>
              </w:rPr>
            </w:pPr>
            <w:r w:rsidRPr="001D1045">
              <w:rPr>
                <w:rFonts w:ascii="方正仿宋_GBK" w:eastAsia="方正仿宋_GBK" w:hAnsi="宋体" w:cs="宋体" w:hint="eastAsia"/>
                <w:b/>
                <w:kern w:val="0"/>
                <w:sz w:val="24"/>
                <w:szCs w:val="24"/>
              </w:rPr>
              <w:t>报价（折率）</w:t>
            </w:r>
          </w:p>
        </w:tc>
      </w:tr>
      <w:tr w:rsidR="001D1045" w:rsidRPr="00023161" w:rsidTr="001D1045">
        <w:trPr>
          <w:trHeight w:val="7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碟形票夹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vAlign w:val="bottom"/>
          </w:tcPr>
          <w:p w:rsidR="001D1045" w:rsidRDefault="001D1045" w:rsidP="00913004">
            <w:pPr>
              <w:rPr>
                <w:rFonts w:ascii="宋体" w:hAnsi="宋体" w:cs="宋体"/>
                <w:color w:val="000000"/>
                <w:sz w:val="22"/>
              </w:rPr>
            </w:pPr>
            <w:r>
              <w:rPr>
                <w:rFonts w:ascii="宋体" w:hAnsi="宋体" w:cs="宋体" w:hint="eastAsia"/>
                <w:color w:val="000000"/>
                <w:sz w:val="22"/>
              </w:rPr>
              <w:t>不定</w:t>
            </w:r>
          </w:p>
        </w:tc>
        <w:tc>
          <w:tcPr>
            <w:tcW w:w="1134" w:type="dxa"/>
            <w:vMerge w:val="restart"/>
            <w:tcBorders>
              <w:top w:val="nil"/>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0.00%（不得大于100%）</w:t>
            </w: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0.60 </w:t>
            </w:r>
          </w:p>
        </w:tc>
        <w:tc>
          <w:tcPr>
            <w:tcW w:w="1134" w:type="dxa"/>
            <w:tcBorders>
              <w:top w:val="nil"/>
              <w:left w:val="nil"/>
              <w:bottom w:val="single" w:sz="4" w:space="0" w:color="auto"/>
              <w:right w:val="single" w:sz="4" w:space="0" w:color="auto"/>
            </w:tcBorders>
          </w:tcPr>
          <w:p w:rsidR="001D1045" w:rsidRDefault="001D1045">
            <w:r w:rsidRPr="00CC57B1">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tcPr>
          <w:p w:rsidR="001D1045" w:rsidRDefault="001D1045">
            <w:r w:rsidRPr="00CC57B1">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1.20 </w:t>
            </w:r>
          </w:p>
        </w:tc>
        <w:tc>
          <w:tcPr>
            <w:tcW w:w="1134" w:type="dxa"/>
            <w:tcBorders>
              <w:top w:val="nil"/>
              <w:left w:val="nil"/>
              <w:bottom w:val="single" w:sz="4" w:space="0" w:color="auto"/>
              <w:right w:val="single" w:sz="4" w:space="0" w:color="auto"/>
            </w:tcBorders>
          </w:tcPr>
          <w:p w:rsidR="001D1045" w:rsidRDefault="001D1045">
            <w:r w:rsidRPr="00CC57B1">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1.50 </w:t>
            </w:r>
          </w:p>
        </w:tc>
        <w:tc>
          <w:tcPr>
            <w:tcW w:w="1134" w:type="dxa"/>
            <w:tcBorders>
              <w:top w:val="nil"/>
              <w:left w:val="nil"/>
              <w:bottom w:val="single" w:sz="4" w:space="0" w:color="auto"/>
              <w:right w:val="single" w:sz="4" w:space="0" w:color="auto"/>
            </w:tcBorders>
          </w:tcPr>
          <w:p w:rsidR="001D1045" w:rsidRDefault="001D1045">
            <w:r w:rsidRPr="00CC57B1">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长尾夹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3331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11.97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176</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3332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11.97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3333</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9.98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3334</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11.97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3335</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154</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045" w:rsidRDefault="001D1045" w:rsidP="001D1045">
            <w:pPr>
              <w:jc w:val="center"/>
            </w:pPr>
            <w:r w:rsidRPr="00DB0F30">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透明胶</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小</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tcPr>
          <w:p w:rsidR="001D1045" w:rsidRDefault="001D1045">
            <w:r w:rsidRPr="00F83642">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大</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tcPr>
          <w:p w:rsidR="001D1045" w:rsidRDefault="001D1045">
            <w:r w:rsidRPr="00F83642">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045" w:rsidRDefault="001D1045" w:rsidP="001D1045">
            <w:pPr>
              <w:jc w:val="center"/>
            </w:pPr>
            <w:r w:rsidRPr="00DB0F30">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双面胶</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0.5</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tcPr>
          <w:p w:rsidR="001D1045" w:rsidRDefault="001D1045">
            <w:r w:rsidRPr="00F83642">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14</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0.9</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tcPr>
          <w:p w:rsidR="001D1045" w:rsidRDefault="001D1045">
            <w:r w:rsidRPr="00F83642">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15</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44</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16</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2.4</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1.80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17</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045" w:rsidRDefault="001D1045" w:rsidP="001D1045">
            <w:pPr>
              <w:jc w:val="center"/>
            </w:pPr>
            <w:r w:rsidRPr="00DB0F30">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300码封口胶</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5公分</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17.96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330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18</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3.8公分</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14.96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DB0F30">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手</w:t>
            </w:r>
            <w:proofErr w:type="gramStart"/>
            <w:r w:rsidRPr="00023161">
              <w:rPr>
                <w:rFonts w:ascii="方正仿宋_GBK" w:eastAsia="方正仿宋_GBK" w:hAnsi="宋体" w:cs="宋体" w:hint="eastAsia"/>
                <w:kern w:val="0"/>
                <w:sz w:val="24"/>
                <w:szCs w:val="24"/>
              </w:rPr>
              <w:t>提拉边</w:t>
            </w:r>
            <w:proofErr w:type="gramEnd"/>
            <w:r w:rsidRPr="00023161">
              <w:rPr>
                <w:rFonts w:ascii="方正仿宋_GBK" w:eastAsia="方正仿宋_GBK" w:hAnsi="宋体" w:cs="宋体" w:hint="eastAsia"/>
                <w:kern w:val="0"/>
                <w:sz w:val="24"/>
                <w:szCs w:val="24"/>
              </w:rPr>
              <w:t>资料袋</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045" w:rsidRDefault="001D1045" w:rsidP="001D1045">
            <w:pPr>
              <w:jc w:val="center"/>
            </w:pPr>
            <w:r w:rsidRPr="00DB0F30">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文件袋</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10C</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21</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14C</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22</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进口牛皮纸档案盒</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2.70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23</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进口牛皮纸档案袋</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档案袋</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7700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24</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拉边袋</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12C</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1.20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天鹅</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白板</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50*70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张</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39.90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5.5</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26</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60*90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张</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54.85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27</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80*120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张</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109.73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28</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100*150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张</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149.62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29</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风琴包</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9.98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金豪</w:t>
            </w:r>
            <w:proofErr w:type="gramEnd"/>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报刊架</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TA-2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177.56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66</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31</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TA-5</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152.61 </w:t>
            </w:r>
          </w:p>
        </w:tc>
        <w:tc>
          <w:tcPr>
            <w:tcW w:w="1134" w:type="dxa"/>
            <w:tcBorders>
              <w:top w:val="nil"/>
              <w:left w:val="nil"/>
              <w:bottom w:val="single" w:sz="4" w:space="0" w:color="auto"/>
              <w:right w:val="single" w:sz="4" w:space="0" w:color="auto"/>
            </w:tcBorders>
          </w:tcPr>
          <w:p w:rsidR="001D1045" w:rsidRDefault="001D1045">
            <w:r w:rsidRPr="00F76A7B">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AC3C8E">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装订线</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卷</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2.50 </w:t>
            </w:r>
          </w:p>
        </w:tc>
        <w:tc>
          <w:tcPr>
            <w:tcW w:w="1134" w:type="dxa"/>
            <w:tcBorders>
              <w:top w:val="nil"/>
              <w:left w:val="nil"/>
              <w:bottom w:val="single" w:sz="4" w:space="0" w:color="auto"/>
              <w:right w:val="single" w:sz="4" w:space="0" w:color="auto"/>
            </w:tcBorders>
          </w:tcPr>
          <w:p w:rsidR="001D1045" w:rsidRDefault="001D1045">
            <w:r w:rsidRPr="00F76A7B">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AC3C8E">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装订锥</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F76A7B">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34</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AC3C8E">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取订器</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F76A7B">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35</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得力</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订书机</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314</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18.06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36</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永益</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套装笔筒</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900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19.95 </w:t>
            </w:r>
          </w:p>
        </w:tc>
        <w:tc>
          <w:tcPr>
            <w:tcW w:w="1134" w:type="dxa"/>
            <w:tcBorders>
              <w:top w:val="nil"/>
              <w:left w:val="nil"/>
              <w:bottom w:val="single" w:sz="4" w:space="0" w:color="auto"/>
              <w:right w:val="single" w:sz="4" w:space="0" w:color="auto"/>
            </w:tcBorders>
          </w:tcPr>
          <w:p w:rsidR="001D1045" w:rsidRDefault="001D1045">
            <w:r w:rsidRPr="001617D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37</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简易笔筒</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5.99 </w:t>
            </w:r>
          </w:p>
        </w:tc>
        <w:tc>
          <w:tcPr>
            <w:tcW w:w="1134" w:type="dxa"/>
            <w:tcBorders>
              <w:top w:val="nil"/>
              <w:left w:val="nil"/>
              <w:bottom w:val="single" w:sz="4" w:space="0" w:color="auto"/>
              <w:right w:val="single" w:sz="4" w:space="0" w:color="auto"/>
            </w:tcBorders>
          </w:tcPr>
          <w:p w:rsidR="001D1045" w:rsidRDefault="001D1045">
            <w:r w:rsidRPr="001617D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38</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创易</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四</w:t>
            </w:r>
            <w:proofErr w:type="gramStart"/>
            <w:r w:rsidRPr="00023161">
              <w:rPr>
                <w:rFonts w:ascii="方正仿宋_GBK" w:eastAsia="方正仿宋_GBK" w:hAnsi="宋体" w:cs="宋体" w:hint="eastAsia"/>
                <w:kern w:val="0"/>
                <w:sz w:val="24"/>
                <w:szCs w:val="24"/>
              </w:rPr>
              <w:t>格文件座</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新塑料</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14.96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143</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39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实</w:t>
            </w:r>
            <w:proofErr w:type="gramStart"/>
            <w:r w:rsidRPr="00023161">
              <w:rPr>
                <w:rFonts w:ascii="方正仿宋_GBK" w:eastAsia="方正仿宋_GBK" w:hAnsi="宋体" w:cs="宋体" w:hint="eastAsia"/>
                <w:kern w:val="0"/>
                <w:sz w:val="24"/>
                <w:szCs w:val="24"/>
              </w:rPr>
              <w:t>木文件座</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7105</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54.85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44</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40</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记事本</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7632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7.98 </w:t>
            </w:r>
          </w:p>
        </w:tc>
        <w:tc>
          <w:tcPr>
            <w:tcW w:w="1134" w:type="dxa"/>
            <w:tcBorders>
              <w:top w:val="nil"/>
              <w:left w:val="nil"/>
              <w:bottom w:val="single" w:sz="4" w:space="0" w:color="auto"/>
              <w:right w:val="single" w:sz="4" w:space="0" w:color="auto"/>
            </w:tcBorders>
          </w:tcPr>
          <w:p w:rsidR="001D1045" w:rsidRDefault="001D1045">
            <w:r w:rsidRPr="0091163D">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41</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7625</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9.98 </w:t>
            </w:r>
          </w:p>
        </w:tc>
        <w:tc>
          <w:tcPr>
            <w:tcW w:w="1134" w:type="dxa"/>
            <w:tcBorders>
              <w:top w:val="nil"/>
              <w:left w:val="nil"/>
              <w:bottom w:val="single" w:sz="4" w:space="0" w:color="auto"/>
              <w:right w:val="single" w:sz="4" w:space="0" w:color="auto"/>
            </w:tcBorders>
          </w:tcPr>
          <w:p w:rsidR="001D1045" w:rsidRDefault="001D1045">
            <w:r w:rsidRPr="0091163D">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42</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47018</w:t>
            </w:r>
          </w:p>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（16开厚型）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14.96 </w:t>
            </w:r>
          </w:p>
        </w:tc>
        <w:tc>
          <w:tcPr>
            <w:tcW w:w="1134" w:type="dxa"/>
            <w:tcBorders>
              <w:top w:val="nil"/>
              <w:left w:val="nil"/>
              <w:bottom w:val="single" w:sz="4" w:space="0" w:color="auto"/>
              <w:right w:val="single" w:sz="4" w:space="0" w:color="auto"/>
            </w:tcBorders>
          </w:tcPr>
          <w:p w:rsidR="001D1045" w:rsidRDefault="001D1045">
            <w:r w:rsidRPr="0091163D">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43</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882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tcPr>
          <w:p w:rsidR="001D1045" w:rsidRDefault="001D1045">
            <w:r w:rsidRPr="0091163D">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44</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会议记录本</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1.50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440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45</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工作笔记</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550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硬面抄</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100页32开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3.50 </w:t>
            </w:r>
          </w:p>
        </w:tc>
        <w:tc>
          <w:tcPr>
            <w:tcW w:w="1134" w:type="dxa"/>
            <w:tcBorders>
              <w:top w:val="nil"/>
              <w:left w:val="nil"/>
              <w:bottom w:val="single" w:sz="4" w:space="0" w:color="auto"/>
              <w:right w:val="single" w:sz="4" w:space="0" w:color="auto"/>
            </w:tcBorders>
          </w:tcPr>
          <w:p w:rsidR="001D1045" w:rsidRDefault="001D1045">
            <w:r w:rsidRPr="00141ABA">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150页32开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 </w:t>
            </w:r>
          </w:p>
        </w:tc>
        <w:tc>
          <w:tcPr>
            <w:tcW w:w="1134" w:type="dxa"/>
            <w:tcBorders>
              <w:top w:val="nil"/>
              <w:left w:val="nil"/>
              <w:bottom w:val="single" w:sz="4" w:space="0" w:color="auto"/>
              <w:right w:val="single" w:sz="4" w:space="0" w:color="auto"/>
            </w:tcBorders>
          </w:tcPr>
          <w:p w:rsidR="001D1045" w:rsidRDefault="001D1045">
            <w:r w:rsidRPr="00141ABA">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100页18开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6.98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软面抄</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32开40型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32开80型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1.60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51</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32开100型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52</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红梅软面抄</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30页</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0.90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53</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40页</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54</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B5</w:t>
            </w:r>
            <w:proofErr w:type="gramStart"/>
            <w:r w:rsidRPr="00023161">
              <w:rPr>
                <w:rFonts w:ascii="方正仿宋_GBK" w:eastAsia="方正仿宋_GBK" w:hAnsi="宋体" w:cs="宋体" w:hint="eastAsia"/>
                <w:kern w:val="0"/>
                <w:sz w:val="24"/>
                <w:szCs w:val="24"/>
              </w:rPr>
              <w:t>软抄</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2.70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55</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黑皮本</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小号</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中号</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3.70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大号</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6.98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F49D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什行纸</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1.50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59</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华生</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香糊</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250克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2.50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500克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 </w:t>
            </w:r>
          </w:p>
        </w:tc>
        <w:tc>
          <w:tcPr>
            <w:tcW w:w="1134" w:type="dxa"/>
            <w:tcBorders>
              <w:top w:val="nil"/>
              <w:left w:val="nil"/>
              <w:bottom w:val="single" w:sz="4" w:space="0" w:color="auto"/>
              <w:right w:val="single" w:sz="4" w:space="0" w:color="auto"/>
            </w:tcBorders>
          </w:tcPr>
          <w:p w:rsidR="001D1045" w:rsidRDefault="001D1045">
            <w:r w:rsidRPr="00CE1EF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华生</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胶水</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201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瓶</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1.20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1650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62</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胶水</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瓶</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63</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晨美</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中性笔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0.60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7700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64</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中性芯</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22000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65</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真彩</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中性芯</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717</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0.75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4400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83AC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中性笔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W-511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1.20 </w:t>
            </w:r>
          </w:p>
        </w:tc>
        <w:tc>
          <w:tcPr>
            <w:tcW w:w="1134" w:type="dxa"/>
            <w:tcBorders>
              <w:top w:val="nil"/>
              <w:left w:val="nil"/>
              <w:bottom w:val="single" w:sz="4" w:space="0" w:color="auto"/>
              <w:right w:val="single" w:sz="4" w:space="0" w:color="auto"/>
            </w:tcBorders>
          </w:tcPr>
          <w:p w:rsidR="001D1045" w:rsidRDefault="001D1045">
            <w:r w:rsidRPr="0054377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83AC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按动中性笔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196</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tcPr>
          <w:p w:rsidR="001D1045" w:rsidRDefault="001D1045">
            <w:r w:rsidRPr="0054377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83AC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按动中性芯</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1890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tcPr>
          <w:p w:rsidR="001D1045" w:rsidRDefault="001D1045">
            <w:r w:rsidRPr="0054377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83AC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圆珠笔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tcPr>
          <w:p w:rsidR="001D1045" w:rsidRDefault="001D1045">
            <w:r w:rsidRPr="0054377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70</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83AC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圆珠芯</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0.10 </w:t>
            </w:r>
          </w:p>
        </w:tc>
        <w:tc>
          <w:tcPr>
            <w:tcW w:w="1134" w:type="dxa"/>
            <w:tcBorders>
              <w:top w:val="nil"/>
              <w:left w:val="nil"/>
              <w:bottom w:val="single" w:sz="4" w:space="0" w:color="auto"/>
              <w:right w:val="single" w:sz="4" w:space="0" w:color="auto"/>
            </w:tcBorders>
          </w:tcPr>
          <w:p w:rsidR="001D1045" w:rsidRDefault="001D1045">
            <w:r w:rsidRPr="0054377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71</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783AC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白板笔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55000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72</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马可</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高级绘图笔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0.60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73</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中华</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绘图铅笔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0.60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74</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鱼牌</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记号笔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700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4400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75</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日期印</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3.50 </w:t>
            </w:r>
          </w:p>
        </w:tc>
        <w:tc>
          <w:tcPr>
            <w:tcW w:w="1134" w:type="dxa"/>
            <w:tcBorders>
              <w:top w:val="nil"/>
              <w:left w:val="nil"/>
              <w:bottom w:val="single" w:sz="4" w:space="0" w:color="auto"/>
              <w:right w:val="single" w:sz="4" w:space="0" w:color="auto"/>
            </w:tcBorders>
          </w:tcPr>
          <w:p w:rsidR="001D1045" w:rsidRDefault="001D1045">
            <w:r w:rsidRPr="006C787F">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76</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得力</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号码机</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7506</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47.89 </w:t>
            </w:r>
          </w:p>
        </w:tc>
        <w:tc>
          <w:tcPr>
            <w:tcW w:w="1134" w:type="dxa"/>
            <w:tcBorders>
              <w:top w:val="nil"/>
              <w:left w:val="nil"/>
              <w:bottom w:val="single" w:sz="4" w:space="0" w:color="auto"/>
              <w:right w:val="single" w:sz="4" w:space="0" w:color="auto"/>
            </w:tcBorders>
          </w:tcPr>
          <w:p w:rsidR="001D1045" w:rsidRDefault="001D1045">
            <w:r w:rsidRPr="006C787F">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不干胶标签</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包</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11.97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660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帐夹</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付</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拉杆文件夹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1.40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80</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360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0.90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2750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81</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文件单夹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长</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3.99 </w:t>
            </w:r>
          </w:p>
        </w:tc>
        <w:tc>
          <w:tcPr>
            <w:tcW w:w="1134" w:type="dxa"/>
            <w:tcBorders>
              <w:top w:val="nil"/>
              <w:left w:val="single" w:sz="4" w:space="0" w:color="auto"/>
              <w:bottom w:val="nil"/>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single" w:sz="4" w:space="0" w:color="auto"/>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82</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A4</w:t>
            </w:r>
            <w:proofErr w:type="gramStart"/>
            <w:r w:rsidRPr="00023161">
              <w:rPr>
                <w:rFonts w:ascii="方正仿宋_GBK" w:eastAsia="方正仿宋_GBK" w:hAnsi="宋体" w:cs="宋体" w:hint="eastAsia"/>
                <w:kern w:val="0"/>
                <w:sz w:val="24"/>
                <w:szCs w:val="24"/>
              </w:rPr>
              <w:t>板夹</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261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3.99 </w:t>
            </w:r>
          </w:p>
        </w:tc>
        <w:tc>
          <w:tcPr>
            <w:tcW w:w="1134" w:type="dxa"/>
            <w:tcBorders>
              <w:top w:val="single" w:sz="4" w:space="0" w:color="auto"/>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83</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小板夹</w:t>
            </w:r>
            <w:proofErr w:type="gramEnd"/>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3.50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880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84</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纸板夹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双夹</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880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85</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纸板夹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811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文件夹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411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412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5.49 </w:t>
            </w:r>
          </w:p>
        </w:tc>
        <w:tc>
          <w:tcPr>
            <w:tcW w:w="1134" w:type="dxa"/>
            <w:tcBorders>
              <w:top w:val="nil"/>
              <w:left w:val="nil"/>
              <w:bottom w:val="single" w:sz="4" w:space="0" w:color="auto"/>
              <w:right w:val="single" w:sz="4" w:space="0" w:color="auto"/>
            </w:tcBorders>
          </w:tcPr>
          <w:p w:rsidR="001D1045" w:rsidRDefault="001D1045">
            <w:r w:rsidRPr="00D20DB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大头针</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tcPr>
          <w:p w:rsidR="001D1045" w:rsidRDefault="001D1045">
            <w:r w:rsidRPr="00D20DB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6D12CA">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回形针</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550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90</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统一</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订书钉</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91</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EC7CA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图钉</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0.80 </w:t>
            </w:r>
          </w:p>
        </w:tc>
        <w:tc>
          <w:tcPr>
            <w:tcW w:w="1134" w:type="dxa"/>
            <w:tcBorders>
              <w:top w:val="nil"/>
              <w:left w:val="nil"/>
              <w:bottom w:val="single" w:sz="4" w:space="0" w:color="auto"/>
              <w:right w:val="single" w:sz="4" w:space="0" w:color="auto"/>
            </w:tcBorders>
          </w:tcPr>
          <w:p w:rsidR="001D1045" w:rsidRDefault="001D1045">
            <w:r w:rsidRPr="00FD2FCC">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92</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1D1045" w:rsidRDefault="001D1045" w:rsidP="001D1045">
            <w:pPr>
              <w:jc w:val="center"/>
            </w:pPr>
            <w:r w:rsidRPr="00EC7CA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复写纸</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12.97 </w:t>
            </w:r>
          </w:p>
        </w:tc>
        <w:tc>
          <w:tcPr>
            <w:tcW w:w="1134" w:type="dxa"/>
            <w:tcBorders>
              <w:top w:val="nil"/>
              <w:left w:val="nil"/>
              <w:bottom w:val="single" w:sz="4" w:space="0" w:color="auto"/>
              <w:right w:val="single" w:sz="4" w:space="0" w:color="auto"/>
            </w:tcBorders>
          </w:tcPr>
          <w:p w:rsidR="001D1045" w:rsidRDefault="001D1045">
            <w:r w:rsidRPr="00FD2FCC">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93</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16开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7.49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55</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94</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4.99 </w:t>
            </w:r>
          </w:p>
        </w:tc>
        <w:tc>
          <w:tcPr>
            <w:tcW w:w="1134" w:type="dxa"/>
            <w:tcBorders>
              <w:top w:val="nil"/>
              <w:left w:val="nil"/>
              <w:bottom w:val="single" w:sz="4" w:space="0" w:color="auto"/>
              <w:right w:val="single" w:sz="4" w:space="0" w:color="auto"/>
            </w:tcBorders>
          </w:tcPr>
          <w:p w:rsidR="001D1045" w:rsidRDefault="001D1045">
            <w:r w:rsidRPr="00997837">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95</w:t>
            </w:r>
          </w:p>
        </w:tc>
        <w:tc>
          <w:tcPr>
            <w:tcW w:w="1275" w:type="dxa"/>
            <w:vMerge/>
            <w:tcBorders>
              <w:top w:val="nil"/>
              <w:left w:val="single" w:sz="4" w:space="0" w:color="auto"/>
              <w:bottom w:val="single" w:sz="4" w:space="0" w:color="auto"/>
              <w:right w:val="single" w:sz="4" w:space="0" w:color="auto"/>
            </w:tcBorders>
            <w:hideMark/>
          </w:tcPr>
          <w:p w:rsidR="001D1045" w:rsidRPr="00023161" w:rsidRDefault="001D1045" w:rsidP="001D1045">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48开</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3.30 </w:t>
            </w:r>
          </w:p>
        </w:tc>
        <w:tc>
          <w:tcPr>
            <w:tcW w:w="1134" w:type="dxa"/>
            <w:tcBorders>
              <w:top w:val="nil"/>
              <w:left w:val="nil"/>
              <w:bottom w:val="single" w:sz="4" w:space="0" w:color="auto"/>
              <w:right w:val="single" w:sz="4" w:space="0" w:color="auto"/>
            </w:tcBorders>
          </w:tcPr>
          <w:p w:rsidR="001D1045" w:rsidRDefault="001D1045">
            <w:r w:rsidRPr="00997837">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EC7CAD">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资料册</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80页</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14.96 </w:t>
            </w:r>
          </w:p>
        </w:tc>
        <w:tc>
          <w:tcPr>
            <w:tcW w:w="1134" w:type="dxa"/>
            <w:tcBorders>
              <w:top w:val="nil"/>
              <w:left w:val="nil"/>
              <w:bottom w:val="single" w:sz="4" w:space="0" w:color="auto"/>
              <w:right w:val="single" w:sz="4" w:space="0" w:color="auto"/>
            </w:tcBorders>
          </w:tcPr>
          <w:p w:rsidR="001D1045" w:rsidRDefault="001D1045">
            <w:r w:rsidRPr="00997837">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EC7CA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60页</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8.98 </w:t>
            </w:r>
          </w:p>
        </w:tc>
        <w:tc>
          <w:tcPr>
            <w:tcW w:w="1134" w:type="dxa"/>
            <w:tcBorders>
              <w:top w:val="nil"/>
              <w:left w:val="nil"/>
              <w:bottom w:val="single" w:sz="4" w:space="0" w:color="auto"/>
              <w:right w:val="single" w:sz="4" w:space="0" w:color="auto"/>
            </w:tcBorders>
          </w:tcPr>
          <w:p w:rsidR="001D1045" w:rsidRDefault="001D1045">
            <w:r w:rsidRPr="00997837">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EC7CAD">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40页</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6.98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770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EC7CAD">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16</w:t>
            </w:r>
            <w:proofErr w:type="gramStart"/>
            <w:r w:rsidRPr="00023161">
              <w:rPr>
                <w:rFonts w:ascii="方正仿宋_GBK" w:eastAsia="方正仿宋_GBK" w:hAnsi="宋体" w:cs="宋体" w:hint="eastAsia"/>
                <w:kern w:val="0"/>
                <w:sz w:val="24"/>
                <w:szCs w:val="24"/>
              </w:rPr>
              <w:t>开帐</w:t>
            </w:r>
            <w:proofErr w:type="gramEnd"/>
            <w:r w:rsidRPr="00023161">
              <w:rPr>
                <w:rFonts w:ascii="方正仿宋_GBK" w:eastAsia="方正仿宋_GBK" w:hAnsi="宋体" w:cs="宋体" w:hint="eastAsia"/>
                <w:kern w:val="0"/>
                <w:sz w:val="24"/>
                <w:szCs w:val="24"/>
              </w:rPr>
              <w:t>本</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9.98 </w:t>
            </w:r>
          </w:p>
        </w:tc>
        <w:tc>
          <w:tcPr>
            <w:tcW w:w="1134" w:type="dxa"/>
            <w:tcBorders>
              <w:top w:val="nil"/>
              <w:left w:val="nil"/>
              <w:bottom w:val="single" w:sz="4" w:space="0" w:color="auto"/>
              <w:right w:val="single" w:sz="4" w:space="0" w:color="auto"/>
            </w:tcBorders>
          </w:tcPr>
          <w:p w:rsidR="001D1045" w:rsidRDefault="001D1045">
            <w:r w:rsidRPr="009E2745">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100</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树德</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名片册</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内装180页</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本</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11.97 </w:t>
            </w:r>
          </w:p>
        </w:tc>
        <w:tc>
          <w:tcPr>
            <w:tcW w:w="1134" w:type="dxa"/>
            <w:tcBorders>
              <w:top w:val="nil"/>
              <w:left w:val="nil"/>
              <w:bottom w:val="single" w:sz="4" w:space="0" w:color="auto"/>
              <w:right w:val="single" w:sz="4" w:space="0" w:color="auto"/>
            </w:tcBorders>
          </w:tcPr>
          <w:p w:rsidR="001D1045" w:rsidRDefault="001D1045">
            <w:r w:rsidRPr="009E2745">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101</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东方灵</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计算器</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837</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11.97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165</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102</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652A</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24.94 </w:t>
            </w:r>
          </w:p>
        </w:tc>
        <w:tc>
          <w:tcPr>
            <w:tcW w:w="1134" w:type="dxa"/>
            <w:tcBorders>
              <w:top w:val="nil"/>
              <w:left w:val="nil"/>
              <w:bottom w:val="single" w:sz="4" w:space="0" w:color="auto"/>
              <w:right w:val="single" w:sz="4" w:space="0" w:color="auto"/>
            </w:tcBorders>
          </w:tcPr>
          <w:p w:rsidR="001D1045" w:rsidRDefault="001D1045">
            <w:r w:rsidRPr="006A4BA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103</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4E5D7C">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钢尺</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30cm</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块</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6A4BA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104</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4E5D7C">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40cm</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块</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 </w:t>
            </w:r>
          </w:p>
        </w:tc>
        <w:tc>
          <w:tcPr>
            <w:tcW w:w="1134" w:type="dxa"/>
            <w:tcBorders>
              <w:top w:val="nil"/>
              <w:left w:val="nil"/>
              <w:bottom w:val="single" w:sz="4" w:space="0" w:color="auto"/>
              <w:right w:val="single" w:sz="4" w:space="0" w:color="auto"/>
            </w:tcBorders>
          </w:tcPr>
          <w:p w:rsidR="001D1045" w:rsidRDefault="001D1045">
            <w:r w:rsidRPr="006A4BA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105</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4E5D7C">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50cm</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块</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5.79 </w:t>
            </w:r>
          </w:p>
        </w:tc>
        <w:tc>
          <w:tcPr>
            <w:tcW w:w="1134" w:type="dxa"/>
            <w:tcBorders>
              <w:top w:val="nil"/>
              <w:left w:val="nil"/>
              <w:bottom w:val="single" w:sz="4" w:space="0" w:color="auto"/>
              <w:right w:val="single" w:sz="4" w:space="0" w:color="auto"/>
            </w:tcBorders>
          </w:tcPr>
          <w:p w:rsidR="001D1045" w:rsidRDefault="001D1045">
            <w:r w:rsidRPr="006A4BA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4E5D7C">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航天有机尺</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30CM</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把</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tcPr>
          <w:p w:rsidR="001D1045" w:rsidRDefault="001D1045">
            <w:r w:rsidRPr="006A4BA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107</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4E5D7C">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剪刀</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2717</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把</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7.49 </w:t>
            </w:r>
          </w:p>
        </w:tc>
        <w:tc>
          <w:tcPr>
            <w:tcW w:w="1134" w:type="dxa"/>
            <w:tcBorders>
              <w:top w:val="nil"/>
              <w:left w:val="nil"/>
              <w:bottom w:val="single" w:sz="4" w:space="0" w:color="auto"/>
              <w:right w:val="single" w:sz="4" w:space="0" w:color="auto"/>
            </w:tcBorders>
          </w:tcPr>
          <w:p w:rsidR="001D1045" w:rsidRDefault="001D1045">
            <w:r w:rsidRPr="006A4BA0">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4E5D7C">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6009</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把</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5.49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198</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109</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银峰</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971</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把</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DC2618">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110</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A60EC9">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美工刀</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2087</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把</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 </w:t>
            </w:r>
          </w:p>
        </w:tc>
        <w:tc>
          <w:tcPr>
            <w:tcW w:w="1134" w:type="dxa"/>
            <w:tcBorders>
              <w:top w:val="nil"/>
              <w:left w:val="nil"/>
              <w:bottom w:val="single" w:sz="4" w:space="0" w:color="auto"/>
              <w:right w:val="single" w:sz="4" w:space="0" w:color="auto"/>
            </w:tcBorders>
          </w:tcPr>
          <w:p w:rsidR="001D1045" w:rsidRDefault="001D1045">
            <w:r w:rsidRPr="00DC2618">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111</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A60EC9">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美工刀片</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张</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DC2618">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112</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亚信</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印泥盒</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3号</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2.00 </w:t>
            </w:r>
          </w:p>
        </w:tc>
        <w:tc>
          <w:tcPr>
            <w:tcW w:w="1134" w:type="dxa"/>
            <w:tcBorders>
              <w:top w:val="nil"/>
              <w:left w:val="nil"/>
              <w:bottom w:val="single" w:sz="4" w:space="0" w:color="auto"/>
              <w:right w:val="single" w:sz="4" w:space="0" w:color="auto"/>
            </w:tcBorders>
          </w:tcPr>
          <w:p w:rsidR="001D1045" w:rsidRDefault="001D1045">
            <w:r w:rsidRPr="00DC2618">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113</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6号</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2.70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1650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114</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12号</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3.99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115</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036452">
              <w:rPr>
                <w:rFonts w:ascii="方正仿宋_GBK" w:eastAsia="方正仿宋_GBK" w:hAnsi="宋体" w:cs="宋体" w:hint="eastAsia"/>
                <w:kern w:val="0"/>
                <w:sz w:val="24"/>
                <w:szCs w:val="24"/>
              </w:rPr>
              <w:t>不限</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资料盒</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8.78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550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116</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036452">
              <w:rPr>
                <w:rFonts w:ascii="方正仿宋_GBK" w:eastAsia="方正仿宋_GBK" w:hAnsi="宋体" w:cs="宋体" w:hint="eastAsia"/>
                <w:kern w:val="0"/>
                <w:sz w:val="24"/>
                <w:szCs w:val="24"/>
              </w:rPr>
              <w:t>不限</w:t>
            </w: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6.78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117</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华生</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印油</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瓶</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3.50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118</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印台</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9864</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11.48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119</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得力</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单色印台</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9852</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盒</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120</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工字牌</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印台</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121</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宝克</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白板笔墨水</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瓶</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3.99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122</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D5532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墨水</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500克</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瓶</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6.98 </w:t>
            </w:r>
          </w:p>
        </w:tc>
        <w:tc>
          <w:tcPr>
            <w:tcW w:w="1134" w:type="dxa"/>
            <w:tcBorders>
              <w:top w:val="nil"/>
              <w:left w:val="nil"/>
              <w:bottom w:val="single" w:sz="4" w:space="0" w:color="auto"/>
              <w:right w:val="single" w:sz="4" w:space="0" w:color="auto"/>
            </w:tcBorders>
          </w:tcPr>
          <w:p w:rsidR="001D1045" w:rsidRDefault="001D1045">
            <w:r w:rsidRPr="00C5771E">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123</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D5532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胶圈</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包</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7.98 </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110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D9267A"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124</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D55323">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大胶擦</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tcPr>
          <w:p w:rsidR="001D1045" w:rsidRDefault="001D1045">
            <w:r w:rsidRPr="0032746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125</w:t>
            </w:r>
          </w:p>
        </w:tc>
        <w:tc>
          <w:tcPr>
            <w:tcW w:w="1275" w:type="dxa"/>
            <w:tcBorders>
              <w:top w:val="nil"/>
              <w:left w:val="nil"/>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得力</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有机沾水盒</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个</w:t>
            </w:r>
            <w:proofErr w:type="gramEnd"/>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2.99 </w:t>
            </w:r>
          </w:p>
        </w:tc>
        <w:tc>
          <w:tcPr>
            <w:tcW w:w="1134" w:type="dxa"/>
            <w:tcBorders>
              <w:top w:val="nil"/>
              <w:left w:val="nil"/>
              <w:bottom w:val="single" w:sz="4" w:space="0" w:color="auto"/>
              <w:right w:val="single" w:sz="4" w:space="0" w:color="auto"/>
            </w:tcBorders>
          </w:tcPr>
          <w:p w:rsidR="001D1045" w:rsidRDefault="001D1045">
            <w:r w:rsidRPr="0032746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126</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华生</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roofErr w:type="gramStart"/>
            <w:r w:rsidRPr="00023161">
              <w:rPr>
                <w:rFonts w:ascii="方正仿宋_GBK" w:eastAsia="方正仿宋_GBK" w:hAnsi="宋体" w:cs="宋体" w:hint="eastAsia"/>
                <w:kern w:val="0"/>
                <w:sz w:val="24"/>
                <w:szCs w:val="24"/>
              </w:rPr>
              <w:t>玻</w:t>
            </w:r>
            <w:proofErr w:type="gramEnd"/>
            <w:r w:rsidRPr="00023161">
              <w:rPr>
                <w:rFonts w:ascii="方正仿宋_GBK" w:eastAsia="方正仿宋_GBK" w:hAnsi="宋体" w:cs="宋体" w:hint="eastAsia"/>
                <w:kern w:val="0"/>
                <w:sz w:val="24"/>
                <w:szCs w:val="24"/>
              </w:rPr>
              <w:t>板</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90*50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块</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49.88 </w:t>
            </w:r>
          </w:p>
        </w:tc>
        <w:tc>
          <w:tcPr>
            <w:tcW w:w="1134" w:type="dxa"/>
            <w:tcBorders>
              <w:top w:val="nil"/>
              <w:left w:val="nil"/>
              <w:bottom w:val="single" w:sz="4" w:space="0" w:color="auto"/>
              <w:right w:val="single" w:sz="4" w:space="0" w:color="auto"/>
            </w:tcBorders>
          </w:tcPr>
          <w:p w:rsidR="001D1045" w:rsidRDefault="001D1045">
            <w:r w:rsidRPr="0032746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127</w:t>
            </w:r>
          </w:p>
        </w:tc>
        <w:tc>
          <w:tcPr>
            <w:tcW w:w="1275"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70*50</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块</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44.90 </w:t>
            </w:r>
          </w:p>
        </w:tc>
        <w:tc>
          <w:tcPr>
            <w:tcW w:w="1134" w:type="dxa"/>
            <w:tcBorders>
              <w:top w:val="nil"/>
              <w:left w:val="nil"/>
              <w:bottom w:val="single" w:sz="4" w:space="0" w:color="auto"/>
              <w:right w:val="single" w:sz="4" w:space="0" w:color="auto"/>
            </w:tcBorders>
          </w:tcPr>
          <w:p w:rsidR="001D1045" w:rsidRDefault="001D1045">
            <w:r w:rsidRPr="0032746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128</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292FF1">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A4软卷皮</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付</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0.50 </w:t>
            </w:r>
          </w:p>
        </w:tc>
        <w:tc>
          <w:tcPr>
            <w:tcW w:w="1134" w:type="dxa"/>
            <w:tcBorders>
              <w:top w:val="nil"/>
              <w:left w:val="nil"/>
              <w:bottom w:val="single" w:sz="4" w:space="0" w:color="auto"/>
              <w:right w:val="single" w:sz="4" w:space="0" w:color="auto"/>
            </w:tcBorders>
          </w:tcPr>
          <w:p w:rsidR="001D1045" w:rsidRDefault="001D1045">
            <w:r w:rsidRPr="0032746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129</w:t>
            </w:r>
          </w:p>
        </w:tc>
        <w:tc>
          <w:tcPr>
            <w:tcW w:w="1275" w:type="dxa"/>
            <w:tcBorders>
              <w:top w:val="nil"/>
              <w:left w:val="nil"/>
              <w:bottom w:val="single" w:sz="4" w:space="0" w:color="auto"/>
              <w:right w:val="single" w:sz="4" w:space="0" w:color="auto"/>
            </w:tcBorders>
            <w:shd w:val="clear" w:color="auto" w:fill="auto"/>
            <w:hideMark/>
          </w:tcPr>
          <w:p w:rsidR="001D1045" w:rsidRDefault="001D1045" w:rsidP="001D1045">
            <w:pPr>
              <w:jc w:val="center"/>
            </w:pPr>
            <w:r w:rsidRPr="00292FF1">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A4硬卷皮</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付</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1.00 </w:t>
            </w:r>
          </w:p>
        </w:tc>
        <w:tc>
          <w:tcPr>
            <w:tcW w:w="1134" w:type="dxa"/>
            <w:tcBorders>
              <w:top w:val="nil"/>
              <w:left w:val="nil"/>
              <w:bottom w:val="single" w:sz="4" w:space="0" w:color="auto"/>
              <w:right w:val="single" w:sz="4" w:space="0" w:color="auto"/>
            </w:tcBorders>
          </w:tcPr>
          <w:p w:rsidR="001D1045" w:rsidRDefault="001D1045">
            <w:r w:rsidRPr="00327464">
              <w:rPr>
                <w:rFonts w:ascii="宋体" w:hAnsi="宋体" w:cs="宋体" w:hint="eastAsia"/>
                <w:color w:val="000000"/>
                <w:sz w:val="22"/>
              </w:rPr>
              <w:t>不定</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130</w:t>
            </w:r>
          </w:p>
        </w:tc>
        <w:tc>
          <w:tcPr>
            <w:tcW w:w="1275" w:type="dxa"/>
            <w:tcBorders>
              <w:top w:val="nil"/>
              <w:left w:val="nil"/>
              <w:bottom w:val="single" w:sz="4" w:space="0" w:color="auto"/>
              <w:right w:val="single" w:sz="4" w:space="0" w:color="auto"/>
            </w:tcBorders>
            <w:shd w:val="clear" w:color="auto" w:fill="auto"/>
            <w:noWrap/>
            <w:hideMark/>
          </w:tcPr>
          <w:p w:rsidR="001D1045" w:rsidRDefault="001D1045" w:rsidP="001D1045">
            <w:pPr>
              <w:jc w:val="center"/>
            </w:pPr>
            <w:r w:rsidRPr="00292FF1">
              <w:rPr>
                <w:rFonts w:ascii="方正仿宋_GBK" w:eastAsia="方正仿宋_GBK" w:hAnsi="宋体" w:cs="宋体" w:hint="eastAsia"/>
                <w:kern w:val="0"/>
                <w:sz w:val="24"/>
                <w:szCs w:val="24"/>
              </w:rPr>
              <w:t>不限</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双头记号笔</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支</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2.2</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2200</w:t>
            </w:r>
          </w:p>
        </w:tc>
        <w:tc>
          <w:tcPr>
            <w:tcW w:w="1134" w:type="dxa"/>
            <w:vMerge/>
            <w:tcBorders>
              <w:left w:val="nil"/>
              <w:right w:val="single" w:sz="4" w:space="0" w:color="auto"/>
            </w:tcBorders>
            <w:vAlign w:val="bottom"/>
          </w:tcPr>
          <w:p w:rsidR="001D1045" w:rsidRPr="00D9267A" w:rsidRDefault="001D1045" w:rsidP="00913004">
            <w:pPr>
              <w:spacing w:line="280" w:lineRule="exact"/>
              <w:jc w:val="center"/>
              <w:rPr>
                <w:rFonts w:ascii="方正仿宋_GBK" w:eastAsia="方正仿宋_GBK" w:hAnsi="宋体" w:cs="宋体"/>
                <w:kern w:val="0"/>
                <w:sz w:val="24"/>
                <w:szCs w:val="24"/>
              </w:rPr>
            </w:pPr>
          </w:p>
        </w:tc>
      </w:tr>
      <w:tr w:rsidR="001D1045" w:rsidRPr="00023161" w:rsidTr="001D1045">
        <w:trPr>
          <w:trHeight w:val="2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131</w:t>
            </w:r>
          </w:p>
        </w:tc>
        <w:tc>
          <w:tcPr>
            <w:tcW w:w="1275"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3M</w:t>
            </w:r>
          </w:p>
        </w:tc>
        <w:tc>
          <w:tcPr>
            <w:tcW w:w="1701" w:type="dxa"/>
            <w:tcBorders>
              <w:top w:val="nil"/>
              <w:left w:val="nil"/>
              <w:bottom w:val="single" w:sz="4" w:space="0" w:color="auto"/>
              <w:right w:val="single" w:sz="4" w:space="0" w:color="auto"/>
            </w:tcBorders>
            <w:shd w:val="clear" w:color="auto" w:fill="auto"/>
            <w:noWrap/>
            <w:vAlign w:val="center"/>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便利贴</w:t>
            </w:r>
          </w:p>
        </w:tc>
        <w:tc>
          <w:tcPr>
            <w:tcW w:w="1418"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包</w:t>
            </w:r>
          </w:p>
        </w:tc>
        <w:tc>
          <w:tcPr>
            <w:tcW w:w="1560" w:type="dxa"/>
            <w:tcBorders>
              <w:top w:val="nil"/>
              <w:left w:val="nil"/>
              <w:bottom w:val="single" w:sz="4" w:space="0" w:color="auto"/>
              <w:right w:val="single" w:sz="4" w:space="0" w:color="auto"/>
            </w:tcBorders>
            <w:shd w:val="clear" w:color="auto" w:fill="auto"/>
            <w:noWrap/>
            <w:vAlign w:val="bottom"/>
            <w:hideMark/>
          </w:tcPr>
          <w:p w:rsidR="001D1045" w:rsidRPr="00023161" w:rsidRDefault="001D1045" w:rsidP="00913004">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7.5</w:t>
            </w:r>
          </w:p>
        </w:tc>
        <w:tc>
          <w:tcPr>
            <w:tcW w:w="1134" w:type="dxa"/>
            <w:tcBorders>
              <w:top w:val="nil"/>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r w:rsidRPr="00D9267A">
              <w:rPr>
                <w:rFonts w:ascii="方正仿宋_GBK" w:eastAsia="方正仿宋_GBK" w:hAnsi="宋体" w:cs="宋体" w:hint="eastAsia"/>
                <w:kern w:val="0"/>
                <w:sz w:val="24"/>
                <w:szCs w:val="24"/>
              </w:rPr>
              <w:t>220</w:t>
            </w:r>
          </w:p>
        </w:tc>
        <w:tc>
          <w:tcPr>
            <w:tcW w:w="1134" w:type="dxa"/>
            <w:vMerge/>
            <w:tcBorders>
              <w:left w:val="nil"/>
              <w:bottom w:val="single" w:sz="4" w:space="0" w:color="auto"/>
              <w:right w:val="single" w:sz="4" w:space="0" w:color="auto"/>
            </w:tcBorders>
            <w:vAlign w:val="bottom"/>
          </w:tcPr>
          <w:p w:rsidR="001D1045" w:rsidRPr="00D9267A" w:rsidRDefault="001D1045" w:rsidP="00913004">
            <w:pPr>
              <w:widowControl/>
              <w:spacing w:line="280" w:lineRule="exact"/>
              <w:jc w:val="center"/>
              <w:rPr>
                <w:rFonts w:ascii="方正仿宋_GBK" w:eastAsia="方正仿宋_GBK" w:hAnsi="宋体" w:cs="宋体"/>
                <w:kern w:val="0"/>
                <w:sz w:val="24"/>
                <w:szCs w:val="24"/>
              </w:rPr>
            </w:pPr>
          </w:p>
        </w:tc>
      </w:tr>
    </w:tbl>
    <w:p w:rsidR="001D1045" w:rsidRDefault="001D1045" w:rsidP="001D1045">
      <w:pPr>
        <w:spacing w:line="400" w:lineRule="exact"/>
        <w:rPr>
          <w:rFonts w:ascii="方正仿宋_GBK" w:eastAsia="方正仿宋_GBK" w:hAnsi="宋体"/>
          <w:sz w:val="24"/>
          <w:szCs w:val="24"/>
        </w:rPr>
      </w:pPr>
    </w:p>
    <w:p w:rsidR="001D1045" w:rsidRDefault="001D1045" w:rsidP="001D1045">
      <w:pPr>
        <w:spacing w:line="400" w:lineRule="exact"/>
        <w:rPr>
          <w:rFonts w:ascii="方正仿宋_GBK" w:eastAsia="方正仿宋_GBK" w:hAnsi="宋体"/>
          <w:sz w:val="24"/>
          <w:szCs w:val="24"/>
        </w:rPr>
      </w:pPr>
      <w:r>
        <w:rPr>
          <w:rFonts w:ascii="方正仿宋_GBK" w:eastAsia="方正仿宋_GBK" w:hAnsi="宋体" w:hint="eastAsia"/>
          <w:sz w:val="24"/>
          <w:szCs w:val="24"/>
        </w:rPr>
        <w:t>包2：五金类产品</w:t>
      </w:r>
    </w:p>
    <w:tbl>
      <w:tblPr>
        <w:tblW w:w="10104" w:type="dxa"/>
        <w:jc w:val="center"/>
        <w:tblInd w:w="-688" w:type="dxa"/>
        <w:tblLayout w:type="fixed"/>
        <w:tblLook w:val="04A0"/>
      </w:tblPr>
      <w:tblGrid>
        <w:gridCol w:w="844"/>
        <w:gridCol w:w="858"/>
        <w:gridCol w:w="1535"/>
        <w:gridCol w:w="2136"/>
        <w:gridCol w:w="709"/>
        <w:gridCol w:w="1677"/>
        <w:gridCol w:w="1234"/>
        <w:gridCol w:w="1111"/>
      </w:tblGrid>
      <w:tr w:rsidR="001D1045"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宋体" w:hAnsi="宋体" w:cs="宋体" w:hint="eastAsia"/>
                <w:b/>
                <w:bCs/>
                <w:color w:val="000000"/>
                <w:kern w:val="0"/>
                <w:sz w:val="22"/>
              </w:rPr>
              <w:t>序号</w:t>
            </w:r>
          </w:p>
        </w:tc>
        <w:tc>
          <w:tcPr>
            <w:tcW w:w="858" w:type="dxa"/>
            <w:tcBorders>
              <w:top w:val="single" w:sz="4" w:space="0" w:color="auto"/>
              <w:left w:val="single" w:sz="4" w:space="0" w:color="auto"/>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品牌</w:t>
            </w:r>
          </w:p>
        </w:tc>
        <w:tc>
          <w:tcPr>
            <w:tcW w:w="1535" w:type="dxa"/>
            <w:tcBorders>
              <w:top w:val="single" w:sz="4" w:space="0" w:color="auto"/>
              <w:left w:val="nil"/>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名称</w:t>
            </w:r>
          </w:p>
        </w:tc>
        <w:tc>
          <w:tcPr>
            <w:tcW w:w="2136" w:type="dxa"/>
            <w:tcBorders>
              <w:top w:val="single" w:sz="4" w:space="0" w:color="auto"/>
              <w:left w:val="nil"/>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规格型号</w:t>
            </w:r>
          </w:p>
        </w:tc>
        <w:tc>
          <w:tcPr>
            <w:tcW w:w="709" w:type="dxa"/>
            <w:tcBorders>
              <w:top w:val="single" w:sz="4" w:space="0" w:color="auto"/>
              <w:left w:val="nil"/>
              <w:bottom w:val="single" w:sz="4" w:space="0" w:color="auto"/>
              <w:right w:val="single" w:sz="4" w:space="0" w:color="auto"/>
            </w:tcBorders>
            <w:vAlign w:val="bottom"/>
          </w:tcPr>
          <w:p w:rsidR="001D1045" w:rsidRPr="004C6E74" w:rsidRDefault="001D1045" w:rsidP="001D1045">
            <w:pPr>
              <w:widowControl/>
              <w:spacing w:line="300" w:lineRule="exact"/>
              <w:jc w:val="center"/>
              <w:rPr>
                <w:rFonts w:ascii="宋体" w:hAnsi="宋体" w:cs="宋体"/>
                <w:b/>
                <w:bCs/>
                <w:color w:val="000000"/>
                <w:kern w:val="0"/>
                <w:sz w:val="18"/>
                <w:szCs w:val="18"/>
              </w:rPr>
            </w:pPr>
            <w:r w:rsidRPr="004C6E74">
              <w:rPr>
                <w:rFonts w:ascii="宋体" w:hAnsi="宋体" w:cs="宋体" w:hint="eastAsia"/>
                <w:b/>
                <w:bCs/>
                <w:color w:val="000000"/>
                <w:kern w:val="0"/>
                <w:sz w:val="22"/>
              </w:rPr>
              <w:t>单位</w:t>
            </w:r>
          </w:p>
        </w:tc>
        <w:tc>
          <w:tcPr>
            <w:tcW w:w="1677" w:type="dxa"/>
            <w:tcBorders>
              <w:top w:val="single" w:sz="4" w:space="0" w:color="auto"/>
              <w:left w:val="nil"/>
              <w:bottom w:val="single" w:sz="4" w:space="0" w:color="auto"/>
              <w:right w:val="single" w:sz="4" w:space="0" w:color="auto"/>
            </w:tcBorders>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宋体" w:hAnsi="宋体" w:cs="宋体" w:hint="eastAsia"/>
                <w:b/>
                <w:bCs/>
                <w:color w:val="000000"/>
                <w:kern w:val="0"/>
                <w:sz w:val="22"/>
              </w:rPr>
              <w:t>限价</w:t>
            </w:r>
          </w:p>
          <w:p w:rsidR="001D1045" w:rsidRPr="004C6E74" w:rsidRDefault="001D1045" w:rsidP="001D1045">
            <w:pPr>
              <w:widowControl/>
              <w:spacing w:line="300" w:lineRule="exact"/>
              <w:rPr>
                <w:rFonts w:ascii="宋体" w:hAnsi="宋体" w:cs="宋体"/>
                <w:b/>
                <w:bCs/>
                <w:color w:val="000000"/>
                <w:kern w:val="0"/>
                <w:sz w:val="22"/>
              </w:rPr>
            </w:pPr>
            <w:r w:rsidRPr="004C6E74">
              <w:rPr>
                <w:rFonts w:ascii="宋体" w:hAnsi="宋体" w:cs="宋体" w:hint="eastAsia"/>
                <w:b/>
                <w:bCs/>
                <w:color w:val="000000"/>
                <w:kern w:val="0"/>
                <w:sz w:val="22"/>
              </w:rPr>
              <w:t>（人民币：元）</w:t>
            </w:r>
          </w:p>
        </w:tc>
        <w:tc>
          <w:tcPr>
            <w:tcW w:w="1234" w:type="dxa"/>
            <w:tcBorders>
              <w:top w:val="single" w:sz="4" w:space="0" w:color="auto"/>
              <w:left w:val="single" w:sz="4" w:space="0" w:color="auto"/>
              <w:bottom w:val="single" w:sz="4" w:space="0" w:color="auto"/>
              <w:right w:val="single" w:sz="4" w:space="0" w:color="auto"/>
            </w:tcBorders>
            <w:vAlign w:val="center"/>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宋体" w:hAnsi="宋体" w:cs="宋体" w:hint="eastAsia"/>
                <w:b/>
                <w:bCs/>
                <w:color w:val="000000"/>
                <w:kern w:val="0"/>
                <w:sz w:val="22"/>
              </w:rPr>
              <w:t>参考数量</w:t>
            </w:r>
          </w:p>
        </w:tc>
        <w:tc>
          <w:tcPr>
            <w:tcW w:w="1111" w:type="dxa"/>
            <w:tcBorders>
              <w:top w:val="single" w:sz="4" w:space="0" w:color="auto"/>
              <w:left w:val="single" w:sz="4" w:space="0" w:color="auto"/>
              <w:bottom w:val="single" w:sz="4" w:space="0" w:color="auto"/>
              <w:right w:val="single" w:sz="4" w:space="0" w:color="auto"/>
            </w:tcBorders>
            <w:vAlign w:val="center"/>
          </w:tcPr>
          <w:p w:rsidR="001D1045" w:rsidRPr="004C6E74" w:rsidRDefault="001D1045" w:rsidP="001D1045">
            <w:pPr>
              <w:widowControl/>
              <w:spacing w:line="300" w:lineRule="exact"/>
              <w:jc w:val="center"/>
              <w:rPr>
                <w:rFonts w:ascii="宋体" w:hAnsi="宋体" w:cs="宋体"/>
                <w:b/>
                <w:bCs/>
                <w:color w:val="000000"/>
                <w:kern w:val="0"/>
                <w:sz w:val="22"/>
              </w:rPr>
            </w:pPr>
            <w:r w:rsidRPr="004C6E74">
              <w:rPr>
                <w:rFonts w:ascii="方正仿宋_GBK" w:eastAsia="方正仿宋_GBK" w:hAnsi="宋体" w:cs="宋体" w:hint="eastAsia"/>
                <w:b/>
                <w:kern w:val="0"/>
                <w:sz w:val="24"/>
                <w:szCs w:val="24"/>
              </w:rPr>
              <w:t>报价（折率）</w:t>
            </w: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1</w:t>
            </w:r>
          </w:p>
        </w:tc>
        <w:tc>
          <w:tcPr>
            <w:tcW w:w="858" w:type="dxa"/>
            <w:vMerge w:val="restart"/>
            <w:tcBorders>
              <w:top w:val="nil"/>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正泰</w:t>
            </w: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空气开关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1P</w:t>
            </w:r>
            <w:r>
              <w:rPr>
                <w:bCs/>
                <w:color w:val="000000"/>
                <w:kern w:val="0"/>
                <w:sz w:val="18"/>
                <w:szCs w:val="18"/>
              </w:rPr>
              <w:t xml:space="preserve">  </w:t>
            </w:r>
            <w:r>
              <w:rPr>
                <w:bCs/>
                <w:color w:val="000000"/>
                <w:kern w:val="0"/>
                <w:sz w:val="22"/>
              </w:rPr>
              <w:t>10A-60A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8.54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29</w:t>
            </w:r>
          </w:p>
        </w:tc>
        <w:tc>
          <w:tcPr>
            <w:tcW w:w="1111" w:type="dxa"/>
            <w:vMerge w:val="restart"/>
            <w:tcBorders>
              <w:top w:val="nil"/>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r>
              <w:rPr>
                <w:rFonts w:ascii="方正仿宋_GBK" w:eastAsia="方正仿宋_GBK" w:hAnsi="宋体" w:cs="宋体" w:hint="eastAsia"/>
                <w:kern w:val="0"/>
                <w:sz w:val="24"/>
                <w:szCs w:val="24"/>
              </w:rPr>
              <w:t>0.00%（不得大于100%）</w:t>
            </w: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2</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2P</w:t>
            </w:r>
            <w:r>
              <w:rPr>
                <w:bCs/>
                <w:color w:val="000000"/>
                <w:kern w:val="0"/>
                <w:sz w:val="18"/>
                <w:szCs w:val="18"/>
              </w:rPr>
              <w:t xml:space="preserve">  </w:t>
            </w:r>
            <w:r>
              <w:rPr>
                <w:bCs/>
                <w:color w:val="000000"/>
                <w:kern w:val="0"/>
                <w:sz w:val="22"/>
              </w:rPr>
              <w:t>10A-60A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17.46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3</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3P</w:t>
            </w:r>
            <w:r>
              <w:rPr>
                <w:bCs/>
                <w:color w:val="000000"/>
                <w:kern w:val="0"/>
                <w:sz w:val="18"/>
                <w:szCs w:val="18"/>
              </w:rPr>
              <w:t xml:space="preserve">  </w:t>
            </w:r>
            <w:r>
              <w:rPr>
                <w:bCs/>
                <w:color w:val="000000"/>
                <w:kern w:val="0"/>
                <w:sz w:val="22"/>
              </w:rPr>
              <w:t>10A-60A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26.19</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9A6B4D"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DZ20Y-100/3300</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18"/>
                <w:szCs w:val="18"/>
              </w:rPr>
              <w:t>146.93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DZ20Y-225/3300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291.74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DZ20Y-400/3300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489.75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DZ20Y-630/3300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830.56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漏电开关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LE-16A</w:t>
            </w:r>
            <w:r>
              <w:rPr>
                <w:bCs/>
                <w:color w:val="000000"/>
                <w:kern w:val="0"/>
                <w:sz w:val="18"/>
                <w:szCs w:val="18"/>
              </w:rPr>
              <w:t xml:space="preserve">  </w:t>
            </w:r>
            <w:r>
              <w:rPr>
                <w:bCs/>
                <w:color w:val="000000"/>
                <w:kern w:val="0"/>
                <w:sz w:val="22"/>
              </w:rPr>
              <w:t>1P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27.16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LE-32A</w:t>
            </w:r>
            <w:r>
              <w:rPr>
                <w:bCs/>
                <w:color w:val="000000"/>
                <w:kern w:val="0"/>
                <w:sz w:val="18"/>
                <w:szCs w:val="18"/>
              </w:rPr>
              <w:t xml:space="preserve">  </w:t>
            </w:r>
            <w:r>
              <w:rPr>
                <w:bCs/>
                <w:color w:val="000000"/>
                <w:kern w:val="0"/>
                <w:sz w:val="22"/>
              </w:rPr>
              <w:t>1P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29.10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LE-63A</w:t>
            </w:r>
            <w:r>
              <w:rPr>
                <w:bCs/>
                <w:color w:val="000000"/>
                <w:kern w:val="0"/>
                <w:sz w:val="18"/>
                <w:szCs w:val="18"/>
              </w:rPr>
              <w:t xml:space="preserve">  </w:t>
            </w:r>
            <w:r>
              <w:rPr>
                <w:bCs/>
                <w:color w:val="000000"/>
                <w:kern w:val="0"/>
                <w:sz w:val="22"/>
              </w:rPr>
              <w:t>1P</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43.65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LE-16A</w:t>
            </w:r>
            <w:r>
              <w:rPr>
                <w:bCs/>
                <w:color w:val="000000"/>
                <w:kern w:val="0"/>
                <w:sz w:val="18"/>
                <w:szCs w:val="18"/>
              </w:rPr>
              <w:t xml:space="preserve">  </w:t>
            </w: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48.50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LE-32A</w:t>
            </w:r>
            <w:r>
              <w:rPr>
                <w:bCs/>
                <w:color w:val="000000"/>
                <w:kern w:val="0"/>
                <w:sz w:val="18"/>
                <w:szCs w:val="18"/>
              </w:rPr>
              <w:t xml:space="preserve">  </w:t>
            </w: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48.50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38</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w:t>
            </w:r>
          </w:p>
        </w:tc>
        <w:tc>
          <w:tcPr>
            <w:tcW w:w="858"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DZ47</w:t>
            </w:r>
            <w:r>
              <w:rPr>
                <w:bCs/>
                <w:color w:val="000000"/>
                <w:kern w:val="0"/>
                <w:sz w:val="18"/>
                <w:szCs w:val="18"/>
              </w:rPr>
              <w:t xml:space="preserve">  </w:t>
            </w:r>
            <w:r>
              <w:rPr>
                <w:bCs/>
                <w:color w:val="000000"/>
                <w:kern w:val="0"/>
                <w:sz w:val="22"/>
              </w:rPr>
              <w:t>LE-63A</w:t>
            </w:r>
            <w:r>
              <w:rPr>
                <w:bCs/>
                <w:color w:val="000000"/>
                <w:kern w:val="0"/>
                <w:sz w:val="18"/>
                <w:szCs w:val="18"/>
              </w:rPr>
              <w:t xml:space="preserve">  </w:t>
            </w: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51.41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14</w:t>
            </w:r>
          </w:p>
        </w:tc>
        <w:tc>
          <w:tcPr>
            <w:tcW w:w="858"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时控开关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K316</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81.63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15</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电工</w:t>
            </w:r>
          </w:p>
        </w:tc>
        <w:tc>
          <w:tcPr>
            <w:tcW w:w="1535" w:type="dxa"/>
            <w:vMerge w:val="restart"/>
            <w:tcBorders>
              <w:top w:val="nil"/>
              <w:left w:val="single" w:sz="4" w:space="0" w:color="auto"/>
              <w:right w:val="single" w:sz="4" w:space="0" w:color="auto"/>
            </w:tcBorders>
            <w:vAlign w:val="center"/>
          </w:tcPr>
          <w:p w:rsidR="004C6E74" w:rsidRDefault="004C6E74" w:rsidP="001D1045">
            <w:pPr>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灯泡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40W-60W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100W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低压灯泡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40W-60W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0.97</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环型灯管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22W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3.84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32W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4.70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21</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佛山</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磨砂灯泡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25W-40W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日光灯管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3.64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3.84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523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龙珠灯</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28W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24.25</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26</w:t>
            </w:r>
          </w:p>
        </w:tc>
        <w:tc>
          <w:tcPr>
            <w:tcW w:w="858" w:type="dxa"/>
            <w:vMerge w:val="restart"/>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vMerge w:val="restart"/>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水银灯泡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125W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7.16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27</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28</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马路弯灯</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29</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机床灯头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2.52</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30</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hint="eastAsia"/>
                <w:szCs w:val="21"/>
              </w:rPr>
              <w:t>雷</w:t>
            </w:r>
            <w:r>
              <w:rPr>
                <w:szCs w:val="21"/>
              </w:rPr>
              <w:t>烁</w:t>
            </w:r>
          </w:p>
        </w:tc>
        <w:tc>
          <w:tcPr>
            <w:tcW w:w="1535" w:type="dxa"/>
            <w:vMerge w:val="restart"/>
            <w:tcBorders>
              <w:top w:val="nil"/>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hint="eastAsia"/>
                <w:szCs w:val="21"/>
              </w:rPr>
              <w:t>T8LED</w:t>
            </w:r>
            <w:r>
              <w:rPr>
                <w:szCs w:val="21"/>
              </w:rPr>
              <w:t>灯管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rFonts w:hint="eastAsia"/>
                <w:szCs w:val="21"/>
              </w:rPr>
              <w:t>9</w:t>
            </w:r>
            <w:r>
              <w:rPr>
                <w:szCs w:val="21"/>
              </w:rPr>
              <w:t>W</w:t>
            </w:r>
            <w:r>
              <w:rPr>
                <w:szCs w:val="21"/>
              </w:rPr>
              <w:t>（</w:t>
            </w:r>
            <w:r>
              <w:rPr>
                <w:rFonts w:hint="eastAsia"/>
                <w:szCs w:val="21"/>
              </w:rPr>
              <w:t>0.6</w:t>
            </w:r>
            <w:r>
              <w:rPr>
                <w:rFonts w:hint="eastAsia"/>
                <w:szCs w:val="21"/>
              </w:rPr>
              <w:t>米</w:t>
            </w:r>
            <w:r>
              <w:rPr>
                <w:szCs w:val="21"/>
              </w:rPr>
              <w:t>）</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13.00</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szCs w:val="21"/>
              </w:rPr>
              <w:t>18W</w:t>
            </w:r>
            <w:r>
              <w:rPr>
                <w:szCs w:val="21"/>
              </w:rPr>
              <w:t>（</w:t>
            </w:r>
            <w:r>
              <w:rPr>
                <w:szCs w:val="21"/>
              </w:rPr>
              <w:t>1.2</w:t>
            </w:r>
            <w:r>
              <w:rPr>
                <w:rFonts w:hint="eastAsia"/>
                <w:szCs w:val="21"/>
              </w:rPr>
              <w:t>米</w:t>
            </w:r>
            <w:r>
              <w:rPr>
                <w:szCs w:val="21"/>
              </w:rPr>
              <w:t>）</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hint="eastAsia"/>
                <w:szCs w:val="21"/>
              </w:rPr>
              <w:t>14</w:t>
            </w:r>
            <w:r>
              <w:rPr>
                <w:szCs w:val="21"/>
              </w:rPr>
              <w:t>.00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r>
              <w:rPr>
                <w:rFonts w:hint="eastAsia"/>
                <w:szCs w:val="21"/>
              </w:rPr>
              <w:t>LED</w:t>
            </w:r>
            <w:r>
              <w:rPr>
                <w:szCs w:val="21"/>
              </w:rPr>
              <w:t>灯</w:t>
            </w:r>
            <w:r>
              <w:rPr>
                <w:rFonts w:hint="eastAsia"/>
                <w:szCs w:val="21"/>
              </w:rPr>
              <w:t>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rFonts w:hint="eastAsia"/>
                <w:szCs w:val="21"/>
              </w:rPr>
              <w:t>5</w:t>
            </w:r>
            <w:r>
              <w:rPr>
                <w:szCs w:val="21"/>
              </w:rPr>
              <w:t>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880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33</w:t>
            </w:r>
          </w:p>
        </w:tc>
        <w:tc>
          <w:tcPr>
            <w:tcW w:w="858"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hint="eastAsia"/>
                <w:szCs w:val="21"/>
              </w:rPr>
              <w:t>盟</w:t>
            </w:r>
            <w:r>
              <w:rPr>
                <w:szCs w:val="21"/>
              </w:rPr>
              <w:t>泰</w:t>
            </w:r>
            <w:proofErr w:type="gramEnd"/>
          </w:p>
        </w:tc>
        <w:tc>
          <w:tcPr>
            <w:tcW w:w="1535" w:type="dxa"/>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szCs w:val="21"/>
              </w:rPr>
            </w:pPr>
            <w:r>
              <w:rPr>
                <w:rFonts w:hint="eastAsia"/>
                <w:szCs w:val="21"/>
              </w:rPr>
              <w:t>车库</w:t>
            </w:r>
            <w:r>
              <w:rPr>
                <w:szCs w:val="21"/>
              </w:rPr>
              <w:t>雷达感应灯管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szCs w:val="21"/>
              </w:rPr>
            </w:pPr>
            <w:r>
              <w:rPr>
                <w:szCs w:val="21"/>
              </w:rPr>
              <w:t>18W</w:t>
            </w:r>
            <w:r>
              <w:rPr>
                <w:szCs w:val="21"/>
              </w:rPr>
              <w:t>（</w:t>
            </w:r>
            <w:r>
              <w:rPr>
                <w:szCs w:val="21"/>
              </w:rPr>
              <w:t>1.2</w:t>
            </w:r>
            <w:r>
              <w:rPr>
                <w:rFonts w:hint="eastAsia"/>
                <w:szCs w:val="21"/>
              </w:rPr>
              <w:t>米</w:t>
            </w:r>
            <w:r>
              <w:rPr>
                <w:szCs w:val="21"/>
              </w:rPr>
              <w:t>）</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22"/>
              </w:rPr>
            </w:pP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高压钠灯</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26.89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33.61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37</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珊瑚</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拉线开关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螺口灯头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1.46</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39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螺口平灯头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nil"/>
              <w:left w:val="single" w:sz="4" w:space="0" w:color="auto"/>
              <w:bottom w:val="single" w:sz="4" w:space="0" w:color="auto"/>
              <w:right w:val="single" w:sz="4" w:space="0" w:color="auto"/>
            </w:tcBorders>
            <w:vAlign w:val="bottom"/>
          </w:tcPr>
          <w:p w:rsidR="004C6E74" w:rsidRPr="002D27E6" w:rsidRDefault="004C6E74" w:rsidP="001D1045">
            <w:pPr>
              <w:widowControl/>
              <w:spacing w:line="300" w:lineRule="exact"/>
              <w:jc w:val="center"/>
              <w:rPr>
                <w:rFonts w:ascii="宋体" w:hAnsi="宋体" w:cs="宋体"/>
                <w:bCs/>
                <w:color w:val="000000"/>
                <w:kern w:val="0"/>
                <w:sz w:val="22"/>
              </w:rPr>
            </w:pPr>
            <w:r w:rsidRPr="002D27E6">
              <w:rPr>
                <w:rFonts w:ascii="宋体" w:hAnsi="宋体" w:cs="宋体" w:hint="eastAsia"/>
                <w:bCs/>
                <w:color w:val="000000"/>
                <w:kern w:val="0"/>
                <w:sz w:val="22"/>
              </w:rPr>
              <w:t>13</w:t>
            </w:r>
          </w:p>
        </w:tc>
        <w:tc>
          <w:tcPr>
            <w:tcW w:w="1111" w:type="dxa"/>
            <w:vMerge/>
            <w:tcBorders>
              <w:left w:val="single" w:sz="4" w:space="0" w:color="auto"/>
              <w:right w:val="single" w:sz="4" w:space="0" w:color="auto"/>
            </w:tcBorders>
            <w:vAlign w:val="bottom"/>
          </w:tcPr>
          <w:p w:rsidR="004C6E74" w:rsidRPr="002D27E6"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二级插座</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三级插座</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42</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公牛</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二级插头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10A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三级插头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16A</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6.98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佛山</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启辉器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28</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螺丝刀电笔</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46</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86底盒</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47</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飞雕</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118底盒</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大</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中</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49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小</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118插板</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3眼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13.93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22"/>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6眼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20.93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22"/>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9眼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24.81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single" w:sz="4" w:space="0" w:color="auto"/>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22"/>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12眼</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31.69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高压钠灯镇流器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58.20</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62.08</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67.90</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触发器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150W-400W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11.64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58</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巴顿</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豪华电感灯架</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22.04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59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26.89</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32.65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电感镇流器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8.73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9.70</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10.67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小白龙</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电子条型镇流器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9.70</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电子长寿命灯头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40W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7.76</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66</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亚明</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声控开关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声控灯座</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68</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子弹头</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多功能插板</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4.8</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319</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69</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公牛</w:t>
            </w: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52.82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电脑专用插</w:t>
            </w:r>
            <w:r>
              <w:rPr>
                <w:rFonts w:ascii="宋体" w:hAnsi="宋体" w:cs="宋体" w:hint="eastAsia"/>
                <w:bCs/>
                <w:color w:val="000000"/>
                <w:kern w:val="0"/>
                <w:sz w:val="22"/>
              </w:rPr>
              <w:lastRenderedPageBreak/>
              <w:t>板</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lastRenderedPageBreak/>
              <w:t>3</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49.47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71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插板</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1.8</w:t>
            </w:r>
            <w:r>
              <w:rPr>
                <w:rFonts w:ascii="宋体" w:hAnsi="宋体" w:cs="宋体" w:hint="eastAsia"/>
                <w:bCs/>
                <w:color w:val="000000"/>
                <w:kern w:val="0"/>
                <w:sz w:val="22"/>
              </w:rPr>
              <w:t>米</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20.17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72</w:t>
            </w:r>
          </w:p>
        </w:tc>
        <w:tc>
          <w:tcPr>
            <w:tcW w:w="858" w:type="dxa"/>
            <w:vMerge w:val="restart"/>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得亿</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线管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根</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3.84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73</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74</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6.72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75</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13.44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76</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弯头、直接头</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0.49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77</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0.57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134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78</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0.67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79</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80</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三通</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0.67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81</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0.77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82</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0.86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83</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0.96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84</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管卡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8.93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85</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9.99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86</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分</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87</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袋</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88</w:t>
            </w:r>
          </w:p>
        </w:tc>
        <w:tc>
          <w:tcPr>
            <w:tcW w:w="858" w:type="dxa"/>
            <w:vMerge w:val="restart"/>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大西洋</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电焊条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8.17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89</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3.2-4mm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90</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不锈钢焊条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55.70</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91</w:t>
            </w:r>
          </w:p>
        </w:tc>
        <w:tc>
          <w:tcPr>
            <w:tcW w:w="858" w:type="dxa"/>
            <w:vMerge/>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3.2mm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52.82</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92</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久量</w:t>
            </w:r>
            <w:proofErr w:type="gramEnd"/>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应急灯</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52.82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充电电筒</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大</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27.37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中</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小</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13.58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96</w:t>
            </w:r>
          </w:p>
        </w:tc>
        <w:tc>
          <w:tcPr>
            <w:tcW w:w="858" w:type="dxa"/>
            <w:vMerge w:val="restart"/>
            <w:tcBorders>
              <w:top w:val="nil"/>
              <w:left w:val="single" w:sz="4" w:space="0" w:color="auto"/>
              <w:bottom w:val="nil"/>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建新</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活板手</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8.17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97</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13.58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98</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17.58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99</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23.05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nil"/>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100</w:t>
            </w:r>
          </w:p>
        </w:tc>
        <w:tc>
          <w:tcPr>
            <w:tcW w:w="858" w:type="dxa"/>
            <w:vMerge/>
            <w:tcBorders>
              <w:top w:val="nil"/>
              <w:left w:val="single" w:sz="4" w:space="0" w:color="auto"/>
              <w:bottom w:val="nil"/>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50.90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101</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沪工</w:t>
            </w:r>
            <w:proofErr w:type="gramEnd"/>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bCs/>
                <w:color w:val="000000"/>
                <w:kern w:val="0"/>
                <w:sz w:val="22"/>
              </w:rPr>
              <w:t>9</w:t>
            </w:r>
            <w:r>
              <w:rPr>
                <w:rFonts w:ascii="宋体" w:hAnsi="宋体" w:cs="宋体" w:hint="eastAsia"/>
                <w:bCs/>
                <w:color w:val="000000"/>
                <w:kern w:val="0"/>
                <w:sz w:val="22"/>
              </w:rPr>
              <w:t>件内六角板手</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24.01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8</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102</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杰斯</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钢丝钳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尖嘴钳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剥线钳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20.17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9</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高档螺丝刀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4</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6</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6.63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7.68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109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8.64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110</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万丰</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鎯头</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0.5P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8.64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10.56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1.5P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12.48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2P</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沪工</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管子钳</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12.48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lastRenderedPageBreak/>
              <w:t>115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16.81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23.05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119</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承德</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管子钳</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24.01</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10</w:t>
            </w:r>
            <w:r>
              <w:rPr>
                <w:rFonts w:ascii="宋体" w:hAnsi="宋体" w:cs="宋体" w:hint="eastAsia"/>
                <w:bCs/>
                <w:color w:val="000000"/>
                <w:kern w:val="0"/>
                <w:sz w:val="22"/>
              </w:rPr>
              <w:t>寸</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26.89</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27.85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15</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18</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47.54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上海</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钢卷尺</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3.5</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5</w:t>
            </w:r>
            <w:r>
              <w:rPr>
                <w:rFonts w:ascii="宋体" w:hAnsi="宋体" w:cs="宋体" w:hint="eastAsia"/>
                <w:bCs/>
                <w:color w:val="000000"/>
                <w:kern w:val="0"/>
                <w:sz w:val="22"/>
              </w:rPr>
              <w:t>米</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5.29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126</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三环</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挂锁</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3.37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32</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4.33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38</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7.68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129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50</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75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bottom"/>
          </w:tcPr>
          <w:p w:rsidR="004C6E74" w:rsidRPr="00023161" w:rsidRDefault="004C6E74" w:rsidP="001D1045">
            <w:pPr>
              <w:widowControl/>
              <w:spacing w:line="280" w:lineRule="exact"/>
              <w:jc w:val="center"/>
              <w:rPr>
                <w:rFonts w:ascii="方正仿宋_GBK" w:eastAsia="方正仿宋_GBK" w:hAnsi="宋体" w:cs="宋体"/>
                <w:kern w:val="0"/>
                <w:sz w:val="24"/>
                <w:szCs w:val="24"/>
              </w:rPr>
            </w:pPr>
            <w:r w:rsidRPr="00023161">
              <w:rPr>
                <w:rFonts w:ascii="方正仿宋_GBK" w:eastAsia="方正仿宋_GBK" w:hAnsi="宋体" w:cs="宋体" w:hint="eastAsia"/>
                <w:kern w:val="0"/>
                <w:sz w:val="24"/>
                <w:szCs w:val="24"/>
              </w:rPr>
              <w:t>131</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长业</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不锈钢球阀</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17.77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132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23.05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tcPr>
          <w:p w:rsidR="004C6E74" w:rsidRPr="004C6E74" w:rsidRDefault="004C6E74" w:rsidP="004C6E74">
            <w:pPr>
              <w:widowControl/>
              <w:spacing w:line="280" w:lineRule="exact"/>
              <w:jc w:val="center"/>
              <w:rPr>
                <w:rFonts w:ascii="方正仿宋_GBK" w:eastAsia="方正仿宋_GBK" w:hAnsi="宋体" w:cs="宋体"/>
                <w:kern w:val="0"/>
                <w:sz w:val="24"/>
                <w:szCs w:val="24"/>
              </w:rPr>
            </w:pPr>
            <w:r w:rsidRPr="004C6E74">
              <w:rPr>
                <w:rFonts w:ascii="方正仿宋_GBK" w:eastAsia="方正仿宋_GBK" w:hAnsi="宋体" w:cs="宋体" w:hint="eastAsia"/>
                <w:kern w:val="0"/>
                <w:sz w:val="24"/>
                <w:szCs w:val="24"/>
              </w:rPr>
              <w:t>133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27.85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134</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上海</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不锈钢浮球阀</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套</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37.45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不锈钢加长水嘴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18.92</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不锈钢水嘴</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14.55</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137</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杭州</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增强管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米</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3.17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138</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黄阳</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线卡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8-10</w:t>
            </w:r>
            <w:r>
              <w:rPr>
                <w:rFonts w:ascii="宋体" w:hAnsi="宋体" w:cs="宋体" w:hint="eastAsia"/>
                <w:bCs/>
                <w:color w:val="000000"/>
                <w:kern w:val="0"/>
                <w:sz w:val="22"/>
              </w:rPr>
              <w:t>号</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盒</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139</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发盈</w:t>
            </w:r>
            <w:proofErr w:type="gramEnd"/>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屏蔽网络线</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双屏</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米</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1.53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1342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140</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宁波</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生料带</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卷</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2.13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141</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经拉</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电工胶带</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卷</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2.42</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246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142</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精艺</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万用表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500型</w:t>
            </w:r>
            <w:r>
              <w:rPr>
                <w:rFonts w:ascii="宋体" w:hAnsi="宋体" w:cs="宋体" w:hint="eastAsia"/>
                <w:bCs/>
                <w:color w:val="000000"/>
                <w:kern w:val="0"/>
                <w:sz w:val="18"/>
                <w:szCs w:val="18"/>
              </w:rPr>
              <w:t xml:space="preserve">  </w:t>
            </w:r>
            <w:r>
              <w:rPr>
                <w:rFonts w:ascii="宋体" w:hAnsi="宋体" w:cs="宋体" w:hint="eastAsia"/>
                <w:bCs/>
                <w:color w:val="000000"/>
                <w:kern w:val="0"/>
                <w:sz w:val="22"/>
              </w:rPr>
              <w:t>数字表</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110.43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143</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T5灯管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12W</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根</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16.33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144</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 xml:space="preserve">　</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灯箱电子镇流器</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14W</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13.58</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145</w:t>
            </w:r>
          </w:p>
        </w:tc>
        <w:tc>
          <w:tcPr>
            <w:tcW w:w="858"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三峡</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油漆</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普通</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公斤</w:t>
            </w:r>
          </w:p>
        </w:tc>
        <w:tc>
          <w:tcPr>
            <w:tcW w:w="1677" w:type="dxa"/>
            <w:tcBorders>
              <w:top w:val="nil"/>
              <w:left w:val="nil"/>
              <w:bottom w:val="single" w:sz="4" w:space="0" w:color="auto"/>
              <w:right w:val="single" w:sz="4" w:space="0" w:color="auto"/>
            </w:tcBorders>
            <w:vAlign w:val="center"/>
          </w:tcPr>
          <w:p w:rsidR="004C6E74" w:rsidRDefault="004C6E74" w:rsidP="001D1045">
            <w:pPr>
              <w:spacing w:line="300" w:lineRule="exact"/>
              <w:jc w:val="center"/>
              <w:rPr>
                <w:rFonts w:ascii="宋体" w:hAnsi="宋体" w:cs="宋体"/>
                <w:bCs/>
                <w:color w:val="000000"/>
                <w:kern w:val="0"/>
                <w:sz w:val="22"/>
              </w:rPr>
            </w:pPr>
            <w:r>
              <w:rPr>
                <w:rFonts w:ascii="宋体" w:hAnsi="宋体" w:cs="宋体" w:hint="eastAsia"/>
                <w:bCs/>
                <w:color w:val="000000"/>
                <w:kern w:val="0"/>
                <w:sz w:val="22"/>
              </w:rPr>
              <w:t>20.84</w:t>
            </w:r>
          </w:p>
        </w:tc>
        <w:tc>
          <w:tcPr>
            <w:tcW w:w="1234" w:type="dxa"/>
            <w:tcBorders>
              <w:top w:val="nil"/>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146</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双斧</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平锉刀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方锉刀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圆锉刀</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12</w:t>
            </w:r>
            <w:r>
              <w:rPr>
                <w:rFonts w:ascii="宋体" w:hAnsi="宋体" w:cs="宋体" w:hint="eastAsia"/>
                <w:bCs/>
                <w:color w:val="000000"/>
                <w:kern w:val="0"/>
                <w:sz w:val="22"/>
              </w:rPr>
              <w:t>寸</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把</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16.13</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149</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康达</w:t>
            </w:r>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双管胶</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20</w:t>
            </w:r>
            <w:r>
              <w:rPr>
                <w:rFonts w:ascii="宋体" w:hAnsi="宋体" w:cs="宋体" w:hint="eastAsia"/>
                <w:bCs/>
                <w:color w:val="000000"/>
                <w:kern w:val="0"/>
                <w:sz w:val="22"/>
              </w:rPr>
              <w:t>克</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spacing w:line="300" w:lineRule="exact"/>
              <w:jc w:val="center"/>
              <w:rPr>
                <w:rFonts w:ascii="宋体" w:hAnsi="宋体" w:cs="宋体"/>
                <w:bCs/>
                <w:color w:val="000000"/>
                <w:kern w:val="0"/>
                <w:sz w:val="22"/>
              </w:rPr>
            </w:pPr>
            <w:r>
              <w:rPr>
                <w:rFonts w:ascii="宋体" w:hAnsi="宋体" w:cs="宋体" w:hint="eastAsia"/>
                <w:bCs/>
                <w:color w:val="000000"/>
                <w:kern w:val="0"/>
                <w:sz w:val="22"/>
              </w:rPr>
              <w:t>2.91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bCs/>
                <w:color w:val="000000"/>
                <w:kern w:val="0"/>
                <w:sz w:val="22"/>
              </w:rPr>
              <w:t>95</w:t>
            </w:r>
            <w:r>
              <w:rPr>
                <w:rFonts w:ascii="宋体" w:hAnsi="宋体" w:cs="宋体" w:hint="eastAsia"/>
                <w:bCs/>
                <w:color w:val="000000"/>
                <w:kern w:val="0"/>
                <w:sz w:val="22"/>
              </w:rPr>
              <w:t>克</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支</w:t>
            </w:r>
          </w:p>
        </w:tc>
        <w:tc>
          <w:tcPr>
            <w:tcW w:w="1677" w:type="dxa"/>
            <w:tcBorders>
              <w:top w:val="nil"/>
              <w:left w:val="nil"/>
              <w:bottom w:val="single" w:sz="4" w:space="0" w:color="auto"/>
              <w:right w:val="single" w:sz="4" w:space="0" w:color="auto"/>
            </w:tcBorders>
            <w:vAlign w:val="center"/>
          </w:tcPr>
          <w:p w:rsidR="004C6E74" w:rsidRDefault="004C6E74" w:rsidP="001D1045">
            <w:pPr>
              <w:spacing w:line="300" w:lineRule="exact"/>
              <w:jc w:val="center"/>
              <w:rPr>
                <w:rFonts w:ascii="宋体" w:hAnsi="宋体" w:cs="宋体"/>
                <w:bCs/>
                <w:color w:val="000000"/>
                <w:kern w:val="0"/>
                <w:sz w:val="22"/>
              </w:rPr>
            </w:pPr>
            <w:r>
              <w:rPr>
                <w:rFonts w:ascii="宋体" w:hAnsi="宋体" w:cs="宋体" w:hint="eastAsia"/>
                <w:bCs/>
                <w:color w:val="000000"/>
                <w:kern w:val="0"/>
                <w:sz w:val="22"/>
              </w:rPr>
              <w:t>8.64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151</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鸽牌</w:t>
            </w:r>
            <w:proofErr w:type="gramEnd"/>
          </w:p>
        </w:tc>
        <w:tc>
          <w:tcPr>
            <w:tcW w:w="1535"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电线</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w:t>
            </w:r>
            <w:r>
              <w:rPr>
                <w:bCs/>
                <w:color w:val="000000"/>
                <w:kern w:val="0"/>
                <w:sz w:val="18"/>
                <w:szCs w:val="18"/>
              </w:rPr>
              <w:t xml:space="preserve">  </w:t>
            </w:r>
            <w:r>
              <w:rPr>
                <w:bCs/>
                <w:color w:val="000000"/>
                <w:kern w:val="0"/>
                <w:sz w:val="22"/>
              </w:rPr>
              <w:t>1.5</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126.10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w:t>
            </w:r>
            <w:r>
              <w:rPr>
                <w:bCs/>
                <w:color w:val="000000"/>
                <w:kern w:val="0"/>
                <w:sz w:val="18"/>
                <w:szCs w:val="18"/>
              </w:rPr>
              <w:t xml:space="preserve">  </w:t>
            </w:r>
            <w:r>
              <w:rPr>
                <w:bCs/>
                <w:color w:val="000000"/>
                <w:kern w:val="0"/>
                <w:sz w:val="22"/>
              </w:rPr>
              <w:t>2.5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189.15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18"/>
                <w:szCs w:val="18"/>
              </w:rPr>
            </w:pPr>
            <w:r>
              <w:rPr>
                <w:rFonts w:ascii="宋体" w:hAnsi="宋体" w:cs="宋体" w:hint="eastAsia"/>
                <w:bCs/>
                <w:color w:val="000000"/>
                <w:kern w:val="0"/>
                <w:sz w:val="22"/>
              </w:rPr>
              <w:t>双色线</w:t>
            </w:r>
            <w:r>
              <w:rPr>
                <w:rFonts w:ascii="宋体" w:hAnsi="宋体" w:cs="宋体" w:hint="eastAsia"/>
                <w:bCs/>
                <w:color w:val="000000"/>
                <w:kern w:val="0"/>
                <w:sz w:val="18"/>
                <w:szCs w:val="18"/>
              </w:rPr>
              <w:t xml:space="preserve">  1.5</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194</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BVR</w:t>
            </w:r>
            <w:r>
              <w:rPr>
                <w:bCs/>
                <w:color w:val="000000"/>
                <w:kern w:val="0"/>
                <w:sz w:val="18"/>
                <w:szCs w:val="18"/>
              </w:rPr>
              <w:t xml:space="preserve">  </w:t>
            </w:r>
            <w:r>
              <w:rPr>
                <w:bCs/>
                <w:color w:val="000000"/>
                <w:kern w:val="0"/>
                <w:sz w:val="22"/>
              </w:rPr>
              <w:t>1.5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223.10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BVR</w:t>
            </w:r>
            <w:r>
              <w:rPr>
                <w:bCs/>
                <w:color w:val="000000"/>
                <w:kern w:val="0"/>
                <w:sz w:val="18"/>
                <w:szCs w:val="18"/>
              </w:rPr>
              <w:t xml:space="preserve">  </w:t>
            </w:r>
            <w:r>
              <w:rPr>
                <w:bCs/>
                <w:color w:val="000000"/>
                <w:kern w:val="0"/>
                <w:sz w:val="22"/>
              </w:rPr>
              <w:t>2.5</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271.60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bCs/>
                <w:color w:val="000000"/>
                <w:kern w:val="0"/>
                <w:sz w:val="22"/>
              </w:rPr>
            </w:pPr>
            <w:r>
              <w:rPr>
                <w:bCs/>
                <w:color w:val="000000"/>
                <w:kern w:val="0"/>
                <w:sz w:val="22"/>
              </w:rPr>
              <w:t>BVR</w:t>
            </w:r>
            <w:r>
              <w:rPr>
                <w:bCs/>
                <w:color w:val="000000"/>
                <w:kern w:val="0"/>
                <w:sz w:val="18"/>
                <w:szCs w:val="18"/>
              </w:rPr>
              <w:t xml:space="preserve">  </w:t>
            </w:r>
            <w:r>
              <w:rPr>
                <w:bCs/>
                <w:color w:val="000000"/>
                <w:kern w:val="0"/>
                <w:sz w:val="22"/>
              </w:rPr>
              <w:t>4</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圈</w:t>
            </w:r>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349.20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157</w:t>
            </w:r>
          </w:p>
        </w:tc>
        <w:tc>
          <w:tcPr>
            <w:tcW w:w="858" w:type="dxa"/>
            <w:vMerge w:val="restart"/>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金牛</w:t>
            </w: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bCs/>
                <w:color w:val="000000"/>
                <w:kern w:val="0"/>
                <w:sz w:val="22"/>
              </w:rPr>
              <w:t>PPR</w:t>
            </w:r>
            <w:r>
              <w:rPr>
                <w:rFonts w:ascii="宋体" w:hAnsi="宋体" w:cs="宋体" w:hint="eastAsia"/>
                <w:bCs/>
                <w:color w:val="000000"/>
                <w:kern w:val="0"/>
                <w:sz w:val="22"/>
              </w:rPr>
              <w:t>水管</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根</w:t>
            </w:r>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19.89</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lastRenderedPageBreak/>
              <w:t>158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内丝弯头</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11.64</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159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内丝直接</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11.91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内丝三通</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12.13</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9</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外丝弯头</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11.81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外丝直接</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11.81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外丝三通</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12.61</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等弯</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等直</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r>
              <w:rPr>
                <w:rFonts w:ascii="宋体" w:hAnsi="宋体" w:cs="宋体" w:hint="eastAsia"/>
                <w:bCs/>
                <w:color w:val="000000"/>
                <w:kern w:val="0"/>
                <w:sz w:val="22"/>
              </w:rPr>
              <w:t>等三通</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1.87</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167</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双活接球阀</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20mm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58.20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168</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bCs/>
                <w:color w:val="000000"/>
                <w:kern w:val="0"/>
                <w:sz w:val="22"/>
              </w:rPr>
              <w:t>PPR</w:t>
            </w:r>
            <w:r>
              <w:rPr>
                <w:rFonts w:ascii="宋体" w:hAnsi="宋体" w:cs="宋体" w:hint="eastAsia"/>
                <w:bCs/>
                <w:color w:val="000000"/>
                <w:kern w:val="0"/>
                <w:sz w:val="22"/>
              </w:rPr>
              <w:t>水管</w:t>
            </w:r>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30.25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169</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内丝弯头</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170</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内丝直接</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171</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内丝三通</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172</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外丝弯头</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173</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外丝直接</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174</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外丝三通</w:t>
            </w:r>
            <w:proofErr w:type="gramEnd"/>
          </w:p>
        </w:tc>
        <w:tc>
          <w:tcPr>
            <w:tcW w:w="2136"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single" w:sz="4" w:space="0" w:color="auto"/>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14.21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175</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等弯</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176</w:t>
            </w:r>
          </w:p>
        </w:tc>
        <w:tc>
          <w:tcPr>
            <w:tcW w:w="858" w:type="dxa"/>
            <w:vMerge/>
            <w:tcBorders>
              <w:top w:val="nil"/>
              <w:left w:val="single" w:sz="4" w:space="0" w:color="auto"/>
              <w:bottom w:val="single" w:sz="4" w:space="0" w:color="000000"/>
              <w:right w:val="single" w:sz="4" w:space="0" w:color="auto"/>
            </w:tcBorders>
            <w:vAlign w:val="center"/>
          </w:tcPr>
          <w:p w:rsidR="004C6E74" w:rsidRDefault="004C6E74" w:rsidP="001D1045">
            <w:pPr>
              <w:widowControl/>
              <w:spacing w:line="300" w:lineRule="exact"/>
              <w:jc w:val="left"/>
              <w:rPr>
                <w:rFonts w:ascii="宋体" w:hAnsi="宋体" w:cs="宋体"/>
                <w:bCs/>
                <w:color w:val="000000"/>
                <w:kern w:val="0"/>
                <w:sz w:val="18"/>
                <w:szCs w:val="18"/>
              </w:rPr>
            </w:pPr>
          </w:p>
        </w:tc>
        <w:tc>
          <w:tcPr>
            <w:tcW w:w="1535"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等直</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left"/>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18"/>
                <w:szCs w:val="18"/>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2.41</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177</w:t>
            </w:r>
          </w:p>
        </w:tc>
        <w:tc>
          <w:tcPr>
            <w:tcW w:w="858" w:type="dxa"/>
            <w:vMerge/>
            <w:tcBorders>
              <w:top w:val="nil"/>
              <w:left w:val="single" w:sz="4" w:space="0" w:color="auto"/>
              <w:bottom w:val="single" w:sz="4" w:space="0" w:color="000000"/>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nil"/>
              <w:left w:val="nil"/>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等三通</w:t>
            </w:r>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Pr="005349D1"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3.17</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Tr="00522010">
        <w:trPr>
          <w:trHeight w:val="20"/>
          <w:jc w:val="center"/>
        </w:trPr>
        <w:tc>
          <w:tcPr>
            <w:tcW w:w="844" w:type="dxa"/>
            <w:tcBorders>
              <w:top w:val="nil"/>
              <w:left w:val="single" w:sz="4" w:space="0" w:color="auto"/>
              <w:bottom w:val="single" w:sz="4" w:space="0" w:color="000000"/>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178</w:t>
            </w:r>
          </w:p>
        </w:tc>
        <w:tc>
          <w:tcPr>
            <w:tcW w:w="858" w:type="dxa"/>
            <w:vMerge/>
            <w:tcBorders>
              <w:top w:val="nil"/>
              <w:left w:val="single" w:sz="4" w:space="0" w:color="auto"/>
              <w:bottom w:val="single" w:sz="4" w:space="0" w:color="000000"/>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nil"/>
              <w:left w:val="nil"/>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双活接球阀</w:t>
            </w:r>
            <w:proofErr w:type="gramEnd"/>
          </w:p>
        </w:tc>
        <w:tc>
          <w:tcPr>
            <w:tcW w:w="2136" w:type="dxa"/>
            <w:tcBorders>
              <w:top w:val="nil"/>
              <w:left w:val="nil"/>
              <w:bottom w:val="single" w:sz="4" w:space="0" w:color="auto"/>
              <w:right w:val="single" w:sz="4" w:space="0" w:color="auto"/>
            </w:tcBorders>
            <w:vAlign w:val="bottom"/>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25mm</w:t>
            </w:r>
          </w:p>
        </w:tc>
        <w:tc>
          <w:tcPr>
            <w:tcW w:w="709" w:type="dxa"/>
            <w:tcBorders>
              <w:top w:val="nil"/>
              <w:left w:val="nil"/>
              <w:bottom w:val="single" w:sz="4" w:space="0" w:color="auto"/>
              <w:right w:val="single" w:sz="4" w:space="0" w:color="auto"/>
            </w:tcBorders>
            <w:vAlign w:val="bottom"/>
          </w:tcPr>
          <w:p w:rsidR="004C6E74" w:rsidRPr="005349D1"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nil"/>
              <w:left w:val="nil"/>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72.98</w:t>
            </w:r>
          </w:p>
        </w:tc>
        <w:tc>
          <w:tcPr>
            <w:tcW w:w="1234" w:type="dxa"/>
            <w:tcBorders>
              <w:top w:val="nil"/>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179</w:t>
            </w:r>
          </w:p>
        </w:tc>
        <w:tc>
          <w:tcPr>
            <w:tcW w:w="858" w:type="dxa"/>
            <w:tcBorders>
              <w:top w:val="single" w:sz="4" w:space="0" w:color="auto"/>
              <w:left w:val="single" w:sz="4" w:space="0" w:color="auto"/>
              <w:bottom w:val="single" w:sz="4" w:space="0" w:color="auto"/>
              <w:right w:val="single" w:sz="4" w:space="0" w:color="auto"/>
            </w:tcBorders>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磁控管</w:t>
            </w:r>
          </w:p>
        </w:tc>
        <w:tc>
          <w:tcPr>
            <w:tcW w:w="2136"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M24FB</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82.45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124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180</w:t>
            </w:r>
          </w:p>
        </w:tc>
        <w:tc>
          <w:tcPr>
            <w:tcW w:w="858" w:type="dxa"/>
            <w:tcBorders>
              <w:top w:val="single" w:sz="4" w:space="0" w:color="auto"/>
              <w:left w:val="single" w:sz="4" w:space="0" w:color="auto"/>
              <w:bottom w:val="single" w:sz="4" w:space="0" w:color="auto"/>
              <w:right w:val="single" w:sz="4" w:space="0" w:color="auto"/>
            </w:tcBorders>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高压变压器</w:t>
            </w:r>
          </w:p>
        </w:tc>
        <w:tc>
          <w:tcPr>
            <w:tcW w:w="2136"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MD-R-1  230V</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93.12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181</w:t>
            </w:r>
          </w:p>
        </w:tc>
        <w:tc>
          <w:tcPr>
            <w:tcW w:w="858" w:type="dxa"/>
            <w:tcBorders>
              <w:top w:val="single" w:sz="4" w:space="0" w:color="auto"/>
              <w:left w:val="single" w:sz="4" w:space="0" w:color="auto"/>
              <w:bottom w:val="single" w:sz="4" w:space="0" w:color="auto"/>
              <w:right w:val="single" w:sz="4" w:space="0" w:color="auto"/>
            </w:tcBorders>
          </w:tcPr>
          <w:p w:rsidR="004C6E74" w:rsidRPr="005349D1"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云母片</w:t>
            </w:r>
          </w:p>
        </w:tc>
        <w:tc>
          <w:tcPr>
            <w:tcW w:w="2136"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张</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182</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樱花</w:t>
            </w: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内胎</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24寸</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15.52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71</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183</w:t>
            </w:r>
          </w:p>
        </w:tc>
        <w:tc>
          <w:tcPr>
            <w:tcW w:w="858"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外胎</w:t>
            </w:r>
          </w:p>
        </w:tc>
        <w:tc>
          <w:tcPr>
            <w:tcW w:w="2136"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25.22</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42</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184</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正新</w:t>
            </w: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内胎</w:t>
            </w:r>
          </w:p>
        </w:tc>
        <w:tc>
          <w:tcPr>
            <w:tcW w:w="2136" w:type="dxa"/>
            <w:vMerge w:val="restart"/>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22寸</w:t>
            </w: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33.95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24</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185</w:t>
            </w:r>
          </w:p>
        </w:tc>
        <w:tc>
          <w:tcPr>
            <w:tcW w:w="858"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外胎</w:t>
            </w:r>
          </w:p>
        </w:tc>
        <w:tc>
          <w:tcPr>
            <w:tcW w:w="2136" w:type="dxa"/>
            <w:vMerge/>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条</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bCs/>
                <w:color w:val="000000"/>
                <w:kern w:val="0"/>
                <w:sz w:val="22"/>
              </w:rPr>
              <w:t>36.86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6</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186</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开水器专用水龙头</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Pr="00FD5B8F"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不锈钢</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45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187</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高弯水龙头</w:t>
            </w:r>
            <w:proofErr w:type="gramEnd"/>
          </w:p>
        </w:tc>
        <w:tc>
          <w:tcPr>
            <w:tcW w:w="2136" w:type="dxa"/>
            <w:tcBorders>
              <w:top w:val="single" w:sz="4" w:space="0" w:color="auto"/>
              <w:left w:val="single" w:sz="4" w:space="0" w:color="auto"/>
              <w:bottom w:val="single" w:sz="4" w:space="0" w:color="auto"/>
              <w:right w:val="single" w:sz="4" w:space="0" w:color="auto"/>
            </w:tcBorders>
            <w:vAlign w:val="center"/>
          </w:tcPr>
          <w:p w:rsidR="004C6E74" w:rsidRPr="00FD5B8F"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304</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40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188</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欧美达</w:t>
            </w: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指甲刀</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大号</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9</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220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189</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发热管</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12Kw/380V</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85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55</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190</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滑轨</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250mm</w:t>
            </w:r>
          </w:p>
        </w:tc>
        <w:tc>
          <w:tcPr>
            <w:tcW w:w="709"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副</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20</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440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191</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350mm</w:t>
            </w:r>
          </w:p>
        </w:tc>
        <w:tc>
          <w:tcPr>
            <w:tcW w:w="709"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440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192</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鸡肠带</w:t>
            </w:r>
            <w:proofErr w:type="gramEnd"/>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roofErr w:type="gramStart"/>
            <w:r>
              <w:rPr>
                <w:rFonts w:ascii="宋体" w:hAnsi="宋体" w:cs="宋体" w:hint="eastAsia"/>
                <w:bCs/>
                <w:color w:val="000000"/>
                <w:kern w:val="0"/>
                <w:sz w:val="22"/>
              </w:rPr>
              <w:t>个</w:t>
            </w:r>
            <w:proofErr w:type="gramEnd"/>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3.5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193</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金牛</w:t>
            </w: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脚踏水龙头</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套</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125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330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194</w:t>
            </w:r>
          </w:p>
        </w:tc>
        <w:tc>
          <w:tcPr>
            <w:tcW w:w="858"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日丰</w:t>
            </w:r>
          </w:p>
        </w:tc>
        <w:tc>
          <w:tcPr>
            <w:tcW w:w="1535" w:type="dxa"/>
            <w:vMerge w:val="restart"/>
            <w:tcBorders>
              <w:top w:val="single" w:sz="4" w:space="0" w:color="auto"/>
              <w:left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塑料槽板</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24mm</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根</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8</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195</w:t>
            </w:r>
          </w:p>
        </w:tc>
        <w:tc>
          <w:tcPr>
            <w:tcW w:w="858"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vMerge/>
            <w:tcBorders>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15mm</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根</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6</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right w:val="single" w:sz="4" w:space="0" w:color="auto"/>
            </w:tcBorders>
            <w:vAlign w:val="center"/>
          </w:tcPr>
          <w:p w:rsidR="004C6E74" w:rsidRPr="009A6B4D" w:rsidRDefault="004C6E74" w:rsidP="001D1045">
            <w:pPr>
              <w:spacing w:line="300" w:lineRule="exact"/>
              <w:jc w:val="center"/>
              <w:rPr>
                <w:rFonts w:ascii="宋体" w:hAnsi="宋体" w:cs="宋体"/>
                <w:bCs/>
                <w:color w:val="000000"/>
                <w:kern w:val="0"/>
                <w:sz w:val="22"/>
              </w:rPr>
            </w:pPr>
          </w:p>
        </w:tc>
      </w:tr>
      <w:tr w:rsidR="004C6E74" w:rsidRPr="005349D1" w:rsidTr="00522010">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4C6E74" w:rsidRDefault="004C6E74">
            <w:pPr>
              <w:jc w:val="right"/>
              <w:rPr>
                <w:rFonts w:ascii="宋体" w:hAnsi="宋体" w:cs="宋体"/>
                <w:color w:val="000000"/>
                <w:sz w:val="22"/>
                <w:szCs w:val="22"/>
              </w:rPr>
            </w:pPr>
            <w:r>
              <w:rPr>
                <w:rFonts w:hint="eastAsia"/>
                <w:color w:val="000000"/>
                <w:sz w:val="22"/>
                <w:szCs w:val="22"/>
              </w:rPr>
              <w:t>196</w:t>
            </w:r>
          </w:p>
        </w:tc>
        <w:tc>
          <w:tcPr>
            <w:tcW w:w="858"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p>
        </w:tc>
        <w:tc>
          <w:tcPr>
            <w:tcW w:w="1535"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射钉</w:t>
            </w:r>
          </w:p>
        </w:tc>
        <w:tc>
          <w:tcPr>
            <w:tcW w:w="2136"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27mm</w:t>
            </w:r>
          </w:p>
        </w:tc>
        <w:tc>
          <w:tcPr>
            <w:tcW w:w="709" w:type="dxa"/>
            <w:tcBorders>
              <w:top w:val="single" w:sz="4" w:space="0" w:color="auto"/>
              <w:left w:val="single" w:sz="4" w:space="0" w:color="auto"/>
              <w:bottom w:val="single" w:sz="4" w:space="0" w:color="auto"/>
              <w:right w:val="single" w:sz="4" w:space="0" w:color="auto"/>
            </w:tcBorders>
            <w:vAlign w:val="center"/>
          </w:tcPr>
          <w:p w:rsidR="004C6E74" w:rsidRDefault="004C6E74" w:rsidP="001D1045">
            <w:pPr>
              <w:widowControl/>
              <w:spacing w:line="300" w:lineRule="exact"/>
              <w:jc w:val="center"/>
              <w:rPr>
                <w:rFonts w:ascii="宋体" w:hAnsi="宋体" w:cs="宋体"/>
                <w:bCs/>
                <w:color w:val="000000"/>
                <w:kern w:val="0"/>
                <w:sz w:val="22"/>
              </w:rPr>
            </w:pPr>
            <w:r>
              <w:rPr>
                <w:rFonts w:ascii="宋体" w:hAnsi="宋体" w:cs="宋体" w:hint="eastAsia"/>
                <w:bCs/>
                <w:color w:val="000000"/>
                <w:kern w:val="0"/>
                <w:sz w:val="22"/>
              </w:rPr>
              <w:t>盒</w:t>
            </w:r>
          </w:p>
        </w:tc>
        <w:tc>
          <w:tcPr>
            <w:tcW w:w="1677" w:type="dxa"/>
            <w:tcBorders>
              <w:top w:val="single" w:sz="4" w:space="0" w:color="auto"/>
              <w:left w:val="single" w:sz="4" w:space="0" w:color="auto"/>
              <w:bottom w:val="single" w:sz="4" w:space="0" w:color="auto"/>
              <w:right w:val="single" w:sz="4" w:space="0" w:color="auto"/>
            </w:tcBorders>
            <w:vAlign w:val="center"/>
          </w:tcPr>
          <w:p w:rsidR="004C6E74" w:rsidRPr="005349D1" w:rsidRDefault="004C6E74" w:rsidP="001D1045">
            <w:pPr>
              <w:widowControl/>
              <w:spacing w:line="300" w:lineRule="exact"/>
              <w:jc w:val="center"/>
              <w:rPr>
                <w:rFonts w:ascii="宋体" w:hAnsi="宋体" w:cs="宋体"/>
                <w:bCs/>
                <w:color w:val="000000"/>
                <w:kern w:val="0"/>
                <w:sz w:val="22"/>
              </w:rPr>
            </w:pPr>
            <w:r w:rsidRPr="005349D1">
              <w:rPr>
                <w:rFonts w:ascii="宋体" w:hAnsi="宋体" w:cs="宋体" w:hint="eastAsia"/>
                <w:bCs/>
                <w:color w:val="000000"/>
                <w:kern w:val="0"/>
                <w:sz w:val="22"/>
              </w:rPr>
              <w:t>5</w:t>
            </w:r>
          </w:p>
        </w:tc>
        <w:tc>
          <w:tcPr>
            <w:tcW w:w="1234" w:type="dxa"/>
            <w:tcBorders>
              <w:top w:val="single" w:sz="4" w:space="0" w:color="auto"/>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r w:rsidRPr="009A6B4D">
              <w:rPr>
                <w:rFonts w:ascii="宋体" w:hAnsi="宋体" w:cs="宋体" w:hint="eastAsia"/>
                <w:bCs/>
                <w:color w:val="000000"/>
                <w:kern w:val="0"/>
                <w:sz w:val="22"/>
              </w:rPr>
              <w:t>110</w:t>
            </w:r>
          </w:p>
        </w:tc>
        <w:tc>
          <w:tcPr>
            <w:tcW w:w="1111" w:type="dxa"/>
            <w:vMerge/>
            <w:tcBorders>
              <w:left w:val="single" w:sz="4" w:space="0" w:color="auto"/>
              <w:bottom w:val="single" w:sz="4" w:space="0" w:color="auto"/>
              <w:right w:val="single" w:sz="4" w:space="0" w:color="auto"/>
            </w:tcBorders>
            <w:vAlign w:val="center"/>
          </w:tcPr>
          <w:p w:rsidR="004C6E74" w:rsidRPr="009A6B4D" w:rsidRDefault="004C6E74" w:rsidP="001D1045">
            <w:pPr>
              <w:widowControl/>
              <w:spacing w:line="300" w:lineRule="exact"/>
              <w:jc w:val="center"/>
              <w:rPr>
                <w:rFonts w:ascii="宋体" w:hAnsi="宋体" w:cs="宋体"/>
                <w:bCs/>
                <w:color w:val="000000"/>
                <w:kern w:val="0"/>
                <w:sz w:val="22"/>
              </w:rPr>
            </w:pPr>
          </w:p>
        </w:tc>
      </w:tr>
    </w:tbl>
    <w:p w:rsidR="001D1045" w:rsidRPr="00963C95" w:rsidRDefault="001D1045" w:rsidP="001D1045">
      <w:pPr>
        <w:spacing w:line="400" w:lineRule="exact"/>
        <w:rPr>
          <w:rFonts w:ascii="方正仿宋_GBK" w:eastAsia="方正仿宋_GBK" w:hAnsi="宋体"/>
          <w:sz w:val="24"/>
          <w:szCs w:val="24"/>
        </w:rPr>
        <w:sectPr w:rsidR="001D1045" w:rsidRPr="00963C95">
          <w:footerReference w:type="even" r:id="rId11"/>
          <w:footerReference w:type="default" r:id="rId12"/>
          <w:pgSz w:w="11907" w:h="16840"/>
          <w:pgMar w:top="1134" w:right="1191" w:bottom="1134" w:left="1304" w:header="964" w:footer="992" w:gutter="0"/>
          <w:pgNumType w:fmt="numberInDash"/>
          <w:cols w:space="720"/>
          <w:docGrid w:linePitch="312"/>
        </w:sectPr>
      </w:pP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913004" w:rsidRPr="0018465A" w:rsidRDefault="00913004" w:rsidP="00913004">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913004" w:rsidRPr="007E7B6B" w:rsidRDefault="00913004" w:rsidP="00913004">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w:t>
      </w:r>
      <w:r w:rsidR="004C6E74">
        <w:rPr>
          <w:rFonts w:ascii="方正仿宋_GBK" w:eastAsia="方正仿宋_GBK" w:hAnsi="宋体" w:hint="eastAsia"/>
          <w:sz w:val="24"/>
          <w:szCs w:val="24"/>
        </w:rPr>
        <w:t>两</w:t>
      </w:r>
      <w:r>
        <w:rPr>
          <w:rFonts w:ascii="方正仿宋_GBK" w:eastAsia="方正仿宋_GBK" w:hAnsi="宋体" w:hint="eastAsia"/>
          <w:sz w:val="24"/>
          <w:szCs w:val="24"/>
        </w:rPr>
        <w:t>年。</w:t>
      </w:r>
    </w:p>
    <w:p w:rsidR="00913004" w:rsidRPr="0018465A" w:rsidRDefault="00913004" w:rsidP="00913004">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913004" w:rsidRDefault="00913004" w:rsidP="00913004">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913004" w:rsidRPr="0018465A" w:rsidRDefault="00913004" w:rsidP="00913004">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13004" w:rsidRPr="00C953BD"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913004" w:rsidRDefault="00913004" w:rsidP="00913004">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913004" w:rsidRPr="0018465A" w:rsidRDefault="00913004" w:rsidP="0091300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913004" w:rsidRPr="0018465A" w:rsidRDefault="00913004" w:rsidP="00913004">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w:t>
      </w:r>
      <w:r>
        <w:rPr>
          <w:rFonts w:ascii="方正仿宋_GBK" w:eastAsia="方正仿宋_GBK" w:hAnsi="宋体" w:hint="eastAsia"/>
          <w:sz w:val="24"/>
          <w:szCs w:val="24"/>
        </w:rPr>
        <w:t>，</w:t>
      </w:r>
      <w:r w:rsidRPr="00394C44">
        <w:rPr>
          <w:rFonts w:ascii="方正仿宋_GBK" w:eastAsia="方正仿宋_GBK" w:hAnsi="宋体" w:hint="eastAsia"/>
          <w:sz w:val="24"/>
          <w:szCs w:val="24"/>
        </w:rPr>
        <w:t>产品质量、功能、性能、安全、有效必须符合国家规范要求。</w:t>
      </w:r>
    </w:p>
    <w:p w:rsidR="00913004" w:rsidRPr="00394C44" w:rsidRDefault="00913004" w:rsidP="00913004">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913004" w:rsidRPr="0018465A" w:rsidRDefault="00913004" w:rsidP="00913004">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913004" w:rsidRPr="00B824B8" w:rsidRDefault="00913004" w:rsidP="00913004">
      <w:pPr>
        <w:spacing w:line="400" w:lineRule="exact"/>
        <w:ind w:firstLineChars="200" w:firstLine="480"/>
        <w:rPr>
          <w:rFonts w:ascii="方正仿宋_GBK" w:eastAsia="方正仿宋_GBK" w:hAnsi="宋体"/>
          <w:color w:val="FF0000"/>
          <w:sz w:val="24"/>
          <w:szCs w:val="24"/>
        </w:rPr>
      </w:pPr>
      <w:r w:rsidRPr="00211CA5">
        <w:rPr>
          <w:rFonts w:ascii="方正仿宋_GBK" w:eastAsia="方正仿宋_GBK" w:hAnsi="宋体" w:hint="eastAsia"/>
          <w:color w:val="FF0000"/>
          <w:sz w:val="24"/>
          <w:szCs w:val="24"/>
        </w:rPr>
        <w:t>中标公司需在合川</w:t>
      </w:r>
      <w:r>
        <w:rPr>
          <w:rFonts w:ascii="方正仿宋_GBK" w:eastAsia="方正仿宋_GBK" w:hAnsi="宋体" w:hint="eastAsia"/>
          <w:color w:val="FF0000"/>
          <w:sz w:val="24"/>
          <w:szCs w:val="24"/>
        </w:rPr>
        <w:t>城区内</w:t>
      </w:r>
      <w:r w:rsidRPr="00211CA5">
        <w:rPr>
          <w:rFonts w:ascii="方正仿宋_GBK" w:eastAsia="方正仿宋_GBK" w:hAnsi="宋体" w:hint="eastAsia"/>
          <w:color w:val="FF0000"/>
          <w:sz w:val="24"/>
          <w:szCs w:val="24"/>
        </w:rPr>
        <w:t>有办事机构，接到医院使用部门</w:t>
      </w:r>
      <w:r>
        <w:rPr>
          <w:rFonts w:ascii="方正仿宋_GBK" w:eastAsia="方正仿宋_GBK" w:hAnsi="宋体" w:hint="eastAsia"/>
          <w:color w:val="FF0000"/>
          <w:sz w:val="24"/>
          <w:szCs w:val="24"/>
        </w:rPr>
        <w:t>的</w:t>
      </w:r>
      <w:r w:rsidRPr="00211CA5">
        <w:rPr>
          <w:rFonts w:ascii="方正仿宋_GBK" w:eastAsia="方正仿宋_GBK" w:hAnsi="宋体" w:hint="eastAsia"/>
          <w:color w:val="FF0000"/>
          <w:sz w:val="24"/>
          <w:szCs w:val="24"/>
        </w:rPr>
        <w:t>供货通知后须在30分钟内按使用部门供货数量及送货地点要求供货。</w:t>
      </w:r>
    </w:p>
    <w:p w:rsidR="00913004" w:rsidRDefault="00913004" w:rsidP="00913004">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报价要求</w:t>
      </w:r>
      <w:bookmarkEnd w:id="51"/>
    </w:p>
    <w:p w:rsidR="004C6E74" w:rsidRPr="00E01F9C" w:rsidRDefault="004C6E74" w:rsidP="004C6E74">
      <w:pPr>
        <w:spacing w:line="400" w:lineRule="exact"/>
        <w:ind w:firstLineChars="200" w:firstLine="482"/>
        <w:rPr>
          <w:rFonts w:ascii="方正仿宋_GBK" w:eastAsia="方正仿宋_GBK" w:hAnsi="宋体"/>
          <w:b/>
          <w:sz w:val="24"/>
          <w:szCs w:val="24"/>
        </w:rPr>
      </w:pPr>
      <w:bookmarkStart w:id="53" w:name="_Toc511909618"/>
      <w:r w:rsidRPr="00E01F9C">
        <w:rPr>
          <w:rFonts w:ascii="方正仿宋_GBK" w:eastAsia="方正仿宋_GBK" w:hAnsi="宋体"/>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rsidR="004C6E74" w:rsidRPr="00E01F9C" w:rsidRDefault="004C6E74" w:rsidP="004C6E7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询价</w:t>
      </w:r>
      <w:r w:rsidRPr="00E01F9C">
        <w:rPr>
          <w:rFonts w:ascii="方正仿宋_GBK" w:eastAsia="方正仿宋_GBK" w:hAnsi="宋体" w:hint="eastAsia"/>
          <w:b/>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913004" w:rsidRDefault="00913004" w:rsidP="00913004">
      <w:pPr>
        <w:pStyle w:val="30"/>
        <w:spacing w:before="0" w:after="0" w:line="400" w:lineRule="exact"/>
        <w:rPr>
          <w:rFonts w:ascii="方正仿宋_GBK" w:eastAsia="方正仿宋_GBK" w:hAnsi="宋体"/>
          <w:sz w:val="24"/>
          <w:szCs w:val="24"/>
        </w:rPr>
      </w:pPr>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913004" w:rsidRPr="00394C44" w:rsidRDefault="00913004" w:rsidP="00913004">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w:t>
      </w:r>
      <w:r w:rsidR="004C6E74">
        <w:rPr>
          <w:rFonts w:ascii="方正仿宋_GBK" w:eastAsia="方正仿宋_GBK" w:hAnsi="宋体" w:hint="eastAsia"/>
          <w:color w:val="FF0000"/>
          <w:sz w:val="24"/>
          <w:szCs w:val="24"/>
        </w:rPr>
        <w:t>10个工作日</w:t>
      </w:r>
      <w:r w:rsidRPr="00B824B8">
        <w:rPr>
          <w:rFonts w:ascii="方正仿宋_GBK" w:eastAsia="方正仿宋_GBK" w:hAnsi="宋体" w:hint="eastAsia"/>
          <w:color w:val="FF0000"/>
          <w:sz w:val="24"/>
          <w:szCs w:val="24"/>
        </w:rPr>
        <w:t>内</w:t>
      </w:r>
      <w:r w:rsidRPr="00394C44">
        <w:rPr>
          <w:rFonts w:ascii="方正仿宋_GBK" w:eastAsia="方正仿宋_GBK" w:hAnsi="宋体" w:hint="eastAsia"/>
          <w:color w:val="FF0000"/>
          <w:sz w:val="24"/>
          <w:szCs w:val="24"/>
        </w:rPr>
        <w:t>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913004" w:rsidRPr="00D03985" w:rsidRDefault="00913004" w:rsidP="00913004">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913004" w:rsidRPr="0018465A" w:rsidRDefault="00913004" w:rsidP="00913004">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913004" w:rsidRPr="0018465A" w:rsidRDefault="00913004" w:rsidP="00913004">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913004" w:rsidRPr="0018465A" w:rsidRDefault="00913004" w:rsidP="00913004">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913004" w:rsidRPr="0018465A" w:rsidRDefault="00913004" w:rsidP="00913004">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913004" w:rsidRPr="0018465A" w:rsidRDefault="00913004" w:rsidP="00913004">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913004" w:rsidRPr="0018465A" w:rsidRDefault="00913004" w:rsidP="00913004">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913004" w:rsidRPr="0018465A" w:rsidRDefault="00913004" w:rsidP="00913004">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913004" w:rsidRPr="0018465A" w:rsidRDefault="00913004" w:rsidP="00913004">
      <w:pPr>
        <w:snapToGrid w:val="0"/>
        <w:spacing w:line="360" w:lineRule="auto"/>
        <w:ind w:firstLine="570"/>
        <w:rPr>
          <w:rFonts w:ascii="宋体" w:hAnsi="宋体"/>
          <w:sz w:val="24"/>
          <w:szCs w:val="24"/>
        </w:rPr>
        <w:sectPr w:rsidR="00913004" w:rsidRPr="0018465A">
          <w:pgSz w:w="11907" w:h="16840"/>
          <w:pgMar w:top="1134" w:right="1191" w:bottom="1134" w:left="1304" w:header="964" w:footer="992" w:gutter="0"/>
          <w:pgNumType w:fmt="numberInDash"/>
          <w:cols w:space="720"/>
          <w:docGrid w:linePitch="312"/>
        </w:sectPr>
      </w:pPr>
    </w:p>
    <w:p w:rsidR="00913004" w:rsidRPr="0018465A" w:rsidRDefault="00913004" w:rsidP="00913004">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913004" w:rsidRPr="0018465A" w:rsidRDefault="00913004" w:rsidP="00913004">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913004" w:rsidRPr="0018465A" w:rsidRDefault="00913004" w:rsidP="00913004">
      <w:pPr>
        <w:spacing w:line="500" w:lineRule="exact"/>
        <w:jc w:val="center"/>
        <w:rPr>
          <w:rFonts w:ascii="方正仿宋_GBK" w:eastAsia="方正仿宋_GBK"/>
        </w:rPr>
      </w:pPr>
      <w:r w:rsidRPr="0018465A">
        <w:rPr>
          <w:rFonts w:ascii="方正仿宋_GBK" w:eastAsia="方正仿宋_GBK" w:hint="eastAsia"/>
        </w:rPr>
        <w:t>（采购项目编号：     ）</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913004" w:rsidRPr="0018465A" w:rsidRDefault="00913004" w:rsidP="00913004">
      <w:pPr>
        <w:spacing w:line="500" w:lineRule="exact"/>
        <w:rPr>
          <w:rFonts w:ascii="方正仿宋_GBK" w:eastAsia="方正仿宋_GBK"/>
          <w:sz w:val="24"/>
        </w:rPr>
      </w:pP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913004" w:rsidRPr="0018465A" w:rsidTr="00913004">
        <w:trPr>
          <w:gridAfter w:val="1"/>
          <w:wAfter w:w="15" w:type="dxa"/>
          <w:trHeight w:val="452"/>
        </w:trPr>
        <w:tc>
          <w:tcPr>
            <w:tcW w:w="1330"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913004" w:rsidRPr="0018465A" w:rsidRDefault="00913004" w:rsidP="00913004">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Height w:val="564"/>
        </w:trPr>
        <w:tc>
          <w:tcPr>
            <w:tcW w:w="1330"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1741"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984"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873"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899"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1575"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c>
          <w:tcPr>
            <w:tcW w:w="2211" w:type="dxa"/>
            <w:tcBorders>
              <w:bottom w:val="single" w:sz="4" w:space="0" w:color="auto"/>
            </w:tcBorders>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trPr>
        <w:tc>
          <w:tcPr>
            <w:tcW w:w="1330" w:type="dxa"/>
            <w:vAlign w:val="center"/>
          </w:tcPr>
          <w:p w:rsidR="00913004" w:rsidRPr="0018465A" w:rsidRDefault="00913004" w:rsidP="00913004">
            <w:pPr>
              <w:spacing w:line="500" w:lineRule="exact"/>
              <w:jc w:val="center"/>
              <w:rPr>
                <w:rFonts w:ascii="方正仿宋_GBK" w:eastAsia="方正仿宋_GBK"/>
                <w:sz w:val="24"/>
              </w:rPr>
            </w:pPr>
          </w:p>
        </w:tc>
        <w:tc>
          <w:tcPr>
            <w:tcW w:w="1741" w:type="dxa"/>
            <w:vAlign w:val="center"/>
          </w:tcPr>
          <w:p w:rsidR="00913004" w:rsidRPr="0018465A" w:rsidRDefault="00913004" w:rsidP="00913004">
            <w:pPr>
              <w:spacing w:line="500" w:lineRule="exact"/>
              <w:jc w:val="center"/>
              <w:rPr>
                <w:rFonts w:ascii="方正仿宋_GBK" w:eastAsia="方正仿宋_GBK"/>
                <w:sz w:val="24"/>
              </w:rPr>
            </w:pPr>
          </w:p>
        </w:tc>
        <w:tc>
          <w:tcPr>
            <w:tcW w:w="984" w:type="dxa"/>
            <w:vAlign w:val="center"/>
          </w:tcPr>
          <w:p w:rsidR="00913004" w:rsidRPr="0018465A" w:rsidRDefault="00913004" w:rsidP="00913004">
            <w:pPr>
              <w:spacing w:line="500" w:lineRule="exact"/>
              <w:jc w:val="center"/>
              <w:rPr>
                <w:rFonts w:ascii="方正仿宋_GBK" w:eastAsia="方正仿宋_GBK"/>
                <w:sz w:val="24"/>
              </w:rPr>
            </w:pPr>
          </w:p>
        </w:tc>
        <w:tc>
          <w:tcPr>
            <w:tcW w:w="873" w:type="dxa"/>
            <w:vAlign w:val="center"/>
          </w:tcPr>
          <w:p w:rsidR="00913004" w:rsidRPr="0018465A" w:rsidRDefault="00913004" w:rsidP="00913004">
            <w:pPr>
              <w:spacing w:line="500" w:lineRule="exact"/>
              <w:jc w:val="center"/>
              <w:rPr>
                <w:rFonts w:ascii="方正仿宋_GBK" w:eastAsia="方正仿宋_GBK"/>
                <w:sz w:val="24"/>
              </w:rPr>
            </w:pPr>
          </w:p>
        </w:tc>
        <w:tc>
          <w:tcPr>
            <w:tcW w:w="899" w:type="dxa"/>
            <w:vAlign w:val="center"/>
          </w:tcPr>
          <w:p w:rsidR="00913004" w:rsidRPr="0018465A" w:rsidRDefault="00913004" w:rsidP="00913004">
            <w:pPr>
              <w:spacing w:line="500" w:lineRule="exact"/>
              <w:jc w:val="center"/>
              <w:rPr>
                <w:rFonts w:ascii="方正仿宋_GBK" w:eastAsia="方正仿宋_GBK"/>
                <w:sz w:val="24"/>
              </w:rPr>
            </w:pPr>
          </w:p>
        </w:tc>
        <w:tc>
          <w:tcPr>
            <w:tcW w:w="1575" w:type="dxa"/>
            <w:vAlign w:val="center"/>
          </w:tcPr>
          <w:p w:rsidR="00913004" w:rsidRPr="0018465A" w:rsidRDefault="00913004" w:rsidP="00913004">
            <w:pPr>
              <w:spacing w:line="500" w:lineRule="exact"/>
              <w:jc w:val="center"/>
              <w:rPr>
                <w:rFonts w:ascii="方正仿宋_GBK" w:eastAsia="方正仿宋_GBK"/>
                <w:sz w:val="24"/>
              </w:rPr>
            </w:pPr>
          </w:p>
        </w:tc>
        <w:tc>
          <w:tcPr>
            <w:tcW w:w="2211" w:type="dxa"/>
            <w:vAlign w:val="center"/>
          </w:tcPr>
          <w:p w:rsidR="00913004" w:rsidRPr="0018465A" w:rsidRDefault="00913004" w:rsidP="00913004">
            <w:pPr>
              <w:spacing w:line="500" w:lineRule="exact"/>
              <w:jc w:val="center"/>
              <w:rPr>
                <w:rFonts w:ascii="方正仿宋_GBK" w:eastAsia="方正仿宋_GBK"/>
                <w:sz w:val="24"/>
              </w:rPr>
            </w:pPr>
          </w:p>
        </w:tc>
      </w:tr>
      <w:tr w:rsidR="00913004" w:rsidRPr="0018465A" w:rsidTr="00913004">
        <w:trPr>
          <w:gridAfter w:val="1"/>
          <w:wAfter w:w="15" w:type="dxa"/>
          <w:cantSplit/>
        </w:trPr>
        <w:tc>
          <w:tcPr>
            <w:tcW w:w="9613" w:type="dxa"/>
            <w:gridSpan w:val="7"/>
            <w:vAlign w:val="center"/>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913004" w:rsidRPr="0018465A" w:rsidTr="00913004">
        <w:trPr>
          <w:gridAfter w:val="1"/>
          <w:wAfter w:w="15" w:type="dxa"/>
          <w:cantSplit/>
        </w:trPr>
        <w:tc>
          <w:tcPr>
            <w:tcW w:w="9613" w:type="dxa"/>
            <w:gridSpan w:val="7"/>
            <w:vAlign w:val="center"/>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913004" w:rsidRPr="0018465A" w:rsidTr="00913004">
        <w:trPr>
          <w:gridAfter w:val="1"/>
          <w:wAfter w:w="15" w:type="dxa"/>
          <w:cantSplit/>
          <w:trHeight w:val="2052"/>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1.质保期限：</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2.保修范围：</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3.服务措施：</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913004" w:rsidRPr="0018465A" w:rsidTr="00913004">
        <w:trPr>
          <w:gridAfter w:val="1"/>
          <w:wAfter w:w="15" w:type="dxa"/>
          <w:cantSplit/>
          <w:trHeight w:val="913"/>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913004" w:rsidRPr="0018465A" w:rsidTr="00913004">
        <w:trPr>
          <w:gridAfter w:val="1"/>
          <w:wAfter w:w="15" w:type="dxa"/>
          <w:cantSplit/>
          <w:trHeight w:val="751"/>
        </w:trPr>
        <w:tc>
          <w:tcPr>
            <w:tcW w:w="9613" w:type="dxa"/>
            <w:gridSpan w:val="7"/>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913004" w:rsidRPr="0018465A" w:rsidTr="00913004">
        <w:trPr>
          <w:trHeight w:val="1132"/>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913004" w:rsidRPr="0018465A" w:rsidTr="00913004">
        <w:trPr>
          <w:trHeight w:val="1127"/>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五、付款方式：</w:t>
            </w:r>
          </w:p>
          <w:p w:rsidR="00913004" w:rsidRPr="0018465A" w:rsidRDefault="00913004" w:rsidP="00913004">
            <w:pPr>
              <w:pStyle w:val="af5"/>
              <w:spacing w:line="500" w:lineRule="exact"/>
              <w:rPr>
                <w:rFonts w:ascii="方正仿宋_GBK" w:eastAsia="方正仿宋_GBK"/>
                <w:sz w:val="24"/>
              </w:rPr>
            </w:pPr>
          </w:p>
        </w:tc>
      </w:tr>
      <w:tr w:rsidR="00913004" w:rsidRPr="0018465A" w:rsidTr="00913004">
        <w:trPr>
          <w:trHeight w:val="1127"/>
        </w:trPr>
        <w:tc>
          <w:tcPr>
            <w:tcW w:w="9628" w:type="dxa"/>
            <w:gridSpan w:val="8"/>
          </w:tcPr>
          <w:p w:rsidR="00913004" w:rsidRPr="00435515" w:rsidRDefault="00913004" w:rsidP="00913004">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913004" w:rsidRPr="0018465A" w:rsidRDefault="00913004" w:rsidP="00913004">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913004" w:rsidRPr="0018465A" w:rsidTr="00913004">
        <w:trPr>
          <w:trHeight w:val="1691"/>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七、其他约定事项：</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913004" w:rsidRPr="0018465A" w:rsidRDefault="00913004" w:rsidP="00913004">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913004" w:rsidRPr="0018465A" w:rsidTr="00913004">
        <w:trPr>
          <w:trHeight w:val="4049"/>
        </w:trPr>
        <w:tc>
          <w:tcPr>
            <w:tcW w:w="4928" w:type="dxa"/>
            <w:gridSpan w:val="4"/>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需方：</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地址：</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联系电话：</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供方：</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地址：</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电话：</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传真：</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开户银行：</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账号：</w:t>
            </w:r>
          </w:p>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授权代表：</w:t>
            </w:r>
          </w:p>
          <w:p w:rsidR="00913004" w:rsidRPr="0018465A" w:rsidRDefault="00913004" w:rsidP="00913004">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913004" w:rsidRPr="0018465A" w:rsidTr="00913004">
        <w:trPr>
          <w:trHeight w:val="882"/>
        </w:trPr>
        <w:tc>
          <w:tcPr>
            <w:tcW w:w="9628" w:type="dxa"/>
            <w:gridSpan w:val="8"/>
          </w:tcPr>
          <w:p w:rsidR="00913004" w:rsidRPr="0018465A" w:rsidRDefault="00913004" w:rsidP="00913004">
            <w:pPr>
              <w:spacing w:line="500" w:lineRule="exact"/>
              <w:rPr>
                <w:rFonts w:ascii="方正仿宋_GBK" w:eastAsia="方正仿宋_GBK"/>
                <w:sz w:val="24"/>
              </w:rPr>
            </w:pPr>
            <w:r w:rsidRPr="0018465A">
              <w:rPr>
                <w:rFonts w:ascii="方正仿宋_GBK" w:eastAsia="方正仿宋_GBK" w:hint="eastAsia"/>
                <w:sz w:val="24"/>
              </w:rPr>
              <w:t>备注：</w:t>
            </w:r>
          </w:p>
          <w:p w:rsidR="00913004" w:rsidRPr="0018465A" w:rsidRDefault="00913004" w:rsidP="00913004">
            <w:pPr>
              <w:spacing w:line="500" w:lineRule="exact"/>
              <w:rPr>
                <w:rFonts w:ascii="方正仿宋_GBK" w:eastAsia="方正仿宋_GBK"/>
                <w:sz w:val="24"/>
              </w:rPr>
            </w:pPr>
          </w:p>
          <w:p w:rsidR="00913004" w:rsidRPr="0018465A" w:rsidRDefault="00913004" w:rsidP="00913004">
            <w:pPr>
              <w:spacing w:line="500" w:lineRule="exact"/>
              <w:rPr>
                <w:rFonts w:ascii="方正仿宋_GBK" w:eastAsia="方正仿宋_GBK"/>
                <w:sz w:val="24"/>
              </w:rPr>
            </w:pPr>
          </w:p>
        </w:tc>
      </w:tr>
    </w:tbl>
    <w:p w:rsidR="00913004" w:rsidRPr="0018465A" w:rsidRDefault="00913004" w:rsidP="00913004">
      <w:pPr>
        <w:tabs>
          <w:tab w:val="left" w:pos="9000"/>
        </w:tabs>
        <w:spacing w:line="276" w:lineRule="auto"/>
        <w:jc w:val="center"/>
        <w:rPr>
          <w:rFonts w:ascii="方正仿宋_GBK" w:eastAsia="方正仿宋_GBK"/>
          <w:sz w:val="21"/>
          <w:szCs w:val="21"/>
        </w:rPr>
        <w:sectPr w:rsidR="00913004"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913004" w:rsidRPr="0018465A" w:rsidRDefault="00913004" w:rsidP="00913004">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913004" w:rsidRPr="0018465A"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913004" w:rsidRDefault="00913004" w:rsidP="00913004">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913004" w:rsidRDefault="00913004" w:rsidP="0091300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913004" w:rsidRPr="0018465A" w:rsidRDefault="00913004" w:rsidP="00913004">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913004" w:rsidRPr="00225B78" w:rsidRDefault="00913004" w:rsidP="00913004">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913004" w:rsidRPr="0018465A" w:rsidRDefault="00913004" w:rsidP="00913004">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913004" w:rsidRPr="0018465A" w:rsidRDefault="00913004" w:rsidP="00913004">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913004" w:rsidRPr="0018465A" w:rsidRDefault="00913004" w:rsidP="00913004">
      <w:pPr>
        <w:snapToGrid w:val="0"/>
        <w:spacing w:line="360" w:lineRule="auto"/>
        <w:rPr>
          <w:rFonts w:ascii="宋体" w:hAnsi="宋体"/>
          <w:sz w:val="24"/>
          <w:szCs w:val="24"/>
          <w:bdr w:val="single" w:sz="4" w:space="0" w:color="auto"/>
        </w:rPr>
        <w:sectPr w:rsidR="00913004" w:rsidRPr="0018465A">
          <w:pgSz w:w="11907" w:h="16840"/>
          <w:pgMar w:top="1134" w:right="1191" w:bottom="1134" w:left="1304" w:header="851" w:footer="992" w:gutter="0"/>
          <w:pgNumType w:fmt="numberInDash"/>
          <w:cols w:space="720"/>
          <w:docGrid w:linePitch="380" w:charSpace="-5735"/>
        </w:sectPr>
      </w:pPr>
    </w:p>
    <w:p w:rsidR="00913004" w:rsidRPr="0018465A" w:rsidRDefault="00913004" w:rsidP="00913004">
      <w:pPr>
        <w:pStyle w:val="30"/>
        <w:spacing w:before="0" w:after="0" w:line="360" w:lineRule="auto"/>
        <w:rPr>
          <w:rFonts w:ascii="方正仿宋_GBK" w:eastAsia="方正仿宋_GBK" w:hAnsi="宋体"/>
          <w:sz w:val="24"/>
          <w:szCs w:val="24"/>
        </w:rPr>
      </w:pPr>
      <w:bookmarkStart w:id="64" w:name="_Toc313008356"/>
      <w:bookmarkStart w:id="65" w:name="_Toc313888360"/>
      <w:bookmarkStart w:id="66" w:name="_Toc342913419"/>
      <w:bookmarkStart w:id="67" w:name="_Toc511909623"/>
      <w:bookmarkStart w:id="68" w:name="_Toc12789073"/>
      <w:bookmarkStart w:id="69" w:name="_Toc283382454"/>
      <w:r w:rsidRPr="0018465A">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913004" w:rsidRPr="0018465A" w:rsidRDefault="00913004" w:rsidP="00913004">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913004" w:rsidRPr="0018465A" w:rsidRDefault="00913004" w:rsidP="00913004">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913004" w:rsidRPr="0018465A" w:rsidRDefault="00913004" w:rsidP="00913004">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913004" w:rsidRPr="0018465A" w:rsidRDefault="00913004" w:rsidP="00913004">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913004" w:rsidRPr="0018465A" w:rsidRDefault="00913004" w:rsidP="00913004">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913004" w:rsidRPr="0018465A" w:rsidRDefault="00913004" w:rsidP="00913004">
      <w:pPr>
        <w:snapToGrid w:val="0"/>
        <w:spacing w:line="312" w:lineRule="auto"/>
        <w:ind w:firstLineChars="200" w:firstLine="480"/>
        <w:rPr>
          <w:rFonts w:ascii="方正仿宋_GBK" w:eastAsia="方正仿宋_GBK" w:hAnsi="宋体"/>
          <w:sz w:val="24"/>
          <w:szCs w:val="24"/>
        </w:rPr>
        <w:sectPr w:rsidR="00913004"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913004" w:rsidRPr="0018465A" w:rsidRDefault="00913004" w:rsidP="00913004">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913004" w:rsidRPr="0018465A" w:rsidRDefault="00913004" w:rsidP="00913004">
      <w:pPr>
        <w:jc w:val="center"/>
        <w:rPr>
          <w:rFonts w:ascii="方正仿宋_GBK" w:eastAsia="方正仿宋_GBK"/>
          <w:b/>
          <w:szCs w:val="28"/>
        </w:rPr>
      </w:pPr>
      <w:r w:rsidRPr="0018465A">
        <w:rPr>
          <w:rFonts w:ascii="方正仿宋_GBK" w:eastAsia="方正仿宋_GBK" w:hint="eastAsia"/>
          <w:b/>
          <w:szCs w:val="28"/>
        </w:rPr>
        <w:t>明细报价表</w:t>
      </w:r>
    </w:p>
    <w:p w:rsidR="00913004" w:rsidRPr="0018465A" w:rsidRDefault="00913004" w:rsidP="00913004">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913004" w:rsidRPr="0018465A" w:rsidRDefault="00913004" w:rsidP="00913004">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913004" w:rsidRPr="0018465A" w:rsidTr="00913004">
        <w:trPr>
          <w:trHeight w:val="885"/>
        </w:trPr>
        <w:tc>
          <w:tcPr>
            <w:tcW w:w="1648"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913004" w:rsidRPr="0018465A" w:rsidRDefault="00913004" w:rsidP="00913004">
            <w:pPr>
              <w:pStyle w:val="af5"/>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913004" w:rsidRPr="0018465A" w:rsidRDefault="00913004" w:rsidP="00913004">
            <w:pPr>
              <w:pStyle w:val="af5"/>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913004" w:rsidRPr="0018465A" w:rsidRDefault="00913004" w:rsidP="00913004">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913004" w:rsidRPr="0018465A" w:rsidTr="00913004">
        <w:trPr>
          <w:trHeight w:val="724"/>
        </w:trPr>
        <w:tc>
          <w:tcPr>
            <w:tcW w:w="1648"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721"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41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50"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86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186"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33"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6"/>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46"/>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36"/>
        </w:trPr>
        <w:tc>
          <w:tcPr>
            <w:tcW w:w="1648"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721"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41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50"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867"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186"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c>
          <w:tcPr>
            <w:tcW w:w="1233" w:type="dxa"/>
            <w:tcBorders>
              <w:bottom w:val="single" w:sz="4" w:space="0" w:color="auto"/>
            </w:tcBorders>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4"/>
        </w:trPr>
        <w:tc>
          <w:tcPr>
            <w:tcW w:w="1648" w:type="dxa"/>
            <w:vAlign w:val="center"/>
          </w:tcPr>
          <w:p w:rsidR="00913004" w:rsidRPr="0018465A" w:rsidRDefault="00913004" w:rsidP="00913004">
            <w:pPr>
              <w:jc w:val="center"/>
              <w:rPr>
                <w:rFonts w:ascii="方正仿宋_GBK" w:eastAsia="方正仿宋_GBK" w:hAnsi="宋体"/>
                <w:sz w:val="24"/>
                <w:szCs w:val="28"/>
              </w:rPr>
            </w:pPr>
          </w:p>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8"/>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06"/>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52"/>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r w:rsidR="00913004" w:rsidRPr="0018465A" w:rsidTr="00913004">
        <w:trPr>
          <w:trHeight w:val="742"/>
        </w:trPr>
        <w:tc>
          <w:tcPr>
            <w:tcW w:w="1648" w:type="dxa"/>
            <w:vAlign w:val="center"/>
          </w:tcPr>
          <w:p w:rsidR="00913004" w:rsidRPr="0018465A" w:rsidRDefault="00913004" w:rsidP="00913004">
            <w:pPr>
              <w:jc w:val="center"/>
              <w:rPr>
                <w:rFonts w:ascii="方正仿宋_GBK" w:eastAsia="方正仿宋_GBK" w:hAnsi="宋体"/>
                <w:sz w:val="24"/>
                <w:szCs w:val="28"/>
              </w:rPr>
            </w:pPr>
          </w:p>
        </w:tc>
        <w:tc>
          <w:tcPr>
            <w:tcW w:w="1721" w:type="dxa"/>
            <w:vAlign w:val="center"/>
          </w:tcPr>
          <w:p w:rsidR="00913004" w:rsidRPr="0018465A" w:rsidRDefault="00913004" w:rsidP="00913004">
            <w:pPr>
              <w:jc w:val="center"/>
              <w:rPr>
                <w:rFonts w:ascii="方正仿宋_GBK" w:eastAsia="方正仿宋_GBK" w:hAnsi="宋体"/>
                <w:sz w:val="24"/>
                <w:szCs w:val="28"/>
              </w:rPr>
            </w:pPr>
          </w:p>
        </w:tc>
        <w:tc>
          <w:tcPr>
            <w:tcW w:w="1417" w:type="dxa"/>
            <w:vAlign w:val="center"/>
          </w:tcPr>
          <w:p w:rsidR="00913004" w:rsidRPr="0018465A" w:rsidRDefault="00913004" w:rsidP="00913004">
            <w:pPr>
              <w:jc w:val="center"/>
              <w:rPr>
                <w:rFonts w:ascii="方正仿宋_GBK" w:eastAsia="方正仿宋_GBK" w:hAnsi="宋体"/>
                <w:sz w:val="24"/>
                <w:szCs w:val="28"/>
              </w:rPr>
            </w:pPr>
          </w:p>
        </w:tc>
        <w:tc>
          <w:tcPr>
            <w:tcW w:w="1250" w:type="dxa"/>
            <w:vAlign w:val="center"/>
          </w:tcPr>
          <w:p w:rsidR="00913004" w:rsidRPr="0018465A" w:rsidRDefault="00913004" w:rsidP="00913004">
            <w:pPr>
              <w:jc w:val="center"/>
              <w:rPr>
                <w:rFonts w:ascii="方正仿宋_GBK" w:eastAsia="方正仿宋_GBK" w:hAnsi="宋体"/>
                <w:sz w:val="24"/>
                <w:szCs w:val="28"/>
              </w:rPr>
            </w:pPr>
          </w:p>
        </w:tc>
        <w:tc>
          <w:tcPr>
            <w:tcW w:w="867" w:type="dxa"/>
            <w:vAlign w:val="center"/>
          </w:tcPr>
          <w:p w:rsidR="00913004" w:rsidRPr="0018465A" w:rsidRDefault="00913004" w:rsidP="00913004">
            <w:pPr>
              <w:jc w:val="center"/>
              <w:rPr>
                <w:rFonts w:ascii="方正仿宋_GBK" w:eastAsia="方正仿宋_GBK" w:hAnsi="宋体"/>
                <w:sz w:val="24"/>
                <w:szCs w:val="28"/>
              </w:rPr>
            </w:pPr>
          </w:p>
        </w:tc>
        <w:tc>
          <w:tcPr>
            <w:tcW w:w="1186" w:type="dxa"/>
            <w:vAlign w:val="center"/>
          </w:tcPr>
          <w:p w:rsidR="00913004" w:rsidRPr="0018465A" w:rsidRDefault="00913004" w:rsidP="00913004">
            <w:pPr>
              <w:jc w:val="center"/>
              <w:rPr>
                <w:rFonts w:ascii="方正仿宋_GBK" w:eastAsia="方正仿宋_GBK" w:hAnsi="宋体"/>
                <w:sz w:val="24"/>
                <w:szCs w:val="28"/>
              </w:rPr>
            </w:pPr>
          </w:p>
        </w:tc>
        <w:tc>
          <w:tcPr>
            <w:tcW w:w="1233" w:type="dxa"/>
            <w:vAlign w:val="center"/>
          </w:tcPr>
          <w:p w:rsidR="00913004" w:rsidRPr="0018465A" w:rsidRDefault="00913004" w:rsidP="00913004">
            <w:pPr>
              <w:jc w:val="center"/>
              <w:rPr>
                <w:rFonts w:ascii="方正仿宋_GBK" w:eastAsia="方正仿宋_GBK" w:hAnsi="宋体"/>
                <w:sz w:val="24"/>
                <w:szCs w:val="28"/>
              </w:rPr>
            </w:pPr>
          </w:p>
        </w:tc>
      </w:tr>
    </w:tbl>
    <w:p w:rsidR="00913004" w:rsidRPr="0018465A" w:rsidRDefault="00913004" w:rsidP="00913004">
      <w:pPr>
        <w:snapToGrid w:val="0"/>
        <w:spacing w:line="500" w:lineRule="exact"/>
        <w:rPr>
          <w:rFonts w:ascii="方正仿宋_GBK" w:eastAsia="方正仿宋_GBK" w:hAnsi="宋体"/>
          <w:sz w:val="24"/>
          <w:szCs w:val="28"/>
        </w:rPr>
      </w:pPr>
    </w:p>
    <w:p w:rsidR="00913004" w:rsidRPr="0018465A" w:rsidRDefault="00913004" w:rsidP="00913004">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913004" w:rsidRPr="0018465A" w:rsidRDefault="00913004" w:rsidP="00913004">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0" w:name="OLE_LINK1"/>
      <w:bookmarkStart w:id="71" w:name="OLE_LINK2"/>
      <w:r w:rsidRPr="0018465A">
        <w:rPr>
          <w:rFonts w:ascii="方正仿宋_GBK" w:eastAsia="方正仿宋_GBK" w:hAnsi="宋体" w:hint="eastAsia"/>
          <w:sz w:val="24"/>
          <w:szCs w:val="28"/>
        </w:rPr>
        <w:t>，并逐页签字或盖章。</w:t>
      </w:r>
      <w:bookmarkEnd w:id="70"/>
      <w:bookmarkEnd w:id="71"/>
    </w:p>
    <w:p w:rsidR="00913004" w:rsidRPr="0018465A" w:rsidRDefault="00913004" w:rsidP="00913004">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913004" w:rsidRPr="0018465A" w:rsidRDefault="00913004" w:rsidP="00913004">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913004" w:rsidRPr="0018465A" w:rsidRDefault="00913004" w:rsidP="00913004">
      <w:pPr>
        <w:spacing w:line="360" w:lineRule="auto"/>
      </w:pPr>
      <w:r w:rsidRPr="0018465A">
        <w:rPr>
          <w:rFonts w:ascii="方正仿宋_GBK" w:eastAsia="方正仿宋_GBK" w:hAnsi="宋体" w:hint="eastAsia"/>
          <w:sz w:val="24"/>
          <w:szCs w:val="24"/>
        </w:rPr>
        <w:t xml:space="preserve">                                                    供应商名称（公章）：</w:t>
      </w:r>
    </w:p>
    <w:p w:rsidR="00913004" w:rsidRPr="0018465A" w:rsidRDefault="00913004" w:rsidP="00913004">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913004" w:rsidRPr="0018465A" w:rsidRDefault="00913004" w:rsidP="00913004">
      <w:pPr>
        <w:snapToGrid w:val="0"/>
        <w:spacing w:line="360" w:lineRule="auto"/>
        <w:ind w:firstLineChars="200" w:firstLine="480"/>
        <w:rPr>
          <w:rFonts w:ascii="方正仿宋_GBK" w:eastAsia="方正仿宋_GBK" w:hAnsi="宋体"/>
          <w:sz w:val="24"/>
          <w:szCs w:val="24"/>
          <w:bdr w:val="single" w:sz="4" w:space="0" w:color="auto"/>
        </w:rPr>
        <w:sectPr w:rsidR="00913004" w:rsidRPr="0018465A">
          <w:headerReference w:type="default" r:id="rId13"/>
          <w:pgSz w:w="11907" w:h="16840"/>
          <w:pgMar w:top="1134" w:right="1191" w:bottom="1134" w:left="1304" w:header="851" w:footer="992" w:gutter="0"/>
          <w:pgNumType w:fmt="numberInDash"/>
          <w:cols w:space="720"/>
          <w:docGrid w:linePitch="380" w:charSpace="-5735"/>
        </w:sectPr>
      </w:pPr>
    </w:p>
    <w:p w:rsidR="00913004" w:rsidRPr="0018465A" w:rsidRDefault="00913004" w:rsidP="00913004">
      <w:pPr>
        <w:pStyle w:val="30"/>
        <w:spacing w:before="0" w:after="0" w:line="360" w:lineRule="auto"/>
        <w:rPr>
          <w:rFonts w:ascii="方正仿宋_GBK" w:eastAsia="方正仿宋_GBK" w:hAnsi="宋体"/>
          <w:sz w:val="24"/>
          <w:szCs w:val="24"/>
        </w:rPr>
      </w:pPr>
      <w:bookmarkStart w:id="72" w:name="_Toc313008357"/>
      <w:bookmarkStart w:id="73" w:name="_Toc313888361"/>
      <w:bookmarkStart w:id="74" w:name="_Toc342913420"/>
      <w:bookmarkStart w:id="75" w:name="_Toc511909624"/>
      <w:r w:rsidRPr="0018465A">
        <w:rPr>
          <w:rFonts w:ascii="方正仿宋_GBK" w:eastAsia="方正仿宋_GBK" w:hAnsi="宋体" w:hint="eastAsia"/>
          <w:sz w:val="24"/>
          <w:szCs w:val="24"/>
        </w:rPr>
        <w:lastRenderedPageBreak/>
        <w:t>二、技术部分</w:t>
      </w:r>
      <w:bookmarkEnd w:id="72"/>
      <w:bookmarkEnd w:id="73"/>
      <w:bookmarkEnd w:id="74"/>
      <w:bookmarkEnd w:id="75"/>
    </w:p>
    <w:p w:rsidR="00913004" w:rsidRPr="00225B78" w:rsidRDefault="00913004" w:rsidP="00913004">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913004" w:rsidRPr="0018465A" w:rsidRDefault="00913004" w:rsidP="00913004">
      <w:pPr>
        <w:pStyle w:val="af5"/>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13004" w:rsidRPr="00225B78" w:rsidTr="00913004">
        <w:trPr>
          <w:trHeight w:val="422"/>
          <w:jc w:val="center"/>
        </w:trPr>
        <w:tc>
          <w:tcPr>
            <w:tcW w:w="1218"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r w:rsidR="00913004" w:rsidRPr="0018465A" w:rsidTr="00913004">
        <w:trPr>
          <w:trHeight w:val="491"/>
          <w:jc w:val="center"/>
        </w:trPr>
        <w:tc>
          <w:tcPr>
            <w:tcW w:w="121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84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95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c>
          <w:tcPr>
            <w:tcW w:w="22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1"/>
              </w:rPr>
            </w:pPr>
          </w:p>
        </w:tc>
      </w:tr>
    </w:tbl>
    <w:p w:rsidR="00913004" w:rsidRPr="0018465A" w:rsidRDefault="00913004" w:rsidP="00913004">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913004" w:rsidRPr="0018465A" w:rsidRDefault="00913004" w:rsidP="00913004">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913004" w:rsidRPr="0018465A" w:rsidRDefault="00913004" w:rsidP="00913004">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913004" w:rsidRDefault="00913004" w:rsidP="00913004">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6" w:name="_Toc511909625"/>
      <w:bookmarkStart w:id="77" w:name="_Toc313008358"/>
      <w:bookmarkStart w:id="78" w:name="_Toc313888362"/>
      <w:bookmarkStart w:id="79" w:name="_Toc342913421"/>
      <w:r w:rsidRPr="0018465A">
        <w:rPr>
          <w:rFonts w:ascii="方正仿宋_GBK" w:eastAsia="方正仿宋_GBK" w:hAnsi="宋体" w:hint="eastAsia"/>
          <w:sz w:val="24"/>
          <w:szCs w:val="24"/>
        </w:rPr>
        <w:lastRenderedPageBreak/>
        <w:t>三、服务部分</w:t>
      </w:r>
      <w:bookmarkEnd w:id="76"/>
    </w:p>
    <w:p w:rsidR="00913004" w:rsidRPr="0018465A" w:rsidRDefault="00913004" w:rsidP="00913004">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913004" w:rsidRPr="0018465A" w:rsidRDefault="00913004" w:rsidP="00913004">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13004" w:rsidRPr="00225B78" w:rsidTr="00913004">
        <w:trPr>
          <w:trHeight w:val="1230"/>
        </w:trPr>
        <w:tc>
          <w:tcPr>
            <w:tcW w:w="1512"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913004" w:rsidRPr="00225B78" w:rsidRDefault="00913004" w:rsidP="00913004">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r w:rsidR="00913004" w:rsidRPr="0018465A" w:rsidTr="00913004">
        <w:trPr>
          <w:trHeight w:val="947"/>
        </w:trPr>
        <w:tc>
          <w:tcPr>
            <w:tcW w:w="1512"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3184"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438"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c>
          <w:tcPr>
            <w:tcW w:w="2359" w:type="dxa"/>
            <w:vAlign w:val="center"/>
          </w:tcPr>
          <w:p w:rsidR="00913004" w:rsidRPr="0018465A" w:rsidRDefault="00913004" w:rsidP="00913004">
            <w:pPr>
              <w:tabs>
                <w:tab w:val="left" w:pos="6300"/>
              </w:tabs>
              <w:snapToGrid w:val="0"/>
              <w:jc w:val="center"/>
              <w:outlineLvl w:val="0"/>
              <w:rPr>
                <w:rFonts w:ascii="方正仿宋_GBK" w:eastAsia="方正仿宋_GBK" w:hAnsi="宋体"/>
                <w:sz w:val="21"/>
                <w:szCs w:val="24"/>
              </w:rPr>
            </w:pPr>
          </w:p>
        </w:tc>
      </w:tr>
    </w:tbl>
    <w:p w:rsidR="00913004" w:rsidRPr="0018465A" w:rsidRDefault="00913004" w:rsidP="00913004">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913004" w:rsidRPr="0018465A" w:rsidRDefault="00913004" w:rsidP="00913004">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913004" w:rsidRPr="0018465A" w:rsidRDefault="00913004" w:rsidP="00913004">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913004" w:rsidRPr="00794CCF"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913004" w:rsidRPr="00794CCF"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913004" w:rsidRDefault="00913004" w:rsidP="00913004">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913004" w:rsidRPr="0018465A" w:rsidRDefault="00913004" w:rsidP="00913004">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sidRPr="001B2365">
        <w:rPr>
          <w:rFonts w:ascii="方正仿宋_GBK" w:eastAsia="方正仿宋_GBK" w:hAnsi="宋体" w:hint="eastAsia"/>
          <w:sz w:val="24"/>
          <w:szCs w:val="24"/>
        </w:rPr>
        <w:t>资格条件及其他</w:t>
      </w:r>
      <w:bookmarkStart w:id="81" w:name="_Toc313008359"/>
      <w:bookmarkStart w:id="82" w:name="_Toc313888363"/>
      <w:bookmarkStart w:id="83" w:name="_Toc342913422"/>
      <w:bookmarkEnd w:id="80"/>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p>
    <w:p w:rsidR="00913004" w:rsidRPr="0018465A" w:rsidRDefault="00913004" w:rsidP="00913004">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913004"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913004" w:rsidRPr="0018465A" w:rsidRDefault="00913004" w:rsidP="00913004">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913004" w:rsidRPr="0018465A" w:rsidRDefault="00913004" w:rsidP="00913004">
      <w:pPr>
        <w:tabs>
          <w:tab w:val="left" w:pos="6300"/>
        </w:tabs>
        <w:snapToGrid w:val="0"/>
        <w:spacing w:line="500" w:lineRule="exact"/>
        <w:ind w:firstLine="570"/>
        <w:rPr>
          <w:rFonts w:ascii="方正仿宋_GBK" w:eastAsia="方正仿宋_GBK" w:hAnsi="宋体"/>
          <w:sz w:val="24"/>
          <w:szCs w:val="28"/>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913004" w:rsidRPr="0018465A" w:rsidRDefault="00913004" w:rsidP="00913004">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913004" w:rsidRPr="0018465A" w:rsidRDefault="00913004" w:rsidP="00913004">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913004" w:rsidRPr="0018465A" w:rsidRDefault="00913004" w:rsidP="00913004">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Default="00913004" w:rsidP="00913004">
      <w:pPr>
        <w:snapToGrid w:val="0"/>
        <w:spacing w:line="400" w:lineRule="exact"/>
        <w:ind w:firstLineChars="200" w:firstLine="480"/>
        <w:rPr>
          <w:rFonts w:ascii="方正仿宋_GBK" w:eastAsia="方正仿宋_GBK" w:hAnsi="宋体"/>
          <w:sz w:val="24"/>
          <w:szCs w:val="24"/>
        </w:rPr>
      </w:pPr>
    </w:p>
    <w:p w:rsidR="00913004" w:rsidRPr="00A60C8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firstLine="570"/>
        <w:rPr>
          <w:rFonts w:ascii="方正仿宋_GBK" w:eastAsia="方正仿宋_GBK" w:hAnsi="宋体"/>
          <w:sz w:val="24"/>
        </w:rPr>
      </w:pPr>
    </w:p>
    <w:p w:rsidR="00913004" w:rsidRPr="0018465A" w:rsidRDefault="00913004" w:rsidP="00913004">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913004" w:rsidRPr="0018465A" w:rsidRDefault="00913004" w:rsidP="00913004">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913004" w:rsidRDefault="00913004" w:rsidP="00913004">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913004" w:rsidRPr="00CE0795" w:rsidRDefault="00913004" w:rsidP="00913004">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913004" w:rsidRPr="0076486C" w:rsidRDefault="00913004" w:rsidP="00913004">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13004" w:rsidRDefault="00913004" w:rsidP="00913004">
      <w:pPr>
        <w:tabs>
          <w:tab w:val="left" w:pos="6300"/>
        </w:tabs>
        <w:snapToGrid w:val="0"/>
        <w:spacing w:line="500" w:lineRule="exact"/>
        <w:ind w:firstLine="560"/>
        <w:rPr>
          <w:rFonts w:ascii="方正仿宋_GBK" w:eastAsia="方正仿宋_GBK" w:hAnsi="仿宋"/>
        </w:rPr>
      </w:pPr>
    </w:p>
    <w:p w:rsidR="00913004" w:rsidRPr="0076486C" w:rsidRDefault="00913004" w:rsidP="00913004">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13004" w:rsidRPr="0018465A" w:rsidRDefault="00913004" w:rsidP="00913004">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sidRPr="0018465A">
        <w:rPr>
          <w:rFonts w:ascii="方正仿宋_GBK" w:eastAsia="方正仿宋_GBK" w:hAnsi="宋体" w:hint="eastAsia"/>
          <w:sz w:val="24"/>
          <w:szCs w:val="24"/>
        </w:rPr>
        <w:lastRenderedPageBreak/>
        <w:t>五、</w:t>
      </w:r>
      <w:bookmarkEnd w:id="81"/>
      <w:bookmarkEnd w:id="82"/>
      <w:bookmarkEnd w:id="83"/>
      <w:r w:rsidRPr="0018465A">
        <w:rPr>
          <w:rFonts w:ascii="方正仿宋_GBK" w:eastAsia="方正仿宋_GBK" w:hint="eastAsia"/>
          <w:sz w:val="24"/>
          <w:szCs w:val="24"/>
        </w:rPr>
        <w:t>其他应提供的资料</w:t>
      </w:r>
      <w:bookmarkEnd w:id="84"/>
      <w:r w:rsidRPr="00CE0795">
        <w:rPr>
          <w:rFonts w:ascii="方正仿宋_GBK" w:eastAsia="方正仿宋_GBK" w:hAnsi="仿宋" w:hint="eastAsia"/>
        </w:rPr>
        <w:t>（自附）</w:t>
      </w:r>
    </w:p>
    <w:p w:rsidR="00913004" w:rsidRPr="0018465A" w:rsidRDefault="00913004" w:rsidP="00913004">
      <w:pPr>
        <w:spacing w:line="360" w:lineRule="auto"/>
        <w:ind w:firstLineChars="200" w:firstLine="480"/>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Pr="0018465A"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Default="00913004" w:rsidP="00913004">
      <w:pPr>
        <w:spacing w:line="360" w:lineRule="auto"/>
        <w:ind w:firstLineChars="200" w:firstLine="480"/>
        <w:jc w:val="center"/>
        <w:rPr>
          <w:rFonts w:ascii="方正仿宋_GBK" w:eastAsia="方正仿宋_GBK" w:hAnsi="宋体"/>
          <w:sz w:val="24"/>
          <w:szCs w:val="24"/>
        </w:rPr>
      </w:pPr>
    </w:p>
    <w:p w:rsidR="00913004" w:rsidRPr="00363A39" w:rsidRDefault="00913004" w:rsidP="00913004">
      <w:pPr>
        <w:spacing w:line="360" w:lineRule="auto"/>
        <w:ind w:firstLineChars="200" w:firstLine="480"/>
        <w:jc w:val="center"/>
        <w:rPr>
          <w:rFonts w:ascii="方正仿宋_GBK" w:eastAsia="方正仿宋_GBK" w:hAnsi="宋体"/>
          <w:sz w:val="24"/>
          <w:szCs w:val="24"/>
        </w:rPr>
      </w:pPr>
    </w:p>
    <w:p w:rsidR="00913004" w:rsidRPr="003B7B71" w:rsidRDefault="00913004" w:rsidP="00913004">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913004" w:rsidRDefault="00913004" w:rsidP="00913004"/>
    <w:p w:rsidR="00913004" w:rsidRDefault="00913004" w:rsidP="00913004"/>
    <w:p w:rsidR="00A03CF0" w:rsidRPr="00913004" w:rsidRDefault="00A03CF0" w:rsidP="00913004"/>
    <w:sectPr w:rsidR="00A03CF0" w:rsidRPr="00913004" w:rsidSect="00913004">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C2D" w:rsidRDefault="00AC5C2D" w:rsidP="00913004">
      <w:r>
        <w:separator/>
      </w:r>
    </w:p>
  </w:endnote>
  <w:endnote w:type="continuationSeparator" w:id="0">
    <w:p w:rsidR="00AC5C2D" w:rsidRDefault="00AC5C2D" w:rsidP="0091300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BF3E0C">
    <w:pPr>
      <w:pStyle w:val="a8"/>
      <w:framePr w:wrap="around" w:vAnchor="text" w:hAnchor="margin" w:xAlign="center" w:y="1"/>
      <w:rPr>
        <w:rStyle w:val="ab"/>
      </w:rPr>
    </w:pPr>
    <w:r>
      <w:fldChar w:fldCharType="begin"/>
    </w:r>
    <w:r w:rsidR="001D1045">
      <w:rPr>
        <w:rStyle w:val="ab"/>
      </w:rPr>
      <w:instrText xml:space="preserve">PAGE  </w:instrText>
    </w:r>
    <w:r>
      <w:fldChar w:fldCharType="end"/>
    </w:r>
  </w:p>
  <w:p w:rsidR="001D1045" w:rsidRDefault="001D104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BF3E0C">
    <w:pPr>
      <w:pStyle w:val="a8"/>
      <w:framePr w:wrap="around" w:vAnchor="text" w:hAnchor="margin" w:xAlign="center" w:y="1"/>
      <w:jc w:val="center"/>
      <w:rPr>
        <w:rStyle w:val="ab"/>
        <w:rFonts w:ascii="宋体"/>
        <w:sz w:val="21"/>
        <w:szCs w:val="21"/>
      </w:rPr>
    </w:pPr>
    <w:r>
      <w:rPr>
        <w:rFonts w:ascii="宋体"/>
        <w:sz w:val="21"/>
        <w:szCs w:val="21"/>
      </w:rPr>
      <w:fldChar w:fldCharType="begin"/>
    </w:r>
    <w:r w:rsidR="001D1045">
      <w:rPr>
        <w:rStyle w:val="ab"/>
        <w:rFonts w:ascii="宋体"/>
        <w:sz w:val="21"/>
        <w:szCs w:val="21"/>
      </w:rPr>
      <w:instrText xml:space="preserve">PAGE  </w:instrText>
    </w:r>
    <w:r>
      <w:rPr>
        <w:rFonts w:ascii="宋体"/>
        <w:sz w:val="21"/>
        <w:szCs w:val="21"/>
      </w:rPr>
      <w:fldChar w:fldCharType="separate"/>
    </w:r>
    <w:r w:rsidR="00397B7D">
      <w:rPr>
        <w:rStyle w:val="ab"/>
        <w:rFonts w:ascii="宋体"/>
        <w:noProof/>
        <w:sz w:val="21"/>
        <w:szCs w:val="21"/>
      </w:rPr>
      <w:t>- 3 -</w:t>
    </w:r>
    <w:r>
      <w:rPr>
        <w:rFonts w:ascii="宋体"/>
        <w:sz w:val="21"/>
        <w:szCs w:val="21"/>
      </w:rPr>
      <w:fldChar w:fldCharType="end"/>
    </w:r>
  </w:p>
  <w:p w:rsidR="001D1045" w:rsidRDefault="001D104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8"/>
      <w:framePr w:wrap="around" w:vAnchor="text" w:hAnchor="margin" w:xAlign="center" w:y="1"/>
      <w:rPr>
        <w:rStyle w:val="ab"/>
      </w:rPr>
    </w:pPr>
  </w:p>
  <w:p w:rsidR="001D1045" w:rsidRDefault="001D1045">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BF3E0C">
    <w:pPr>
      <w:pStyle w:val="a8"/>
      <w:framePr w:wrap="around" w:vAnchor="text" w:hAnchor="margin" w:xAlign="center" w:y="1"/>
      <w:rPr>
        <w:rStyle w:val="ab"/>
      </w:rPr>
    </w:pPr>
    <w:r>
      <w:fldChar w:fldCharType="begin"/>
    </w:r>
    <w:r w:rsidR="001D1045">
      <w:rPr>
        <w:rStyle w:val="ab"/>
      </w:rPr>
      <w:instrText xml:space="preserve">PAGE  </w:instrText>
    </w:r>
    <w:r>
      <w:fldChar w:fldCharType="end"/>
    </w:r>
  </w:p>
  <w:p w:rsidR="001D1045" w:rsidRDefault="001D1045">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BF3E0C">
    <w:pPr>
      <w:pStyle w:val="a8"/>
      <w:jc w:val="center"/>
      <w:rPr>
        <w:rFonts w:ascii="宋体" w:hAnsi="宋体"/>
        <w:sz w:val="21"/>
        <w:szCs w:val="21"/>
      </w:rPr>
    </w:pPr>
    <w:r>
      <w:rPr>
        <w:rFonts w:ascii="宋体" w:hAnsi="宋体"/>
        <w:sz w:val="21"/>
        <w:szCs w:val="21"/>
      </w:rPr>
      <w:fldChar w:fldCharType="begin"/>
    </w:r>
    <w:r w:rsidR="001D1045">
      <w:rPr>
        <w:rStyle w:val="ab"/>
        <w:rFonts w:ascii="宋体" w:hAnsi="宋体"/>
        <w:sz w:val="21"/>
        <w:szCs w:val="21"/>
      </w:rPr>
      <w:instrText xml:space="preserve"> PAGE </w:instrText>
    </w:r>
    <w:r>
      <w:rPr>
        <w:rFonts w:ascii="宋体" w:hAnsi="宋体"/>
        <w:sz w:val="21"/>
        <w:szCs w:val="21"/>
      </w:rPr>
      <w:fldChar w:fldCharType="separate"/>
    </w:r>
    <w:r w:rsidR="00397B7D">
      <w:rPr>
        <w:rStyle w:val="ab"/>
        <w:rFonts w:ascii="宋体" w:hAnsi="宋体"/>
        <w:noProof/>
        <w:sz w:val="21"/>
        <w:szCs w:val="21"/>
      </w:rPr>
      <w:t>- 9 -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C2D" w:rsidRDefault="00AC5C2D" w:rsidP="00913004">
      <w:r>
        <w:separator/>
      </w:r>
    </w:p>
  </w:footnote>
  <w:footnote w:type="continuationSeparator" w:id="0">
    <w:p w:rsidR="00AC5C2D" w:rsidRDefault="00AC5C2D" w:rsidP="009130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045" w:rsidRDefault="001D1045">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18630E"/>
    <w:multiLevelType w:val="singleLevel"/>
    <w:tmpl w:val="EA18630E"/>
    <w:lvl w:ilvl="0">
      <w:start w:val="1"/>
      <w:numFmt w:val="decimal"/>
      <w:lvlText w:val="%1."/>
      <w:lvlJc w:val="left"/>
      <w:pPr>
        <w:tabs>
          <w:tab w:val="num" w:pos="312"/>
        </w:tabs>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1">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3">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4F3EED"/>
    <w:multiLevelType w:val="multilevel"/>
    <w:tmpl w:val="1C4F3EE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21">
    <w:nsid w:val="5A27B8E0"/>
    <w:multiLevelType w:val="singleLevel"/>
    <w:tmpl w:val="5A27B8E0"/>
    <w:lvl w:ilvl="0">
      <w:start w:val="2"/>
      <w:numFmt w:val="chineseCounting"/>
      <w:suff w:val="nothing"/>
      <w:lvlText w:val="%1、"/>
      <w:lvlJc w:val="left"/>
    </w:lvl>
  </w:abstractNum>
  <w:abstractNum w:abstractNumId="22">
    <w:nsid w:val="5A27B945"/>
    <w:multiLevelType w:val="singleLevel"/>
    <w:tmpl w:val="5A27B945"/>
    <w:lvl w:ilvl="0">
      <w:start w:val="1"/>
      <w:numFmt w:val="decimal"/>
      <w:suff w:val="nothing"/>
      <w:lvlText w:val="%1、"/>
      <w:lvlJc w:val="left"/>
    </w:lvl>
  </w:abstractNum>
  <w:abstractNum w:abstractNumId="23">
    <w:nsid w:val="5A27BA95"/>
    <w:multiLevelType w:val="singleLevel"/>
    <w:tmpl w:val="5A27BA95"/>
    <w:lvl w:ilvl="0">
      <w:start w:val="1"/>
      <w:numFmt w:val="decimal"/>
      <w:suff w:val="nothing"/>
      <w:lvlText w:val="%1、"/>
      <w:lvlJc w:val="left"/>
    </w:lvl>
  </w:abstractNum>
  <w:abstractNum w:abstractNumId="24">
    <w:nsid w:val="5A291A6C"/>
    <w:multiLevelType w:val="singleLevel"/>
    <w:tmpl w:val="5A291A6C"/>
    <w:lvl w:ilvl="0">
      <w:start w:val="2"/>
      <w:numFmt w:val="decimal"/>
      <w:suff w:val="nothing"/>
      <w:lvlText w:val="%1、"/>
      <w:lvlJc w:val="left"/>
    </w:lvl>
  </w:abstractNum>
  <w:abstractNum w:abstractNumId="25">
    <w:nsid w:val="5A39EBB9"/>
    <w:multiLevelType w:val="singleLevel"/>
    <w:tmpl w:val="5A39EBB9"/>
    <w:lvl w:ilvl="0">
      <w:start w:val="1"/>
      <w:numFmt w:val="decimal"/>
      <w:suff w:val="nothing"/>
      <w:lvlText w:val="%1、"/>
      <w:lvlJc w:val="left"/>
    </w:lvl>
  </w:abstractNum>
  <w:abstractNum w:abstractNumId="26">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7"/>
  </w:num>
  <w:num w:numId="7">
    <w:abstractNumId w:val="6"/>
  </w:num>
  <w:num w:numId="8">
    <w:abstractNumId w:val="11"/>
  </w:num>
  <w:num w:numId="9">
    <w:abstractNumId w:val="3"/>
  </w:num>
  <w:num w:numId="10">
    <w:abstractNumId w:val="2"/>
  </w:num>
  <w:num w:numId="11">
    <w:abstractNumId w:val="13"/>
  </w:num>
  <w:num w:numId="12">
    <w:abstractNumId w:val="12"/>
  </w:num>
  <w:num w:numId="13">
    <w:abstractNumId w:val="4"/>
  </w:num>
  <w:num w:numId="14">
    <w:abstractNumId w:val="18"/>
  </w:num>
  <w:num w:numId="15">
    <w:abstractNumId w:val="17"/>
  </w:num>
  <w:num w:numId="16">
    <w:abstractNumId w:val="16"/>
  </w:num>
  <w:num w:numId="17">
    <w:abstractNumId w:val="27"/>
  </w:num>
  <w:num w:numId="18">
    <w:abstractNumId w:val="26"/>
  </w:num>
  <w:num w:numId="19">
    <w:abstractNumId w:val="20"/>
  </w:num>
  <w:num w:numId="20">
    <w:abstractNumId w:val="21"/>
  </w:num>
  <w:num w:numId="21">
    <w:abstractNumId w:val="22"/>
  </w:num>
  <w:num w:numId="22">
    <w:abstractNumId w:val="23"/>
  </w:num>
  <w:num w:numId="23">
    <w:abstractNumId w:val="25"/>
  </w:num>
  <w:num w:numId="24">
    <w:abstractNumId w:val="24"/>
  </w:num>
  <w:num w:numId="25">
    <w:abstractNumId w:val="14"/>
  </w:num>
  <w:num w:numId="26">
    <w:abstractNumId w:val="19"/>
  </w:num>
  <w:num w:numId="27">
    <w:abstractNumId w:val="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004"/>
    <w:rsid w:val="00001204"/>
    <w:rsid w:val="000016A4"/>
    <w:rsid w:val="000042CE"/>
    <w:rsid w:val="000072D4"/>
    <w:rsid w:val="000127B5"/>
    <w:rsid w:val="00012D0B"/>
    <w:rsid w:val="000235B9"/>
    <w:rsid w:val="000250D6"/>
    <w:rsid w:val="000255E8"/>
    <w:rsid w:val="00035672"/>
    <w:rsid w:val="000426E7"/>
    <w:rsid w:val="00060245"/>
    <w:rsid w:val="00061360"/>
    <w:rsid w:val="00062403"/>
    <w:rsid w:val="00064154"/>
    <w:rsid w:val="0006495C"/>
    <w:rsid w:val="0007145F"/>
    <w:rsid w:val="00075B18"/>
    <w:rsid w:val="00085CCC"/>
    <w:rsid w:val="00092370"/>
    <w:rsid w:val="000925A4"/>
    <w:rsid w:val="00094D87"/>
    <w:rsid w:val="000950A9"/>
    <w:rsid w:val="00097BC7"/>
    <w:rsid w:val="000A3C75"/>
    <w:rsid w:val="000A525D"/>
    <w:rsid w:val="000A7FA9"/>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35E5B"/>
    <w:rsid w:val="00143A3D"/>
    <w:rsid w:val="0015322F"/>
    <w:rsid w:val="00160D4E"/>
    <w:rsid w:val="001623A3"/>
    <w:rsid w:val="0016316B"/>
    <w:rsid w:val="00164A9F"/>
    <w:rsid w:val="00166A3F"/>
    <w:rsid w:val="001677F3"/>
    <w:rsid w:val="00173AE9"/>
    <w:rsid w:val="0017520E"/>
    <w:rsid w:val="0017697F"/>
    <w:rsid w:val="00177A44"/>
    <w:rsid w:val="00181562"/>
    <w:rsid w:val="001844E3"/>
    <w:rsid w:val="001B0FA4"/>
    <w:rsid w:val="001B23EA"/>
    <w:rsid w:val="001C1AAA"/>
    <w:rsid w:val="001D1045"/>
    <w:rsid w:val="001D26CC"/>
    <w:rsid w:val="001D5590"/>
    <w:rsid w:val="001E3B0F"/>
    <w:rsid w:val="001E4144"/>
    <w:rsid w:val="001E4714"/>
    <w:rsid w:val="001E6A52"/>
    <w:rsid w:val="001F099D"/>
    <w:rsid w:val="001F1B04"/>
    <w:rsid w:val="001F1D09"/>
    <w:rsid w:val="001F42CB"/>
    <w:rsid w:val="001F6095"/>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4F2"/>
    <w:rsid w:val="00272E6D"/>
    <w:rsid w:val="00274864"/>
    <w:rsid w:val="00280E59"/>
    <w:rsid w:val="0029473E"/>
    <w:rsid w:val="0029510B"/>
    <w:rsid w:val="002A5C94"/>
    <w:rsid w:val="002A6ED9"/>
    <w:rsid w:val="002B61CC"/>
    <w:rsid w:val="002C31FE"/>
    <w:rsid w:val="002C5669"/>
    <w:rsid w:val="002C7657"/>
    <w:rsid w:val="002C7877"/>
    <w:rsid w:val="002D145A"/>
    <w:rsid w:val="002D52EC"/>
    <w:rsid w:val="002D656F"/>
    <w:rsid w:val="002D6E3C"/>
    <w:rsid w:val="002E2601"/>
    <w:rsid w:val="002E3AEA"/>
    <w:rsid w:val="002E4CA1"/>
    <w:rsid w:val="002F7AA7"/>
    <w:rsid w:val="002F7D53"/>
    <w:rsid w:val="0030370A"/>
    <w:rsid w:val="00307382"/>
    <w:rsid w:val="003132C3"/>
    <w:rsid w:val="00320C83"/>
    <w:rsid w:val="0032399D"/>
    <w:rsid w:val="00327351"/>
    <w:rsid w:val="00330606"/>
    <w:rsid w:val="0033060D"/>
    <w:rsid w:val="00332A9A"/>
    <w:rsid w:val="00341470"/>
    <w:rsid w:val="00343462"/>
    <w:rsid w:val="0034507B"/>
    <w:rsid w:val="00345D56"/>
    <w:rsid w:val="0034604E"/>
    <w:rsid w:val="00352D9A"/>
    <w:rsid w:val="00362351"/>
    <w:rsid w:val="00376B77"/>
    <w:rsid w:val="003813B7"/>
    <w:rsid w:val="00382C41"/>
    <w:rsid w:val="003837DB"/>
    <w:rsid w:val="003920E6"/>
    <w:rsid w:val="00394405"/>
    <w:rsid w:val="00395C75"/>
    <w:rsid w:val="00397B7D"/>
    <w:rsid w:val="003A2535"/>
    <w:rsid w:val="003A72DE"/>
    <w:rsid w:val="003B19E6"/>
    <w:rsid w:val="003B1ECD"/>
    <w:rsid w:val="003B316B"/>
    <w:rsid w:val="003B4A28"/>
    <w:rsid w:val="003B5346"/>
    <w:rsid w:val="003C5176"/>
    <w:rsid w:val="003C6BA1"/>
    <w:rsid w:val="003D06C5"/>
    <w:rsid w:val="003D4455"/>
    <w:rsid w:val="003E116C"/>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20411"/>
    <w:rsid w:val="0042291B"/>
    <w:rsid w:val="00422B47"/>
    <w:rsid w:val="00425C2A"/>
    <w:rsid w:val="004262B0"/>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A1D07"/>
    <w:rsid w:val="004C07B0"/>
    <w:rsid w:val="004C38FE"/>
    <w:rsid w:val="004C6E74"/>
    <w:rsid w:val="004D5F77"/>
    <w:rsid w:val="004D74F4"/>
    <w:rsid w:val="004D77E8"/>
    <w:rsid w:val="004D7FE3"/>
    <w:rsid w:val="004E08FD"/>
    <w:rsid w:val="004E2914"/>
    <w:rsid w:val="004E2ADE"/>
    <w:rsid w:val="004E2CB7"/>
    <w:rsid w:val="004E405C"/>
    <w:rsid w:val="004E44B1"/>
    <w:rsid w:val="004F01BE"/>
    <w:rsid w:val="004F1F27"/>
    <w:rsid w:val="004F21E4"/>
    <w:rsid w:val="004F361B"/>
    <w:rsid w:val="004F417A"/>
    <w:rsid w:val="005072EA"/>
    <w:rsid w:val="0051064B"/>
    <w:rsid w:val="00511777"/>
    <w:rsid w:val="0051626B"/>
    <w:rsid w:val="005166AF"/>
    <w:rsid w:val="00516B0C"/>
    <w:rsid w:val="00522010"/>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B82"/>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920"/>
    <w:rsid w:val="007C1AF4"/>
    <w:rsid w:val="007C7DEA"/>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42055"/>
    <w:rsid w:val="00855E6A"/>
    <w:rsid w:val="00856AB2"/>
    <w:rsid w:val="00866371"/>
    <w:rsid w:val="008716E9"/>
    <w:rsid w:val="00877150"/>
    <w:rsid w:val="008773E3"/>
    <w:rsid w:val="008773FA"/>
    <w:rsid w:val="008820AD"/>
    <w:rsid w:val="00892C36"/>
    <w:rsid w:val="008934AF"/>
    <w:rsid w:val="008A1537"/>
    <w:rsid w:val="008A249C"/>
    <w:rsid w:val="008A689C"/>
    <w:rsid w:val="008A7CBC"/>
    <w:rsid w:val="008B085B"/>
    <w:rsid w:val="008C0F29"/>
    <w:rsid w:val="008C71A7"/>
    <w:rsid w:val="008D201D"/>
    <w:rsid w:val="008D33B4"/>
    <w:rsid w:val="008D62DD"/>
    <w:rsid w:val="008D71A5"/>
    <w:rsid w:val="00901588"/>
    <w:rsid w:val="00901D20"/>
    <w:rsid w:val="00903355"/>
    <w:rsid w:val="009051FF"/>
    <w:rsid w:val="009052A6"/>
    <w:rsid w:val="00913004"/>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C75E3"/>
    <w:rsid w:val="009D5C01"/>
    <w:rsid w:val="009D68B2"/>
    <w:rsid w:val="009D745E"/>
    <w:rsid w:val="009E0333"/>
    <w:rsid w:val="009E1CEB"/>
    <w:rsid w:val="009E30F6"/>
    <w:rsid w:val="009E5969"/>
    <w:rsid w:val="009E6FE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276D"/>
    <w:rsid w:val="00A42EE6"/>
    <w:rsid w:val="00A503E3"/>
    <w:rsid w:val="00A5114E"/>
    <w:rsid w:val="00A51A7D"/>
    <w:rsid w:val="00A52D1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5C2D"/>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5C8"/>
    <w:rsid w:val="00BA2905"/>
    <w:rsid w:val="00BB5659"/>
    <w:rsid w:val="00BB65EA"/>
    <w:rsid w:val="00BC43D4"/>
    <w:rsid w:val="00BC4ACA"/>
    <w:rsid w:val="00BC4F3C"/>
    <w:rsid w:val="00BC600B"/>
    <w:rsid w:val="00BD069F"/>
    <w:rsid w:val="00BD088C"/>
    <w:rsid w:val="00BD7187"/>
    <w:rsid w:val="00BE1E61"/>
    <w:rsid w:val="00BE2DD8"/>
    <w:rsid w:val="00BE3187"/>
    <w:rsid w:val="00BE3988"/>
    <w:rsid w:val="00BE4ED0"/>
    <w:rsid w:val="00BF15DB"/>
    <w:rsid w:val="00BF3E0C"/>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41A1"/>
    <w:rsid w:val="00D850FD"/>
    <w:rsid w:val="00D85659"/>
    <w:rsid w:val="00D87E8E"/>
    <w:rsid w:val="00DA1C84"/>
    <w:rsid w:val="00DA45F6"/>
    <w:rsid w:val="00DA5B05"/>
    <w:rsid w:val="00DB1C42"/>
    <w:rsid w:val="00DB2F5E"/>
    <w:rsid w:val="00DB3A70"/>
    <w:rsid w:val="00DB4CBA"/>
    <w:rsid w:val="00DC57F3"/>
    <w:rsid w:val="00DD4A6B"/>
    <w:rsid w:val="00DD73B3"/>
    <w:rsid w:val="00DE0A78"/>
    <w:rsid w:val="00DE6517"/>
    <w:rsid w:val="00DE6883"/>
    <w:rsid w:val="00DE70C6"/>
    <w:rsid w:val="00DF1DD1"/>
    <w:rsid w:val="00DF211B"/>
    <w:rsid w:val="00DF5CB1"/>
    <w:rsid w:val="00E04191"/>
    <w:rsid w:val="00E059CF"/>
    <w:rsid w:val="00E07F60"/>
    <w:rsid w:val="00E11171"/>
    <w:rsid w:val="00E1170B"/>
    <w:rsid w:val="00E241EC"/>
    <w:rsid w:val="00E267E2"/>
    <w:rsid w:val="00E26F42"/>
    <w:rsid w:val="00E2795A"/>
    <w:rsid w:val="00E31A16"/>
    <w:rsid w:val="00E349B7"/>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F73"/>
    <w:rsid w:val="00EC4BF3"/>
    <w:rsid w:val="00EC5912"/>
    <w:rsid w:val="00EC5B8E"/>
    <w:rsid w:val="00ED2207"/>
    <w:rsid w:val="00ED43F3"/>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DFF"/>
    <w:rsid w:val="00F6412C"/>
    <w:rsid w:val="00F677D6"/>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qFormat="1"/>
    <w:lsdException w:name="footer" w:uiPriority="0" w:qFormat="1"/>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lsdException w:name="Body Text 3" w:uiPriority="0"/>
    <w:lsdException w:name="Body Text Indent 2" w:uiPriority="0" w:qFormat="1"/>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qFormat="1"/>
    <w:lsdException w:name="Plain Text" w:qFormat="1"/>
    <w:lsdException w:name="Normal (Web)" w:uiPriority="0"/>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13004"/>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913004"/>
    <w:pPr>
      <w:keepNext/>
      <w:snapToGrid w:val="0"/>
      <w:spacing w:line="360" w:lineRule="atLeast"/>
      <w:outlineLvl w:val="0"/>
    </w:pPr>
    <w:rPr>
      <w:rFonts w:ascii="宋体"/>
    </w:rPr>
  </w:style>
  <w:style w:type="paragraph" w:styleId="23">
    <w:name w:val="heading 2"/>
    <w:basedOn w:val="a3"/>
    <w:next w:val="a3"/>
    <w:link w:val="2Char"/>
    <w:qFormat/>
    <w:rsid w:val="0091300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13004"/>
    <w:pPr>
      <w:keepNext/>
      <w:keepLines/>
      <w:spacing w:before="260" w:after="260" w:line="413" w:lineRule="auto"/>
      <w:outlineLvl w:val="2"/>
    </w:pPr>
    <w:rPr>
      <w:b/>
      <w:sz w:val="32"/>
    </w:rPr>
  </w:style>
  <w:style w:type="paragraph" w:styleId="4">
    <w:name w:val="heading 4"/>
    <w:basedOn w:val="a3"/>
    <w:next w:val="a3"/>
    <w:link w:val="4Char"/>
    <w:qFormat/>
    <w:rsid w:val="00913004"/>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13004"/>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1300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1300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1300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1300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Char">
    <w:name w:val="标题 1 Char"/>
    <w:basedOn w:val="a4"/>
    <w:link w:val="1"/>
    <w:qFormat/>
    <w:rsid w:val="00913004"/>
    <w:rPr>
      <w:rFonts w:ascii="宋体" w:eastAsia="宋体" w:hAnsi="Times New Roman" w:cs="Times New Roman"/>
      <w:sz w:val="28"/>
      <w:szCs w:val="20"/>
    </w:rPr>
  </w:style>
  <w:style w:type="character" w:customStyle="1" w:styleId="2Char">
    <w:name w:val="标题 2 Char"/>
    <w:basedOn w:val="a4"/>
    <w:link w:val="23"/>
    <w:rsid w:val="00913004"/>
    <w:rPr>
      <w:rFonts w:ascii="Arial" w:eastAsia="黑体" w:hAnsi="Arial" w:cs="Times New Roman"/>
      <w:b/>
      <w:sz w:val="32"/>
      <w:szCs w:val="20"/>
    </w:rPr>
  </w:style>
  <w:style w:type="character" w:customStyle="1" w:styleId="3Char">
    <w:name w:val="标题 3 Char"/>
    <w:basedOn w:val="a4"/>
    <w:link w:val="30"/>
    <w:rsid w:val="00913004"/>
    <w:rPr>
      <w:rFonts w:ascii="Times New Roman" w:eastAsia="宋体" w:hAnsi="Times New Roman" w:cs="Times New Roman"/>
      <w:b/>
      <w:sz w:val="32"/>
      <w:szCs w:val="20"/>
    </w:rPr>
  </w:style>
  <w:style w:type="character" w:customStyle="1" w:styleId="4Char">
    <w:name w:val="标题 4 Char"/>
    <w:basedOn w:val="a4"/>
    <w:link w:val="4"/>
    <w:rsid w:val="00913004"/>
    <w:rPr>
      <w:rFonts w:ascii="Arial" w:eastAsia="黑体" w:hAnsi="Arial" w:cs="Times New Roman"/>
      <w:b/>
      <w:sz w:val="28"/>
      <w:szCs w:val="20"/>
    </w:rPr>
  </w:style>
  <w:style w:type="character" w:customStyle="1" w:styleId="5Char">
    <w:name w:val="标题 5 Char"/>
    <w:basedOn w:val="a4"/>
    <w:link w:val="5"/>
    <w:rsid w:val="00913004"/>
    <w:rPr>
      <w:rFonts w:ascii="Times New Roman" w:eastAsia="宋体" w:hAnsi="Times New Roman" w:cs="Times New Roman"/>
      <w:b/>
      <w:sz w:val="28"/>
      <w:szCs w:val="20"/>
    </w:rPr>
  </w:style>
  <w:style w:type="character" w:customStyle="1" w:styleId="6Char">
    <w:name w:val="标题 6 Char"/>
    <w:basedOn w:val="a4"/>
    <w:link w:val="6"/>
    <w:rsid w:val="00913004"/>
    <w:rPr>
      <w:rFonts w:ascii="Arial" w:eastAsia="黑体" w:hAnsi="Arial" w:cs="Times New Roman"/>
      <w:b/>
      <w:sz w:val="24"/>
      <w:szCs w:val="20"/>
    </w:rPr>
  </w:style>
  <w:style w:type="character" w:customStyle="1" w:styleId="7Char">
    <w:name w:val="标题 7 Char"/>
    <w:basedOn w:val="a4"/>
    <w:link w:val="7"/>
    <w:rsid w:val="00913004"/>
    <w:rPr>
      <w:rFonts w:ascii="Arial" w:eastAsia="黑体" w:hAnsi="Arial" w:cs="Times New Roman"/>
      <w:b/>
      <w:sz w:val="24"/>
      <w:szCs w:val="20"/>
    </w:rPr>
  </w:style>
  <w:style w:type="character" w:customStyle="1" w:styleId="8Char">
    <w:name w:val="标题 8 Char"/>
    <w:basedOn w:val="a4"/>
    <w:link w:val="8"/>
    <w:rsid w:val="00913004"/>
    <w:rPr>
      <w:rFonts w:ascii="Arial" w:eastAsia="黑体" w:hAnsi="Arial" w:cs="Times New Roman"/>
      <w:b/>
      <w:sz w:val="24"/>
      <w:szCs w:val="20"/>
    </w:rPr>
  </w:style>
  <w:style w:type="character" w:customStyle="1" w:styleId="9Char">
    <w:name w:val="标题 9 Char"/>
    <w:basedOn w:val="a4"/>
    <w:link w:val="9"/>
    <w:rsid w:val="00913004"/>
    <w:rPr>
      <w:rFonts w:ascii="Arial" w:eastAsia="黑体" w:hAnsi="Arial" w:cs="Times New Roman"/>
      <w:b/>
      <w:sz w:val="24"/>
      <w:szCs w:val="20"/>
    </w:rPr>
  </w:style>
  <w:style w:type="paragraph" w:styleId="a7">
    <w:name w:val="header"/>
    <w:basedOn w:val="a3"/>
    <w:link w:val="Char"/>
    <w:unhideWhenUsed/>
    <w:qFormat/>
    <w:rsid w:val="009130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qFormat/>
    <w:rsid w:val="00913004"/>
    <w:rPr>
      <w:sz w:val="18"/>
      <w:szCs w:val="18"/>
    </w:rPr>
  </w:style>
  <w:style w:type="paragraph" w:styleId="a8">
    <w:name w:val="footer"/>
    <w:basedOn w:val="a3"/>
    <w:link w:val="Char0"/>
    <w:unhideWhenUsed/>
    <w:qFormat/>
    <w:rsid w:val="00913004"/>
    <w:pPr>
      <w:tabs>
        <w:tab w:val="center" w:pos="4153"/>
        <w:tab w:val="right" w:pos="8306"/>
      </w:tabs>
      <w:snapToGrid w:val="0"/>
      <w:jc w:val="left"/>
    </w:pPr>
    <w:rPr>
      <w:sz w:val="18"/>
      <w:szCs w:val="18"/>
    </w:rPr>
  </w:style>
  <w:style w:type="character" w:customStyle="1" w:styleId="Char0">
    <w:name w:val="页脚 Char"/>
    <w:basedOn w:val="a4"/>
    <w:link w:val="a8"/>
    <w:qFormat/>
    <w:rsid w:val="00913004"/>
    <w:rPr>
      <w:sz w:val="18"/>
      <w:szCs w:val="18"/>
    </w:rPr>
  </w:style>
  <w:style w:type="character" w:styleId="a9">
    <w:name w:val="annotation reference"/>
    <w:rsid w:val="00913004"/>
    <w:rPr>
      <w:sz w:val="21"/>
      <w:szCs w:val="21"/>
    </w:rPr>
  </w:style>
  <w:style w:type="character" w:styleId="aa">
    <w:name w:val="Emphasis"/>
    <w:qFormat/>
    <w:rsid w:val="00913004"/>
    <w:rPr>
      <w:i/>
    </w:rPr>
  </w:style>
  <w:style w:type="character" w:styleId="ab">
    <w:name w:val="page number"/>
    <w:basedOn w:val="a4"/>
    <w:rsid w:val="00913004"/>
  </w:style>
  <w:style w:type="character" w:styleId="ac">
    <w:name w:val="FollowedHyperlink"/>
    <w:uiPriority w:val="99"/>
    <w:qFormat/>
    <w:rsid w:val="00913004"/>
    <w:rPr>
      <w:color w:val="800080"/>
      <w:u w:val="single"/>
    </w:rPr>
  </w:style>
  <w:style w:type="character" w:styleId="ad">
    <w:name w:val="footnote reference"/>
    <w:rsid w:val="00913004"/>
    <w:rPr>
      <w:position w:val="6"/>
      <w:sz w:val="14"/>
      <w:vertAlign w:val="superscript"/>
    </w:rPr>
  </w:style>
  <w:style w:type="character" w:styleId="ae">
    <w:name w:val="Hyperlink"/>
    <w:uiPriority w:val="99"/>
    <w:qFormat/>
    <w:rsid w:val="00913004"/>
    <w:rPr>
      <w:color w:val="0000FF"/>
      <w:u w:val="single"/>
    </w:rPr>
  </w:style>
  <w:style w:type="character" w:styleId="af">
    <w:name w:val="Strong"/>
    <w:uiPriority w:val="22"/>
    <w:qFormat/>
    <w:rsid w:val="00913004"/>
    <w:rPr>
      <w:b/>
    </w:rPr>
  </w:style>
  <w:style w:type="character" w:customStyle="1" w:styleId="Char1">
    <w:name w:val="正文 + 三号 Char"/>
    <w:aliases w:val="加粗 Char"/>
    <w:rsid w:val="00913004"/>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913004"/>
    <w:rPr>
      <w:rFonts w:ascii="Arial" w:eastAsia="宋体" w:hAnsi="Arial"/>
      <w:kern w:val="2"/>
      <w:sz w:val="28"/>
      <w:lang w:val="en-US" w:eastAsia="zh-CN"/>
    </w:rPr>
  </w:style>
  <w:style w:type="character" w:customStyle="1" w:styleId="TableTextChar">
    <w:name w:val="Table Text Char"/>
    <w:link w:val="TableText"/>
    <w:rsid w:val="00913004"/>
    <w:rPr>
      <w:rFonts w:ascii="Arial" w:hAnsi="Arial"/>
      <w:sz w:val="18"/>
    </w:rPr>
  </w:style>
  <w:style w:type="paragraph" w:customStyle="1" w:styleId="TableText">
    <w:name w:val="Table Text"/>
    <w:link w:val="TableTextChar"/>
    <w:rsid w:val="00913004"/>
    <w:pPr>
      <w:snapToGrid w:val="0"/>
      <w:spacing w:before="80" w:after="80"/>
    </w:pPr>
    <w:rPr>
      <w:rFonts w:ascii="Arial" w:hAnsi="Arial"/>
      <w:sz w:val="18"/>
    </w:rPr>
  </w:style>
  <w:style w:type="character" w:customStyle="1" w:styleId="TableTextCharCharCharChar">
    <w:name w:val="Table Text Char Char Char Char"/>
    <w:link w:val="TableTextCharCharChar"/>
    <w:rsid w:val="00913004"/>
    <w:rPr>
      <w:rFonts w:ascii="Arial" w:hAnsi="Arial"/>
      <w:sz w:val="18"/>
    </w:rPr>
  </w:style>
  <w:style w:type="paragraph" w:customStyle="1" w:styleId="TableTextCharCharChar">
    <w:name w:val="Table Text Char Char Char"/>
    <w:link w:val="TableTextCharCharCharChar"/>
    <w:rsid w:val="00913004"/>
    <w:pPr>
      <w:snapToGrid w:val="0"/>
      <w:spacing w:before="80" w:after="80"/>
    </w:pPr>
    <w:rPr>
      <w:rFonts w:ascii="Arial" w:hAnsi="Arial"/>
      <w:sz w:val="18"/>
    </w:rPr>
  </w:style>
  <w:style w:type="character" w:customStyle="1" w:styleId="Char2">
    <w:name w:val="批注主题 Char"/>
    <w:basedOn w:val="Char3"/>
    <w:link w:val="af0"/>
    <w:rsid w:val="00913004"/>
  </w:style>
  <w:style w:type="character" w:customStyle="1" w:styleId="Char3">
    <w:name w:val="批注文字 Char"/>
    <w:rsid w:val="00913004"/>
    <w:rPr>
      <w:sz w:val="24"/>
    </w:rPr>
  </w:style>
  <w:style w:type="paragraph" w:styleId="af0">
    <w:name w:val="annotation subject"/>
    <w:basedOn w:val="af1"/>
    <w:next w:val="af1"/>
    <w:link w:val="Char2"/>
    <w:rsid w:val="00913004"/>
    <w:rPr>
      <w:rFonts w:asciiTheme="minorHAnsi" w:eastAsiaTheme="minorEastAsia" w:hAnsiTheme="minorHAnsi" w:cstheme="minorBidi"/>
      <w:sz w:val="24"/>
      <w:szCs w:val="22"/>
    </w:rPr>
  </w:style>
  <w:style w:type="paragraph" w:styleId="af1">
    <w:name w:val="annotation text"/>
    <w:basedOn w:val="a3"/>
    <w:link w:val="Char10"/>
    <w:uiPriority w:val="99"/>
    <w:unhideWhenUsed/>
    <w:rsid w:val="00913004"/>
    <w:pPr>
      <w:jc w:val="left"/>
    </w:pPr>
  </w:style>
  <w:style w:type="character" w:customStyle="1" w:styleId="Char10">
    <w:name w:val="批注文字 Char1"/>
    <w:basedOn w:val="a4"/>
    <w:link w:val="af1"/>
    <w:rsid w:val="00913004"/>
    <w:rPr>
      <w:rFonts w:ascii="Times New Roman" w:eastAsia="宋体" w:hAnsi="Times New Roman" w:cs="Times New Roman"/>
      <w:sz w:val="28"/>
      <w:szCs w:val="20"/>
    </w:rPr>
  </w:style>
  <w:style w:type="character" w:customStyle="1" w:styleId="2Char0">
    <w:name w:val="正文文本缩进 2 Char"/>
    <w:link w:val="24"/>
    <w:qFormat/>
    <w:rsid w:val="00913004"/>
    <w:rPr>
      <w:sz w:val="28"/>
    </w:rPr>
  </w:style>
  <w:style w:type="paragraph" w:styleId="24">
    <w:name w:val="Body Text Indent 2"/>
    <w:basedOn w:val="a3"/>
    <w:link w:val="2Char0"/>
    <w:qFormat/>
    <w:rsid w:val="00913004"/>
    <w:pPr>
      <w:snapToGrid w:val="0"/>
      <w:spacing w:line="560" w:lineRule="atLeast"/>
      <w:ind w:firstLine="540"/>
    </w:pPr>
    <w:rPr>
      <w:rFonts w:asciiTheme="minorHAnsi" w:eastAsiaTheme="minorEastAsia" w:hAnsiTheme="minorHAnsi" w:cstheme="minorBidi"/>
      <w:szCs w:val="22"/>
    </w:rPr>
  </w:style>
  <w:style w:type="character" w:customStyle="1" w:styleId="CharChar11">
    <w:name w:val="Char Char11"/>
    <w:rsid w:val="00913004"/>
    <w:rPr>
      <w:rFonts w:ascii="宋体"/>
      <w:kern w:val="2"/>
      <w:sz w:val="28"/>
    </w:rPr>
  </w:style>
  <w:style w:type="character" w:customStyle="1" w:styleId="content-white1">
    <w:name w:val="content-white1"/>
    <w:rsid w:val="00913004"/>
    <w:rPr>
      <w:color w:val="auto"/>
      <w:sz w:val="18"/>
      <w:u w:val="none"/>
    </w:rPr>
  </w:style>
  <w:style w:type="character" w:customStyle="1" w:styleId="Char4">
    <w:name w:val="小 Char"/>
    <w:aliases w:val="表格文字 Char,普通文字 Char Char1"/>
    <w:rsid w:val="00913004"/>
    <w:rPr>
      <w:rFonts w:ascii="宋体" w:eastAsia="宋体" w:hAnsi="Courier New"/>
      <w:kern w:val="2"/>
      <w:sz w:val="21"/>
      <w:lang w:val="en-US" w:eastAsia="zh-CN" w:bidi="ar-SA"/>
    </w:rPr>
  </w:style>
  <w:style w:type="character" w:customStyle="1" w:styleId="TableHeadingCharChar">
    <w:name w:val="Table Heading Char Char"/>
    <w:rsid w:val="00913004"/>
    <w:rPr>
      <w:rFonts w:ascii="Arial" w:eastAsia="黑体" w:hAnsi="Arial"/>
      <w:kern w:val="2"/>
      <w:sz w:val="18"/>
      <w:lang w:val="en-US" w:eastAsia="zh-CN"/>
    </w:rPr>
  </w:style>
  <w:style w:type="character" w:customStyle="1" w:styleId="top-det1">
    <w:name w:val="top-det1"/>
    <w:rsid w:val="00913004"/>
    <w:rPr>
      <w:b/>
      <w:color w:val="000000"/>
    </w:rPr>
  </w:style>
  <w:style w:type="character" w:customStyle="1" w:styleId="074Char1">
    <w:name w:val="标书正文:  0.74 厘米 Char1"/>
    <w:rsid w:val="00913004"/>
    <w:rPr>
      <w:rFonts w:eastAsia="宋体"/>
      <w:kern w:val="2"/>
      <w:sz w:val="24"/>
      <w:lang w:val="en-US" w:eastAsia="zh-CN"/>
    </w:rPr>
  </w:style>
  <w:style w:type="character" w:customStyle="1" w:styleId="TableTextChar1Char">
    <w:name w:val="Table Text Char1 Char"/>
    <w:rsid w:val="00913004"/>
    <w:rPr>
      <w:rFonts w:ascii="Arial" w:hAnsi="Arial"/>
      <w:kern w:val="2"/>
      <w:sz w:val="18"/>
      <w:lang w:val="en-US" w:eastAsia="zh-CN" w:bidi="ar-SA"/>
    </w:rPr>
  </w:style>
  <w:style w:type="character" w:customStyle="1" w:styleId="v151">
    <w:name w:val="v151"/>
    <w:rsid w:val="00913004"/>
    <w:rPr>
      <w:sz w:val="18"/>
    </w:rPr>
  </w:style>
  <w:style w:type="character" w:customStyle="1" w:styleId="CharChar7">
    <w:name w:val="Char Char7"/>
    <w:rsid w:val="00913004"/>
    <w:rPr>
      <w:rFonts w:ascii="宋体" w:eastAsia="宋体" w:hAnsi="宋体"/>
      <w:kern w:val="2"/>
      <w:sz w:val="28"/>
    </w:rPr>
  </w:style>
  <w:style w:type="character" w:customStyle="1" w:styleId="2Char1">
    <w:name w:val="正文首行缩进 2 Char"/>
    <w:basedOn w:val="Char5"/>
    <w:link w:val="25"/>
    <w:rsid w:val="00913004"/>
  </w:style>
  <w:style w:type="character" w:customStyle="1" w:styleId="Char5">
    <w:name w:val="正文文本缩进 Char"/>
    <w:qFormat/>
    <w:rsid w:val="00913004"/>
    <w:rPr>
      <w:kern w:val="2"/>
      <w:sz w:val="44"/>
    </w:rPr>
  </w:style>
  <w:style w:type="paragraph" w:styleId="25">
    <w:name w:val="Body Text First Indent 2"/>
    <w:basedOn w:val="af2"/>
    <w:link w:val="2Char1"/>
    <w:rsid w:val="00913004"/>
    <w:pPr>
      <w:ind w:firstLineChars="200" w:firstLine="420"/>
    </w:pPr>
    <w:rPr>
      <w:rFonts w:asciiTheme="minorHAnsi" w:eastAsiaTheme="minorEastAsia" w:hAnsiTheme="minorHAnsi" w:cstheme="minorBidi"/>
      <w:sz w:val="44"/>
      <w:szCs w:val="22"/>
    </w:rPr>
  </w:style>
  <w:style w:type="paragraph" w:styleId="af2">
    <w:name w:val="Body Text Indent"/>
    <w:basedOn w:val="a3"/>
    <w:link w:val="Char11"/>
    <w:unhideWhenUsed/>
    <w:qFormat/>
    <w:rsid w:val="00913004"/>
    <w:pPr>
      <w:spacing w:after="120"/>
      <w:ind w:leftChars="200" w:left="420"/>
    </w:pPr>
  </w:style>
  <w:style w:type="character" w:customStyle="1" w:styleId="Char11">
    <w:name w:val="正文文本缩进 Char1"/>
    <w:basedOn w:val="a4"/>
    <w:link w:val="af2"/>
    <w:rsid w:val="00913004"/>
    <w:rPr>
      <w:rFonts w:ascii="Times New Roman" w:eastAsia="宋体" w:hAnsi="Times New Roman" w:cs="Times New Roman"/>
      <w:sz w:val="28"/>
      <w:szCs w:val="20"/>
    </w:rPr>
  </w:style>
  <w:style w:type="character" w:customStyle="1" w:styleId="af3">
    <w:name w:val="样式 宋体"/>
    <w:rsid w:val="00913004"/>
    <w:rPr>
      <w:rFonts w:ascii="宋体" w:eastAsia="宋体" w:hAnsi="宋体"/>
      <w:sz w:val="28"/>
    </w:rPr>
  </w:style>
  <w:style w:type="character" w:customStyle="1" w:styleId="Char6">
    <w:name w:val="脚注文本 Char"/>
    <w:link w:val="af4"/>
    <w:rsid w:val="00913004"/>
    <w:rPr>
      <w:sz w:val="18"/>
    </w:rPr>
  </w:style>
  <w:style w:type="paragraph" w:styleId="af4">
    <w:name w:val="footnote text"/>
    <w:basedOn w:val="a3"/>
    <w:link w:val="Char6"/>
    <w:rsid w:val="00913004"/>
    <w:pPr>
      <w:spacing w:line="360" w:lineRule="auto"/>
    </w:pPr>
    <w:rPr>
      <w:rFonts w:asciiTheme="minorHAnsi" w:eastAsiaTheme="minorEastAsia" w:hAnsiTheme="minorHAnsi" w:cstheme="minorBidi"/>
      <w:sz w:val="18"/>
      <w:szCs w:val="22"/>
    </w:rPr>
  </w:style>
  <w:style w:type="character" w:customStyle="1" w:styleId="Char7">
    <w:name w:val="日期 Char"/>
    <w:link w:val="af5"/>
    <w:qFormat/>
    <w:rsid w:val="00913004"/>
    <w:rPr>
      <w:sz w:val="28"/>
    </w:rPr>
  </w:style>
  <w:style w:type="paragraph" w:styleId="af5">
    <w:name w:val="Date"/>
    <w:basedOn w:val="a3"/>
    <w:next w:val="a3"/>
    <w:link w:val="Char7"/>
    <w:qFormat/>
    <w:rsid w:val="00913004"/>
    <w:rPr>
      <w:rFonts w:asciiTheme="minorHAnsi" w:eastAsiaTheme="minorEastAsia" w:hAnsiTheme="minorHAnsi" w:cstheme="minorBidi"/>
      <w:szCs w:val="22"/>
    </w:rPr>
  </w:style>
  <w:style w:type="character" w:customStyle="1" w:styleId="11">
    <w:name w:val="未命名11"/>
    <w:rsid w:val="00913004"/>
    <w:rPr>
      <w:color w:val="77FFFF"/>
      <w:sz w:val="24"/>
    </w:rPr>
  </w:style>
  <w:style w:type="character" w:customStyle="1" w:styleId="titleemph1">
    <w:name w:val="title_emph1"/>
    <w:rsid w:val="00913004"/>
    <w:rPr>
      <w:rFonts w:ascii="Arial" w:hAnsi="Arial" w:hint="default"/>
      <w:b/>
      <w:sz w:val="20"/>
    </w:rPr>
  </w:style>
  <w:style w:type="character" w:customStyle="1" w:styleId="CharChar2">
    <w:name w:val="Char Char2"/>
    <w:rsid w:val="00913004"/>
    <w:rPr>
      <w:rFonts w:eastAsia="宋体"/>
      <w:kern w:val="2"/>
      <w:sz w:val="18"/>
      <w:lang w:val="en-US" w:eastAsia="zh-CN"/>
    </w:rPr>
  </w:style>
  <w:style w:type="character" w:customStyle="1" w:styleId="CharChar3">
    <w:name w:val="Char Char3"/>
    <w:rsid w:val="00913004"/>
    <w:rPr>
      <w:rFonts w:eastAsia="宋体"/>
      <w:kern w:val="2"/>
      <w:sz w:val="18"/>
      <w:lang w:val="en-US" w:eastAsia="zh-CN"/>
    </w:rPr>
  </w:style>
  <w:style w:type="character" w:customStyle="1" w:styleId="CharChar6">
    <w:name w:val="Char Char6"/>
    <w:rsid w:val="00913004"/>
    <w:rPr>
      <w:rFonts w:ascii="仿宋_GB2312" w:eastAsia="仿宋_GB2312"/>
      <w:kern w:val="2"/>
      <w:sz w:val="32"/>
    </w:rPr>
  </w:style>
  <w:style w:type="character" w:customStyle="1" w:styleId="CharChar">
    <w:name w:val="Char Char"/>
    <w:rsid w:val="00913004"/>
    <w:rPr>
      <w:rFonts w:ascii="宋体" w:eastAsia="宋体" w:hAnsi="宋体"/>
      <w:kern w:val="2"/>
      <w:sz w:val="24"/>
      <w:lang w:val="en-US" w:eastAsia="zh-CN" w:bidi="ar-SA"/>
    </w:rPr>
  </w:style>
  <w:style w:type="character" w:customStyle="1" w:styleId="crowed11">
    <w:name w:val="crowed11"/>
    <w:rsid w:val="00913004"/>
    <w:rPr>
      <w:rFonts w:hint="default"/>
      <w:sz w:val="24"/>
    </w:rPr>
  </w:style>
  <w:style w:type="character" w:customStyle="1" w:styleId="CharChar5">
    <w:name w:val="Char Char5"/>
    <w:rsid w:val="00913004"/>
    <w:rPr>
      <w:rFonts w:ascii="Arial" w:eastAsia="宋体" w:hAnsi="Arial"/>
      <w:b/>
      <w:smallCaps/>
      <w:kern w:val="28"/>
      <w:sz w:val="36"/>
      <w:lang w:val="en-US" w:eastAsia="en-US"/>
    </w:rPr>
  </w:style>
  <w:style w:type="character" w:customStyle="1" w:styleId="font1">
    <w:name w:val="font1"/>
    <w:rsid w:val="00913004"/>
    <w:rPr>
      <w:color w:val="000000"/>
      <w:sz w:val="18"/>
    </w:rPr>
  </w:style>
  <w:style w:type="character" w:customStyle="1" w:styleId="Char8">
    <w:name w:val="文字 Char"/>
    <w:link w:val="af6"/>
    <w:rsid w:val="00913004"/>
    <w:rPr>
      <w:rFonts w:ascii="宋体"/>
      <w:sz w:val="28"/>
    </w:rPr>
  </w:style>
  <w:style w:type="paragraph" w:customStyle="1" w:styleId="af6">
    <w:name w:val="文字"/>
    <w:basedOn w:val="a3"/>
    <w:link w:val="Char8"/>
    <w:rsid w:val="00913004"/>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13004"/>
    <w:rPr>
      <w:rFonts w:eastAsia="宋体"/>
      <w:b/>
      <w:kern w:val="2"/>
      <w:sz w:val="21"/>
      <w:lang w:val="en-US" w:eastAsia="zh-CN"/>
    </w:rPr>
  </w:style>
  <w:style w:type="paragraph" w:customStyle="1" w:styleId="af7">
    <w:name w:val="文章正文"/>
    <w:basedOn w:val="a3"/>
    <w:rsid w:val="00913004"/>
    <w:pPr>
      <w:ind w:firstLineChars="200" w:firstLine="560"/>
    </w:pPr>
    <w:rPr>
      <w:rFonts w:ascii="仿宋_GB2312" w:eastAsia="仿宋_GB2312" w:hAnsi="宋体"/>
      <w:color w:val="000000"/>
    </w:rPr>
  </w:style>
  <w:style w:type="paragraph" w:customStyle="1" w:styleId="10">
    <w:name w:val="样式1"/>
    <w:basedOn w:val="4"/>
    <w:rsid w:val="00913004"/>
    <w:pPr>
      <w:tabs>
        <w:tab w:val="left" w:pos="720"/>
      </w:tabs>
      <w:spacing w:before="500" w:after="260" w:line="560" w:lineRule="atLeast"/>
      <w:ind w:left="420" w:hanging="420"/>
    </w:pPr>
  </w:style>
  <w:style w:type="paragraph" w:styleId="af8">
    <w:name w:val="caption"/>
    <w:basedOn w:val="a3"/>
    <w:next w:val="a3"/>
    <w:qFormat/>
    <w:rsid w:val="00913004"/>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913004"/>
    <w:pPr>
      <w:adjustRightInd w:val="0"/>
      <w:snapToGrid w:val="0"/>
      <w:spacing w:after="120" w:line="360" w:lineRule="auto"/>
      <w:ind w:leftChars="400" w:left="840"/>
    </w:pPr>
    <w:rPr>
      <w:sz w:val="24"/>
    </w:rPr>
  </w:style>
  <w:style w:type="paragraph" w:styleId="27">
    <w:name w:val="Body Text 2"/>
    <w:basedOn w:val="a3"/>
    <w:link w:val="2Char2"/>
    <w:rsid w:val="00913004"/>
    <w:pPr>
      <w:adjustRightInd w:val="0"/>
      <w:snapToGrid w:val="0"/>
      <w:spacing w:after="120" w:line="480" w:lineRule="auto"/>
    </w:pPr>
    <w:rPr>
      <w:sz w:val="24"/>
    </w:rPr>
  </w:style>
  <w:style w:type="character" w:customStyle="1" w:styleId="2Char2">
    <w:name w:val="正文文本 2 Char"/>
    <w:basedOn w:val="a4"/>
    <w:link w:val="27"/>
    <w:rsid w:val="00913004"/>
    <w:rPr>
      <w:rFonts w:ascii="Times New Roman" w:eastAsia="宋体" w:hAnsi="Times New Roman" w:cs="Times New Roman"/>
      <w:sz w:val="24"/>
      <w:szCs w:val="20"/>
    </w:rPr>
  </w:style>
  <w:style w:type="paragraph" w:customStyle="1" w:styleId="af9">
    <w:name w:val="样式 宋体 五号 行距: 单倍行距"/>
    <w:basedOn w:val="a3"/>
    <w:rsid w:val="00913004"/>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1300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913004"/>
    <w:pPr>
      <w:adjustRightInd w:val="0"/>
      <w:snapToGrid w:val="0"/>
    </w:pPr>
  </w:style>
  <w:style w:type="paragraph" w:styleId="afa">
    <w:name w:val="Body Text"/>
    <w:basedOn w:val="a3"/>
    <w:link w:val="Char9"/>
    <w:qFormat/>
    <w:rsid w:val="00913004"/>
    <w:rPr>
      <w:rFonts w:ascii="仿宋_GB2312" w:eastAsia="仿宋_GB2312"/>
      <w:sz w:val="32"/>
    </w:rPr>
  </w:style>
  <w:style w:type="character" w:customStyle="1" w:styleId="Char9">
    <w:name w:val="正文文本 Char"/>
    <w:basedOn w:val="a4"/>
    <w:link w:val="afa"/>
    <w:qFormat/>
    <w:rsid w:val="00913004"/>
    <w:rPr>
      <w:rFonts w:ascii="仿宋_GB2312" w:eastAsia="仿宋_GB2312" w:hAnsi="Times New Roman" w:cs="Times New Roman"/>
      <w:sz w:val="32"/>
      <w:szCs w:val="20"/>
    </w:rPr>
  </w:style>
  <w:style w:type="paragraph" w:styleId="80">
    <w:name w:val="toc 8"/>
    <w:basedOn w:val="a3"/>
    <w:next w:val="a3"/>
    <w:rsid w:val="00913004"/>
    <w:pPr>
      <w:ind w:leftChars="1400" w:left="2940"/>
    </w:pPr>
  </w:style>
  <w:style w:type="paragraph" w:styleId="31">
    <w:name w:val="List Number 3"/>
    <w:basedOn w:val="a3"/>
    <w:rsid w:val="00913004"/>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b"/>
    <w:rsid w:val="00913004"/>
    <w:rPr>
      <w:rFonts w:ascii="宋体" w:hAnsi="Tahoma"/>
    </w:rPr>
  </w:style>
  <w:style w:type="paragraph" w:styleId="afb">
    <w:name w:val="Document Map"/>
    <w:basedOn w:val="a3"/>
    <w:link w:val="Chara"/>
    <w:qFormat/>
    <w:rsid w:val="00913004"/>
    <w:pPr>
      <w:shd w:val="clear" w:color="auto" w:fill="000080"/>
    </w:pPr>
  </w:style>
  <w:style w:type="character" w:customStyle="1" w:styleId="Chara">
    <w:name w:val="文档结构图 Char"/>
    <w:basedOn w:val="a4"/>
    <w:link w:val="afb"/>
    <w:qFormat/>
    <w:rsid w:val="00913004"/>
    <w:rPr>
      <w:rFonts w:ascii="Times New Roman" w:eastAsia="宋体" w:hAnsi="Times New Roman" w:cs="Times New Roman"/>
      <w:sz w:val="28"/>
      <w:szCs w:val="20"/>
      <w:shd w:val="clear" w:color="auto" w:fill="000080"/>
    </w:rPr>
  </w:style>
  <w:style w:type="paragraph" w:styleId="28">
    <w:name w:val="toc 2"/>
    <w:basedOn w:val="a3"/>
    <w:next w:val="a3"/>
    <w:uiPriority w:val="39"/>
    <w:rsid w:val="00913004"/>
    <w:pPr>
      <w:ind w:leftChars="200" w:left="420"/>
    </w:pPr>
  </w:style>
  <w:style w:type="paragraph" w:customStyle="1" w:styleId="afc">
    <w:name w:val="正文表格"/>
    <w:basedOn w:val="a3"/>
    <w:rsid w:val="00913004"/>
    <w:pPr>
      <w:adjustRightInd w:val="0"/>
      <w:spacing w:before="40" w:after="40"/>
    </w:pPr>
    <w:rPr>
      <w:sz w:val="24"/>
    </w:rPr>
  </w:style>
  <w:style w:type="paragraph" w:styleId="afd">
    <w:name w:val="table of figures"/>
    <w:basedOn w:val="a3"/>
    <w:next w:val="a3"/>
    <w:rsid w:val="00913004"/>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913004"/>
    <w:pPr>
      <w:numPr>
        <w:numId w:val="1"/>
      </w:numPr>
      <w:tabs>
        <w:tab w:val="clear" w:pos="1230"/>
      </w:tabs>
      <w:spacing w:line="360" w:lineRule="auto"/>
      <w:ind w:firstLineChars="200" w:firstLine="480"/>
    </w:pPr>
    <w:rPr>
      <w:sz w:val="24"/>
    </w:rPr>
  </w:style>
  <w:style w:type="paragraph" w:styleId="3">
    <w:name w:val="List Bullet 3"/>
    <w:basedOn w:val="a3"/>
    <w:rsid w:val="00913004"/>
    <w:pPr>
      <w:numPr>
        <w:numId w:val="2"/>
      </w:numPr>
      <w:tabs>
        <w:tab w:val="left" w:pos="1200"/>
      </w:tabs>
      <w:adjustRightInd w:val="0"/>
      <w:snapToGrid w:val="0"/>
      <w:spacing w:line="360" w:lineRule="auto"/>
    </w:pPr>
    <w:rPr>
      <w:sz w:val="24"/>
    </w:rPr>
  </w:style>
  <w:style w:type="paragraph" w:styleId="afe">
    <w:name w:val="Plain Text"/>
    <w:basedOn w:val="a3"/>
    <w:link w:val="Char12"/>
    <w:uiPriority w:val="99"/>
    <w:qFormat/>
    <w:rsid w:val="00913004"/>
    <w:rPr>
      <w:rFonts w:ascii="宋体" w:hAnsi="Courier New"/>
      <w:sz w:val="21"/>
    </w:rPr>
  </w:style>
  <w:style w:type="character" w:customStyle="1" w:styleId="Char12">
    <w:name w:val="纯文本 Char1"/>
    <w:link w:val="afe"/>
    <w:uiPriority w:val="99"/>
    <w:qFormat/>
    <w:locked/>
    <w:rsid w:val="00913004"/>
    <w:rPr>
      <w:rFonts w:ascii="宋体" w:eastAsia="宋体" w:hAnsi="Courier New" w:cs="Times New Roman"/>
      <w:szCs w:val="20"/>
    </w:rPr>
  </w:style>
  <w:style w:type="character" w:customStyle="1" w:styleId="Charb">
    <w:name w:val="纯文本 Char"/>
    <w:basedOn w:val="a4"/>
    <w:link w:val="afe"/>
    <w:uiPriority w:val="99"/>
    <w:semiHidden/>
    <w:rsid w:val="00913004"/>
    <w:rPr>
      <w:rFonts w:ascii="宋体" w:eastAsia="宋体" w:hAnsi="Courier New" w:cs="Courier New"/>
      <w:szCs w:val="21"/>
    </w:rPr>
  </w:style>
  <w:style w:type="paragraph" w:customStyle="1" w:styleId="TableDescription">
    <w:name w:val="Table Description"/>
    <w:next w:val="a3"/>
    <w:rsid w:val="00913004"/>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913004"/>
    <w:pPr>
      <w:adjustRightInd w:val="0"/>
      <w:snapToGrid w:val="0"/>
      <w:spacing w:after="120" w:line="360" w:lineRule="auto"/>
    </w:pPr>
    <w:rPr>
      <w:sz w:val="16"/>
    </w:rPr>
  </w:style>
  <w:style w:type="character" w:customStyle="1" w:styleId="3Char0">
    <w:name w:val="正文文本 3 Char"/>
    <w:basedOn w:val="a4"/>
    <w:link w:val="32"/>
    <w:rsid w:val="00913004"/>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13004"/>
    <w:pPr>
      <w:tabs>
        <w:tab w:val="left" w:pos="360"/>
      </w:tabs>
    </w:pPr>
    <w:rPr>
      <w:sz w:val="24"/>
    </w:rPr>
  </w:style>
  <w:style w:type="paragraph" w:customStyle="1" w:styleId="aff">
    <w:name w:val="表头文本"/>
    <w:rsid w:val="00913004"/>
    <w:pPr>
      <w:jc w:val="center"/>
    </w:pPr>
    <w:rPr>
      <w:rFonts w:ascii="Arial" w:eastAsia="宋体" w:hAnsi="Arial" w:cs="Times New Roman"/>
      <w:b/>
      <w:kern w:val="0"/>
      <w:szCs w:val="20"/>
    </w:rPr>
  </w:style>
  <w:style w:type="paragraph" w:customStyle="1" w:styleId="aff0">
    <w:name w:val="编号正文"/>
    <w:basedOn w:val="aff1"/>
    <w:rsid w:val="00913004"/>
    <w:pPr>
      <w:snapToGrid/>
      <w:spacing w:line="360" w:lineRule="auto"/>
      <w:ind w:left="1407" w:hanging="1047"/>
      <w:jc w:val="left"/>
    </w:pPr>
    <w:rPr>
      <w:rFonts w:eastAsia="仿宋_GB2312"/>
    </w:rPr>
  </w:style>
  <w:style w:type="paragraph" w:customStyle="1" w:styleId="aff1">
    <w:name w:val="文档正文"/>
    <w:basedOn w:val="a3"/>
    <w:rsid w:val="00913004"/>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rsid w:val="0091300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13004"/>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913004"/>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913004"/>
    <w:pPr>
      <w:ind w:leftChars="1600" w:left="3360"/>
    </w:pPr>
  </w:style>
  <w:style w:type="paragraph" w:styleId="50">
    <w:name w:val="toc 5"/>
    <w:basedOn w:val="a3"/>
    <w:next w:val="a3"/>
    <w:rsid w:val="00913004"/>
    <w:pPr>
      <w:ind w:leftChars="800" w:left="1680"/>
    </w:pPr>
  </w:style>
  <w:style w:type="paragraph" w:styleId="60">
    <w:name w:val="toc 6"/>
    <w:basedOn w:val="a3"/>
    <w:next w:val="a3"/>
    <w:rsid w:val="00913004"/>
    <w:pPr>
      <w:ind w:leftChars="1000" w:left="2100"/>
    </w:pPr>
  </w:style>
  <w:style w:type="character" w:customStyle="1" w:styleId="Char13">
    <w:name w:val="日期 Char1"/>
    <w:basedOn w:val="a4"/>
    <w:link w:val="af5"/>
    <w:uiPriority w:val="99"/>
    <w:semiHidden/>
    <w:rsid w:val="00913004"/>
    <w:rPr>
      <w:rFonts w:ascii="Times New Roman" w:eastAsia="宋体" w:hAnsi="Times New Roman" w:cs="Times New Roman"/>
      <w:sz w:val="28"/>
      <w:szCs w:val="20"/>
    </w:rPr>
  </w:style>
  <w:style w:type="character" w:customStyle="1" w:styleId="Char14">
    <w:name w:val="批注主题 Char1"/>
    <w:basedOn w:val="Char10"/>
    <w:link w:val="af0"/>
    <w:uiPriority w:val="99"/>
    <w:semiHidden/>
    <w:rsid w:val="00913004"/>
    <w:rPr>
      <w:b/>
      <w:bCs/>
    </w:rPr>
  </w:style>
  <w:style w:type="paragraph" w:customStyle="1" w:styleId="CharChar14CharChar">
    <w:name w:val="Char Char14 Char Char"/>
    <w:basedOn w:val="a3"/>
    <w:rsid w:val="00913004"/>
    <w:rPr>
      <w:sz w:val="21"/>
      <w:szCs w:val="24"/>
    </w:rPr>
  </w:style>
  <w:style w:type="paragraph" w:customStyle="1" w:styleId="aff2">
    <w:name w:val="段"/>
    <w:rsid w:val="00913004"/>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
    <w:name w:val="文档正文 Char Char Char Char"/>
    <w:basedOn w:val="a3"/>
    <w:rsid w:val="00913004"/>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3"/>
    <w:rsid w:val="00913004"/>
    <w:pPr>
      <w:spacing w:before="720"/>
    </w:pPr>
  </w:style>
  <w:style w:type="paragraph" w:styleId="aff3">
    <w:name w:val="Title"/>
    <w:basedOn w:val="a3"/>
    <w:link w:val="Charc"/>
    <w:qFormat/>
    <w:rsid w:val="00913004"/>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3"/>
    <w:rsid w:val="00913004"/>
    <w:rPr>
      <w:rFonts w:ascii="Arial" w:eastAsia="宋体" w:hAnsi="Arial" w:cs="Times New Roman"/>
      <w:b/>
      <w:smallCaps/>
      <w:kern w:val="28"/>
      <w:sz w:val="36"/>
      <w:szCs w:val="20"/>
      <w:lang w:eastAsia="en-US"/>
    </w:rPr>
  </w:style>
  <w:style w:type="paragraph" w:styleId="aff4">
    <w:name w:val="toa heading"/>
    <w:basedOn w:val="a3"/>
    <w:next w:val="a3"/>
    <w:rsid w:val="00913004"/>
    <w:pPr>
      <w:spacing w:before="120"/>
    </w:pPr>
    <w:rPr>
      <w:rFonts w:ascii="Arial" w:hAnsi="Arial"/>
      <w:sz w:val="24"/>
    </w:rPr>
  </w:style>
  <w:style w:type="paragraph" w:styleId="33">
    <w:name w:val="List Continue 3"/>
    <w:basedOn w:val="a3"/>
    <w:rsid w:val="00913004"/>
    <w:pPr>
      <w:adjustRightInd w:val="0"/>
      <w:snapToGrid w:val="0"/>
      <w:spacing w:after="120" w:line="360" w:lineRule="auto"/>
      <w:ind w:leftChars="600" w:left="1260"/>
    </w:pPr>
    <w:rPr>
      <w:sz w:val="24"/>
    </w:rPr>
  </w:style>
  <w:style w:type="paragraph" w:customStyle="1" w:styleId="Title-Date">
    <w:name w:val="Title - Date"/>
    <w:basedOn w:val="aff3"/>
    <w:next w:val="a3"/>
    <w:rsid w:val="00913004"/>
    <w:pPr>
      <w:spacing w:before="240" w:after="720"/>
    </w:pPr>
    <w:rPr>
      <w:sz w:val="28"/>
    </w:rPr>
  </w:style>
  <w:style w:type="paragraph" w:customStyle="1" w:styleId="151">
    <w:name w:val="样式 行距: 1.5 倍行距1"/>
    <w:basedOn w:val="a3"/>
    <w:rsid w:val="00913004"/>
    <w:pPr>
      <w:snapToGrid w:val="0"/>
    </w:pPr>
    <w:rPr>
      <w:sz w:val="21"/>
    </w:rPr>
  </w:style>
  <w:style w:type="paragraph" w:styleId="41">
    <w:name w:val="toc 4"/>
    <w:basedOn w:val="a3"/>
    <w:next w:val="a3"/>
    <w:rsid w:val="00913004"/>
    <w:pPr>
      <w:ind w:leftChars="600" w:left="1260"/>
    </w:pPr>
  </w:style>
  <w:style w:type="paragraph" w:styleId="2">
    <w:name w:val="List Number 2"/>
    <w:basedOn w:val="a3"/>
    <w:rsid w:val="00913004"/>
    <w:pPr>
      <w:numPr>
        <w:numId w:val="5"/>
      </w:numPr>
      <w:tabs>
        <w:tab w:val="clear" w:pos="425"/>
        <w:tab w:val="left" w:pos="780"/>
      </w:tabs>
      <w:spacing w:line="360" w:lineRule="auto"/>
    </w:pPr>
    <w:rPr>
      <w:sz w:val="24"/>
    </w:rPr>
  </w:style>
  <w:style w:type="paragraph" w:customStyle="1" w:styleId="12">
    <w:name w:val="表格1"/>
    <w:basedOn w:val="a3"/>
    <w:next w:val="a3"/>
    <w:rsid w:val="0091300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d">
    <w:name w:val="Char"/>
    <w:basedOn w:val="a3"/>
    <w:rsid w:val="00913004"/>
    <w:pPr>
      <w:spacing w:line="240" w:lineRule="atLeast"/>
      <w:ind w:left="420" w:firstLine="420"/>
    </w:pPr>
    <w:rPr>
      <w:kern w:val="0"/>
      <w:sz w:val="21"/>
    </w:rPr>
  </w:style>
  <w:style w:type="paragraph" w:customStyle="1" w:styleId="29">
    <w:name w:val="标题2"/>
    <w:basedOn w:val="23"/>
    <w:rsid w:val="0091300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2Char10">
    <w:name w:val="正文首行缩进 2 Char1"/>
    <w:basedOn w:val="Char11"/>
    <w:link w:val="25"/>
    <w:uiPriority w:val="99"/>
    <w:semiHidden/>
    <w:rsid w:val="00913004"/>
  </w:style>
  <w:style w:type="paragraph" w:styleId="13">
    <w:name w:val="index 1"/>
    <w:basedOn w:val="a3"/>
    <w:next w:val="a3"/>
    <w:rsid w:val="00913004"/>
    <w:pPr>
      <w:adjustRightInd w:val="0"/>
      <w:spacing w:line="240" w:lineRule="atLeast"/>
      <w:textAlignment w:val="baseline"/>
    </w:pPr>
    <w:rPr>
      <w:rFonts w:ascii="宋体"/>
      <w:kern w:val="0"/>
      <w:sz w:val="21"/>
    </w:rPr>
  </w:style>
  <w:style w:type="paragraph" w:customStyle="1" w:styleId="CharChar1">
    <w:name w:val="Char Char1"/>
    <w:basedOn w:val="a3"/>
    <w:rsid w:val="00913004"/>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913004"/>
    <w:pPr>
      <w:spacing w:line="360" w:lineRule="auto"/>
      <w:ind w:firstLine="632"/>
    </w:pPr>
    <w:rPr>
      <w:rFonts w:ascii="黑体" w:eastAsia="黑体"/>
    </w:rPr>
  </w:style>
  <w:style w:type="character" w:customStyle="1" w:styleId="3Char1">
    <w:name w:val="正文文本缩进 3 Char"/>
    <w:basedOn w:val="a4"/>
    <w:link w:val="34"/>
    <w:rsid w:val="00913004"/>
    <w:rPr>
      <w:rFonts w:ascii="黑体" w:eastAsia="黑体" w:hAnsi="Times New Roman" w:cs="Times New Roman"/>
      <w:sz w:val="28"/>
      <w:szCs w:val="20"/>
    </w:rPr>
  </w:style>
  <w:style w:type="paragraph" w:customStyle="1" w:styleId="aff5">
    <w:name w:val="_"/>
    <w:basedOn w:val="a3"/>
    <w:rsid w:val="00913004"/>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13004"/>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13004"/>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913004"/>
    <w:pPr>
      <w:adjustRightInd w:val="0"/>
      <w:snapToGrid w:val="0"/>
      <w:spacing w:line="360" w:lineRule="auto"/>
      <w:ind w:leftChars="800" w:left="100" w:hangingChars="200" w:hanging="200"/>
    </w:pPr>
    <w:rPr>
      <w:sz w:val="24"/>
    </w:rPr>
  </w:style>
  <w:style w:type="paragraph" w:styleId="aff6">
    <w:name w:val="Revision"/>
    <w:rsid w:val="00913004"/>
    <w:rPr>
      <w:rFonts w:ascii="Times New Roman" w:eastAsia="宋体" w:hAnsi="Times New Roman" w:cs="Times New Roman"/>
      <w:szCs w:val="20"/>
    </w:rPr>
  </w:style>
  <w:style w:type="paragraph" w:styleId="42">
    <w:name w:val="List Continue 4"/>
    <w:basedOn w:val="a3"/>
    <w:rsid w:val="00913004"/>
    <w:pPr>
      <w:adjustRightInd w:val="0"/>
      <w:snapToGrid w:val="0"/>
      <w:spacing w:after="120" w:line="360" w:lineRule="auto"/>
      <w:ind w:leftChars="800" w:left="1680"/>
    </w:pPr>
    <w:rPr>
      <w:sz w:val="24"/>
    </w:rPr>
  </w:style>
  <w:style w:type="paragraph" w:customStyle="1" w:styleId="aff7">
    <w:name w:val="正文 + 三号"/>
    <w:basedOn w:val="a3"/>
    <w:rsid w:val="00913004"/>
    <w:rPr>
      <w:sz w:val="21"/>
    </w:rPr>
  </w:style>
  <w:style w:type="paragraph" w:styleId="43">
    <w:name w:val="List Bullet 4"/>
    <w:basedOn w:val="a3"/>
    <w:rsid w:val="00913004"/>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913004"/>
    <w:rPr>
      <w:sz w:val="21"/>
    </w:rPr>
  </w:style>
  <w:style w:type="paragraph" w:customStyle="1" w:styleId="aff8">
    <w:name w:val="没有缩进（为图形使用）"/>
    <w:basedOn w:val="a3"/>
    <w:rsid w:val="00913004"/>
    <w:pPr>
      <w:spacing w:before="120" w:after="120" w:line="360" w:lineRule="auto"/>
    </w:pPr>
    <w:rPr>
      <w:sz w:val="24"/>
    </w:rPr>
  </w:style>
  <w:style w:type="paragraph" w:styleId="aff9">
    <w:name w:val="Normal Indent"/>
    <w:basedOn w:val="a3"/>
    <w:rsid w:val="00913004"/>
    <w:pPr>
      <w:adjustRightInd w:val="0"/>
      <w:snapToGrid w:val="0"/>
      <w:spacing w:line="360" w:lineRule="auto"/>
      <w:ind w:firstLine="420"/>
    </w:pPr>
    <w:rPr>
      <w:sz w:val="24"/>
    </w:rPr>
  </w:style>
  <w:style w:type="paragraph" w:styleId="44">
    <w:name w:val="List 4"/>
    <w:basedOn w:val="a3"/>
    <w:rsid w:val="00913004"/>
    <w:pPr>
      <w:adjustRightInd w:val="0"/>
      <w:snapToGrid w:val="0"/>
      <w:spacing w:line="360" w:lineRule="auto"/>
      <w:ind w:leftChars="600" w:left="100" w:hangingChars="200" w:hanging="200"/>
    </w:pPr>
    <w:rPr>
      <w:sz w:val="24"/>
    </w:rPr>
  </w:style>
  <w:style w:type="paragraph" w:styleId="14">
    <w:name w:val="toc 1"/>
    <w:basedOn w:val="a3"/>
    <w:next w:val="a3"/>
    <w:rsid w:val="00913004"/>
    <w:pPr>
      <w:spacing w:line="180" w:lineRule="auto"/>
      <w:jc w:val="center"/>
    </w:pPr>
    <w:rPr>
      <w:sz w:val="30"/>
    </w:rPr>
  </w:style>
  <w:style w:type="paragraph" w:styleId="2a">
    <w:name w:val="List 2"/>
    <w:basedOn w:val="a3"/>
    <w:rsid w:val="00913004"/>
    <w:pPr>
      <w:adjustRightInd w:val="0"/>
      <w:snapToGrid w:val="0"/>
      <w:spacing w:line="360" w:lineRule="auto"/>
      <w:ind w:leftChars="200" w:left="100" w:hangingChars="200" w:hanging="200"/>
    </w:pPr>
    <w:rPr>
      <w:sz w:val="24"/>
    </w:rPr>
  </w:style>
  <w:style w:type="paragraph" w:customStyle="1" w:styleId="Default">
    <w:name w:val="Default"/>
    <w:rsid w:val="00913004"/>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913004"/>
    <w:pPr>
      <w:ind w:leftChars="1200" w:left="2520"/>
    </w:pPr>
  </w:style>
  <w:style w:type="paragraph" w:customStyle="1" w:styleId="affa">
    <w:name w:val="样式 宋体 五号 两端对齐 行距: 单倍行距"/>
    <w:basedOn w:val="a3"/>
    <w:rsid w:val="00913004"/>
    <w:pPr>
      <w:adjustRightInd w:val="0"/>
      <w:textAlignment w:val="baseline"/>
    </w:pPr>
    <w:rPr>
      <w:rFonts w:ascii="宋体" w:hAnsi="宋体"/>
      <w:kern w:val="0"/>
      <w:sz w:val="21"/>
    </w:rPr>
  </w:style>
  <w:style w:type="paragraph" w:customStyle="1" w:styleId="INStep">
    <w:name w:val="IN Step"/>
    <w:basedOn w:val="a3"/>
    <w:rsid w:val="00913004"/>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913004"/>
    <w:pPr>
      <w:adjustRightInd w:val="0"/>
      <w:snapToGrid w:val="0"/>
      <w:spacing w:line="360" w:lineRule="auto"/>
      <w:ind w:leftChars="400" w:left="100" w:hangingChars="200" w:hanging="200"/>
    </w:pPr>
    <w:rPr>
      <w:sz w:val="24"/>
    </w:rPr>
  </w:style>
  <w:style w:type="paragraph" w:customStyle="1" w:styleId="52">
    <w:name w:val="标题5"/>
    <w:basedOn w:val="a3"/>
    <w:rsid w:val="00913004"/>
    <w:pPr>
      <w:tabs>
        <w:tab w:val="left" w:pos="0"/>
      </w:tabs>
      <w:autoSpaceDE w:val="0"/>
      <w:autoSpaceDN w:val="0"/>
      <w:adjustRightInd w:val="0"/>
      <w:snapToGrid w:val="0"/>
      <w:spacing w:line="320" w:lineRule="atLeast"/>
    </w:pPr>
    <w:rPr>
      <w:rFonts w:ascii="宋体"/>
      <w:kern w:val="0"/>
      <w:sz w:val="21"/>
    </w:rPr>
  </w:style>
  <w:style w:type="paragraph" w:styleId="36">
    <w:name w:val="toc 3"/>
    <w:basedOn w:val="a3"/>
    <w:next w:val="a3"/>
    <w:uiPriority w:val="39"/>
    <w:rsid w:val="00913004"/>
    <w:pPr>
      <w:ind w:leftChars="400" w:left="840"/>
    </w:pPr>
  </w:style>
  <w:style w:type="paragraph" w:customStyle="1" w:styleId="605">
    <w:name w:val="样式 标题 6第五层条 + 三号 段前: 0.5 行"/>
    <w:basedOn w:val="6"/>
    <w:rsid w:val="00913004"/>
    <w:pPr>
      <w:widowControl/>
      <w:adjustRightInd/>
      <w:snapToGrid/>
      <w:spacing w:beforeLines="50"/>
      <w:jc w:val="left"/>
    </w:pPr>
    <w:rPr>
      <w:snapToGrid w:val="0"/>
      <w:kern w:val="24"/>
      <w:sz w:val="28"/>
    </w:rPr>
  </w:style>
  <w:style w:type="paragraph" w:styleId="affb">
    <w:name w:val="Normal (Web)"/>
    <w:basedOn w:val="a3"/>
    <w:rsid w:val="00913004"/>
    <w:pPr>
      <w:widowControl/>
      <w:spacing w:before="100" w:beforeAutospacing="1" w:after="100" w:afterAutospacing="1"/>
      <w:jc w:val="left"/>
    </w:pPr>
    <w:rPr>
      <w:rFonts w:ascii="宋体" w:hAnsi="宋体"/>
      <w:kern w:val="0"/>
      <w:sz w:val="24"/>
    </w:rPr>
  </w:style>
  <w:style w:type="paragraph" w:customStyle="1" w:styleId="affc">
    <w:name w:val="图例"/>
    <w:basedOn w:val="a3"/>
    <w:rsid w:val="00913004"/>
    <w:pPr>
      <w:spacing w:before="120" w:after="120" w:line="360" w:lineRule="auto"/>
      <w:jc w:val="center"/>
    </w:pPr>
    <w:rPr>
      <w:rFonts w:eastAsia="仿宋_GB2312"/>
      <w:b/>
      <w:sz w:val="24"/>
    </w:rPr>
  </w:style>
  <w:style w:type="character" w:customStyle="1" w:styleId="Char16">
    <w:name w:val="脚注文本 Char1"/>
    <w:basedOn w:val="a4"/>
    <w:link w:val="af4"/>
    <w:uiPriority w:val="99"/>
    <w:semiHidden/>
    <w:rsid w:val="00913004"/>
    <w:rPr>
      <w:rFonts w:ascii="Times New Roman" w:eastAsia="宋体" w:hAnsi="Times New Roman" w:cs="Times New Roman"/>
      <w:sz w:val="18"/>
      <w:szCs w:val="18"/>
    </w:rPr>
  </w:style>
  <w:style w:type="paragraph" w:customStyle="1" w:styleId="a1">
    <w:name w:val="首行缩进"/>
    <w:basedOn w:val="a3"/>
    <w:rsid w:val="00913004"/>
    <w:pPr>
      <w:numPr>
        <w:numId w:val="7"/>
      </w:numPr>
      <w:tabs>
        <w:tab w:val="left" w:pos="540"/>
      </w:tabs>
      <w:spacing w:line="360" w:lineRule="auto"/>
    </w:pPr>
    <w:rPr>
      <w:rFonts w:eastAsia="仿宋_GB2312"/>
    </w:rPr>
  </w:style>
  <w:style w:type="paragraph" w:styleId="20">
    <w:name w:val="List Bullet 2"/>
    <w:basedOn w:val="a3"/>
    <w:rsid w:val="00913004"/>
    <w:pPr>
      <w:numPr>
        <w:numId w:val="8"/>
      </w:numPr>
      <w:tabs>
        <w:tab w:val="left" w:pos="780"/>
      </w:tabs>
      <w:adjustRightInd w:val="0"/>
      <w:snapToGrid w:val="0"/>
      <w:spacing w:line="360" w:lineRule="auto"/>
    </w:pPr>
    <w:rPr>
      <w:sz w:val="24"/>
    </w:rPr>
  </w:style>
  <w:style w:type="paragraph" w:styleId="affd">
    <w:name w:val="Balloon Text"/>
    <w:basedOn w:val="a3"/>
    <w:link w:val="Chare"/>
    <w:qFormat/>
    <w:rsid w:val="00913004"/>
    <w:rPr>
      <w:sz w:val="18"/>
    </w:rPr>
  </w:style>
  <w:style w:type="character" w:customStyle="1" w:styleId="Chare">
    <w:name w:val="批注框文本 Char"/>
    <w:basedOn w:val="a4"/>
    <w:link w:val="affd"/>
    <w:qFormat/>
    <w:rsid w:val="00913004"/>
    <w:rPr>
      <w:rFonts w:ascii="Times New Roman" w:eastAsia="宋体" w:hAnsi="Times New Roman" w:cs="Times New Roman"/>
      <w:sz w:val="18"/>
      <w:szCs w:val="20"/>
    </w:rPr>
  </w:style>
  <w:style w:type="character" w:customStyle="1" w:styleId="2Char11">
    <w:name w:val="正文文本缩进 2 Char1"/>
    <w:basedOn w:val="a4"/>
    <w:link w:val="24"/>
    <w:uiPriority w:val="99"/>
    <w:semiHidden/>
    <w:rsid w:val="00913004"/>
    <w:rPr>
      <w:rFonts w:ascii="Times New Roman" w:eastAsia="宋体" w:hAnsi="Times New Roman" w:cs="Times New Roman"/>
      <w:sz w:val="28"/>
      <w:szCs w:val="20"/>
    </w:rPr>
  </w:style>
  <w:style w:type="paragraph" w:customStyle="1" w:styleId="15">
    <w:name w:val="文本1"/>
    <w:basedOn w:val="a3"/>
    <w:rsid w:val="00913004"/>
    <w:pPr>
      <w:adjustRightInd w:val="0"/>
      <w:spacing w:line="312" w:lineRule="atLeast"/>
      <w:jc w:val="center"/>
      <w:textAlignment w:val="baseline"/>
    </w:pPr>
    <w:rPr>
      <w:kern w:val="0"/>
      <w:sz w:val="18"/>
    </w:rPr>
  </w:style>
  <w:style w:type="paragraph" w:styleId="affe">
    <w:name w:val="List Continue"/>
    <w:basedOn w:val="a3"/>
    <w:rsid w:val="00913004"/>
    <w:pPr>
      <w:adjustRightInd w:val="0"/>
      <w:snapToGrid w:val="0"/>
      <w:spacing w:after="120" w:line="360" w:lineRule="auto"/>
      <w:ind w:leftChars="200" w:left="420"/>
    </w:pPr>
    <w:rPr>
      <w:sz w:val="24"/>
    </w:rPr>
  </w:style>
  <w:style w:type="paragraph" w:customStyle="1" w:styleId="16">
    <w:name w:val="文本框样式1"/>
    <w:basedOn w:val="a3"/>
    <w:rsid w:val="00913004"/>
    <w:pPr>
      <w:adjustRightInd w:val="0"/>
      <w:snapToGrid w:val="0"/>
      <w:spacing w:before="60" w:line="180" w:lineRule="exact"/>
      <w:jc w:val="center"/>
    </w:pPr>
    <w:rPr>
      <w:sz w:val="21"/>
    </w:rPr>
  </w:style>
  <w:style w:type="paragraph" w:customStyle="1" w:styleId="CharCharChar1CharCharCharCharCharCharCharCharCharCharCharCharChar">
    <w:name w:val="Char Char Char1 Char Char Char Char Char Char Char Char Char Char Char Char Char"/>
    <w:basedOn w:val="a3"/>
    <w:rsid w:val="00913004"/>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13004"/>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13004"/>
    <w:rPr>
      <w:rFonts w:ascii="Tahoma" w:hAnsi="Tahoma"/>
      <w:sz w:val="24"/>
    </w:rPr>
  </w:style>
  <w:style w:type="paragraph" w:styleId="afff">
    <w:name w:val="Body Text First Indent"/>
    <w:basedOn w:val="a3"/>
    <w:link w:val="Charf"/>
    <w:rsid w:val="00913004"/>
    <w:pPr>
      <w:spacing w:line="360" w:lineRule="auto"/>
      <w:ind w:firstLine="420"/>
    </w:pPr>
    <w:rPr>
      <w:rFonts w:ascii="宋体" w:hAnsi="宋体"/>
      <w:sz w:val="24"/>
    </w:rPr>
  </w:style>
  <w:style w:type="character" w:customStyle="1" w:styleId="Charf">
    <w:name w:val="正文首行缩进 Char"/>
    <w:basedOn w:val="Char9"/>
    <w:link w:val="afff"/>
    <w:rsid w:val="00913004"/>
    <w:rPr>
      <w:rFonts w:ascii="宋体" w:eastAsia="宋体" w:hAnsi="宋体"/>
      <w:sz w:val="24"/>
    </w:rPr>
  </w:style>
  <w:style w:type="paragraph" w:customStyle="1" w:styleId="style1">
    <w:name w:val="style1"/>
    <w:basedOn w:val="a3"/>
    <w:rsid w:val="00913004"/>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913004"/>
    <w:pPr>
      <w:autoSpaceDE w:val="0"/>
      <w:autoSpaceDN w:val="0"/>
      <w:adjustRightInd w:val="0"/>
      <w:spacing w:line="360" w:lineRule="auto"/>
      <w:jc w:val="left"/>
    </w:pPr>
    <w:rPr>
      <w:kern w:val="0"/>
      <w:sz w:val="21"/>
    </w:rPr>
  </w:style>
  <w:style w:type="paragraph" w:customStyle="1" w:styleId="17">
    <w:name w:val="1"/>
    <w:basedOn w:val="a3"/>
    <w:next w:val="afe"/>
    <w:rsid w:val="00913004"/>
    <w:rPr>
      <w:rFonts w:ascii="宋体" w:hAnsi="Courier New"/>
      <w:sz w:val="21"/>
    </w:rPr>
  </w:style>
  <w:style w:type="paragraph" w:customStyle="1" w:styleId="320">
    <w:name w:val="标题3——2"/>
    <w:basedOn w:val="30"/>
    <w:next w:val="afff"/>
    <w:rsid w:val="0091300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913004"/>
    <w:pPr>
      <w:spacing w:line="240" w:lineRule="atLeast"/>
      <w:jc w:val="center"/>
    </w:pPr>
    <w:rPr>
      <w:sz w:val="21"/>
    </w:rPr>
  </w:style>
  <w:style w:type="paragraph" w:customStyle="1" w:styleId="CharCharCharChar0">
    <w:name w:val="Char Char Char Char"/>
    <w:basedOn w:val="a3"/>
    <w:rsid w:val="00913004"/>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913004"/>
    <w:pPr>
      <w:autoSpaceDE w:val="0"/>
      <w:autoSpaceDN w:val="0"/>
      <w:adjustRightInd w:val="0"/>
      <w:spacing w:line="360" w:lineRule="auto"/>
      <w:jc w:val="left"/>
    </w:pPr>
    <w:rPr>
      <w:b/>
      <w:kern w:val="0"/>
      <w:sz w:val="21"/>
    </w:rPr>
  </w:style>
  <w:style w:type="paragraph" w:customStyle="1" w:styleId="a0">
    <w:name w:val="表号"/>
    <w:basedOn w:val="a3"/>
    <w:rsid w:val="00913004"/>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13004"/>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913004"/>
    <w:pPr>
      <w:adjustRightInd w:val="0"/>
      <w:spacing w:before="120" w:line="360" w:lineRule="auto"/>
      <w:ind w:firstLine="480"/>
      <w:textAlignment w:val="baseline"/>
    </w:pPr>
    <w:rPr>
      <w:sz w:val="24"/>
    </w:rPr>
  </w:style>
  <w:style w:type="paragraph" w:customStyle="1" w:styleId="afff3">
    <w:name w:val="af"/>
    <w:basedOn w:val="a3"/>
    <w:rsid w:val="00913004"/>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13004"/>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913004"/>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2"/>
    <w:rsid w:val="00913004"/>
    <w:pPr>
      <w:spacing w:before="60" w:after="60" w:line="360" w:lineRule="auto"/>
      <w:ind w:leftChars="0" w:left="0" w:firstLine="482"/>
    </w:pPr>
    <w:rPr>
      <w:rFonts w:ascii="Arial" w:hAnsi="Arial"/>
      <w:sz w:val="24"/>
    </w:rPr>
  </w:style>
  <w:style w:type="paragraph" w:customStyle="1" w:styleId="xl40">
    <w:name w:val="xl40"/>
    <w:basedOn w:val="a3"/>
    <w:rsid w:val="0091300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13004"/>
    <w:pPr>
      <w:spacing w:line="360" w:lineRule="auto"/>
      <w:ind w:firstLine="420"/>
    </w:pPr>
    <w:rPr>
      <w:sz w:val="24"/>
    </w:rPr>
  </w:style>
  <w:style w:type="paragraph" w:customStyle="1" w:styleId="211">
    <w:name w:val="正文文本缩进 21"/>
    <w:basedOn w:val="a3"/>
    <w:rsid w:val="00913004"/>
    <w:pPr>
      <w:adjustRightInd w:val="0"/>
      <w:spacing w:before="120"/>
      <w:ind w:firstLine="420"/>
      <w:textAlignment w:val="baseline"/>
    </w:pPr>
    <w:rPr>
      <w:sz w:val="24"/>
    </w:rPr>
  </w:style>
  <w:style w:type="paragraph" w:customStyle="1" w:styleId="afff6">
    <w:name w:val="È±Ê¡ÎÄ±¾"/>
    <w:basedOn w:val="a3"/>
    <w:rsid w:val="00913004"/>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1300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13004"/>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13004"/>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13004"/>
    <w:pPr>
      <w:pBdr>
        <w:top w:val="single" w:sz="12" w:space="3" w:color="auto"/>
        <w:bottom w:val="single" w:sz="12" w:space="3" w:color="auto"/>
      </w:pBdr>
      <w:spacing w:line="360" w:lineRule="auto"/>
    </w:pPr>
    <w:rPr>
      <w:sz w:val="24"/>
    </w:rPr>
  </w:style>
  <w:style w:type="paragraph" w:customStyle="1" w:styleId="46">
    <w:name w:val="正文4"/>
    <w:basedOn w:val="a3"/>
    <w:rsid w:val="00913004"/>
    <w:pPr>
      <w:tabs>
        <w:tab w:val="left" w:pos="1275"/>
      </w:tabs>
      <w:spacing w:before="60" w:after="60" w:line="360" w:lineRule="auto"/>
      <w:ind w:leftChars="400" w:left="820" w:hanging="705"/>
    </w:pPr>
    <w:rPr>
      <w:sz w:val="24"/>
    </w:rPr>
  </w:style>
  <w:style w:type="paragraph" w:customStyle="1" w:styleId="CharChar1Char">
    <w:name w:val="Char Char1 Char"/>
    <w:basedOn w:val="a3"/>
    <w:rsid w:val="00913004"/>
    <w:rPr>
      <w:rFonts w:ascii="Tahoma" w:hAnsi="Tahoma"/>
      <w:sz w:val="24"/>
      <w:szCs w:val="24"/>
    </w:rPr>
  </w:style>
  <w:style w:type="paragraph" w:customStyle="1" w:styleId="19">
    <w:name w:val="1.正文"/>
    <w:basedOn w:val="a3"/>
    <w:rsid w:val="00913004"/>
    <w:pPr>
      <w:spacing w:line="360" w:lineRule="auto"/>
      <w:ind w:leftChars="225" w:left="540" w:firstLineChars="225" w:firstLine="540"/>
    </w:pPr>
    <w:rPr>
      <w:sz w:val="24"/>
    </w:rPr>
  </w:style>
  <w:style w:type="paragraph" w:customStyle="1" w:styleId="bt">
    <w:name w:val="bt"/>
    <w:basedOn w:val="a3"/>
    <w:next w:val="afa"/>
    <w:rsid w:val="0091300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913004"/>
    <w:pPr>
      <w:ind w:firstLineChars="200" w:firstLine="480"/>
    </w:pPr>
  </w:style>
  <w:style w:type="paragraph" w:customStyle="1" w:styleId="1a">
    <w:name w:val="附录1"/>
    <w:basedOn w:val="a3"/>
    <w:next w:val="a3"/>
    <w:rsid w:val="00913004"/>
    <w:pPr>
      <w:tabs>
        <w:tab w:val="left" w:pos="1304"/>
      </w:tabs>
      <w:ind w:left="425" w:hanging="425"/>
      <w:outlineLvl w:val="0"/>
    </w:pPr>
    <w:rPr>
      <w:rFonts w:ascii="黑体" w:eastAsia="黑体" w:hAnsi="黑体"/>
      <w:b/>
      <w:sz w:val="44"/>
    </w:rPr>
  </w:style>
  <w:style w:type="paragraph" w:customStyle="1" w:styleId="afff7">
    <w:name w:val="表格文本"/>
    <w:rsid w:val="00913004"/>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913004"/>
    <w:pPr>
      <w:adjustRightInd w:val="0"/>
      <w:spacing w:line="360" w:lineRule="auto"/>
    </w:pPr>
    <w:rPr>
      <w:kern w:val="0"/>
      <w:sz w:val="24"/>
    </w:rPr>
  </w:style>
  <w:style w:type="paragraph" w:customStyle="1" w:styleId="37">
    <w:name w:val="样式3"/>
    <w:basedOn w:val="1"/>
    <w:next w:val="1"/>
    <w:rsid w:val="00913004"/>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913004"/>
    <w:pPr>
      <w:spacing w:line="360" w:lineRule="auto"/>
    </w:pPr>
    <w:rPr>
      <w:rFonts w:eastAsia="黑体"/>
      <w:sz w:val="20"/>
    </w:rPr>
  </w:style>
  <w:style w:type="paragraph" w:customStyle="1" w:styleId="afff9">
    <w:name w:val="司法正文"/>
    <w:rsid w:val="00913004"/>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913004"/>
    <w:pPr>
      <w:spacing w:line="360" w:lineRule="auto"/>
    </w:pPr>
    <w:rPr>
      <w:sz w:val="24"/>
    </w:rPr>
  </w:style>
  <w:style w:type="paragraph" w:customStyle="1" w:styleId="Charf0">
    <w:name w:val="段 Char"/>
    <w:rsid w:val="00913004"/>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913004"/>
    <w:pPr>
      <w:adjustRightInd w:val="0"/>
      <w:snapToGrid w:val="0"/>
      <w:spacing w:after="120"/>
      <w:ind w:firstLineChars="257" w:firstLine="540"/>
    </w:pPr>
    <w:rPr>
      <w:sz w:val="21"/>
    </w:rPr>
  </w:style>
  <w:style w:type="paragraph" w:customStyle="1" w:styleId="afffb">
    <w:name w:val="二级列表"/>
    <w:basedOn w:val="afffc"/>
    <w:next w:val="afffc"/>
    <w:rsid w:val="00913004"/>
    <w:pPr>
      <w:tabs>
        <w:tab w:val="left" w:pos="2120"/>
      </w:tabs>
      <w:ind w:firstLineChars="0" w:firstLine="0"/>
    </w:pPr>
    <w:rPr>
      <w:b/>
    </w:rPr>
  </w:style>
  <w:style w:type="paragraph" w:customStyle="1" w:styleId="afffc">
    <w:name w:val="段落正文"/>
    <w:basedOn w:val="a3"/>
    <w:rsid w:val="00913004"/>
    <w:pPr>
      <w:spacing w:beforeLines="50" w:line="360" w:lineRule="auto"/>
      <w:ind w:firstLineChars="200" w:firstLine="200"/>
    </w:pPr>
    <w:rPr>
      <w:spacing w:val="2"/>
      <w:sz w:val="24"/>
    </w:rPr>
  </w:style>
  <w:style w:type="paragraph" w:customStyle="1" w:styleId="afffd">
    <w:name w:val="简单回函地址"/>
    <w:basedOn w:val="a3"/>
    <w:rsid w:val="00913004"/>
    <w:pPr>
      <w:adjustRightInd w:val="0"/>
      <w:snapToGrid w:val="0"/>
      <w:spacing w:line="360" w:lineRule="auto"/>
    </w:pPr>
    <w:rPr>
      <w:sz w:val="24"/>
    </w:rPr>
  </w:style>
  <w:style w:type="paragraph" w:customStyle="1" w:styleId="afffe">
    <w:name w:val="一级条标题"/>
    <w:basedOn w:val="a"/>
    <w:next w:val="aff2"/>
    <w:rsid w:val="00913004"/>
    <w:pPr>
      <w:numPr>
        <w:numId w:val="0"/>
      </w:numPr>
      <w:spacing w:beforeLines="0" w:afterLines="0"/>
      <w:ind w:left="525"/>
      <w:outlineLvl w:val="2"/>
    </w:pPr>
    <w:rPr>
      <w:sz w:val="21"/>
    </w:rPr>
  </w:style>
  <w:style w:type="paragraph" w:customStyle="1" w:styleId="TableTextCharChar">
    <w:name w:val="Table Text Char Char"/>
    <w:rsid w:val="00913004"/>
    <w:pPr>
      <w:snapToGrid w:val="0"/>
      <w:spacing w:before="80" w:after="80"/>
    </w:pPr>
    <w:rPr>
      <w:rFonts w:ascii="Arial" w:eastAsia="宋体" w:hAnsi="Arial" w:cs="Times New Roman"/>
      <w:sz w:val="18"/>
      <w:szCs w:val="20"/>
    </w:rPr>
  </w:style>
  <w:style w:type="paragraph" w:customStyle="1" w:styleId="0740">
    <w:name w:val="标书正文:  0.74 厘米"/>
    <w:basedOn w:val="a3"/>
    <w:rsid w:val="00913004"/>
    <w:pPr>
      <w:snapToGrid w:val="0"/>
      <w:spacing w:line="360" w:lineRule="auto"/>
      <w:ind w:firstLine="420"/>
    </w:pPr>
    <w:rPr>
      <w:sz w:val="24"/>
    </w:rPr>
  </w:style>
  <w:style w:type="paragraph" w:customStyle="1" w:styleId="CharCharCharCharChar">
    <w:name w:val="文档正文 Char Char Char Char Char"/>
    <w:basedOn w:val="a3"/>
    <w:rsid w:val="00913004"/>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91300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13004"/>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913004"/>
    <w:rPr>
      <w:rFonts w:ascii="Tahoma" w:hAnsi="Tahoma"/>
      <w:sz w:val="30"/>
    </w:rPr>
  </w:style>
  <w:style w:type="paragraph" w:customStyle="1" w:styleId="affff0">
    <w:name w:val="表格内文字"/>
    <w:basedOn w:val="afe"/>
    <w:rsid w:val="00913004"/>
    <w:pPr>
      <w:adjustRightInd w:val="0"/>
    </w:pPr>
    <w:rPr>
      <w:color w:val="000000"/>
      <w:lang w:val="en-GB"/>
    </w:rPr>
  </w:style>
  <w:style w:type="paragraph" w:customStyle="1" w:styleId="affff1">
    <w:name w:val="内容标题"/>
    <w:basedOn w:val="afb"/>
    <w:rsid w:val="00913004"/>
    <w:rPr>
      <w:rFonts w:ascii="Tahoma" w:hAnsi="Tahoma"/>
      <w:sz w:val="24"/>
    </w:rPr>
  </w:style>
  <w:style w:type="paragraph" w:customStyle="1" w:styleId="Char1CharCharChar1">
    <w:name w:val="Char1 Char Char Char1"/>
    <w:basedOn w:val="a3"/>
    <w:rsid w:val="00913004"/>
    <w:rPr>
      <w:rFonts w:ascii="Tahoma" w:hAnsi="Tahoma"/>
      <w:sz w:val="24"/>
    </w:rPr>
  </w:style>
  <w:style w:type="paragraph" w:customStyle="1" w:styleId="CharCharCharCharCharChar1Char">
    <w:name w:val="Char Char Char Char Char Char1 Char"/>
    <w:basedOn w:val="a3"/>
    <w:rsid w:val="00913004"/>
    <w:pPr>
      <w:widowControl/>
      <w:spacing w:after="160" w:line="240" w:lineRule="exact"/>
      <w:jc w:val="left"/>
    </w:pPr>
    <w:rPr>
      <w:rFonts w:ascii="Verdana" w:hAnsi="Verdana"/>
      <w:kern w:val="0"/>
      <w:sz w:val="21"/>
      <w:lang w:eastAsia="en-US"/>
    </w:rPr>
  </w:style>
  <w:style w:type="paragraph" w:customStyle="1" w:styleId="TableHeading">
    <w:name w:val="Table Heading"/>
    <w:rsid w:val="00913004"/>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913004"/>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13004"/>
    <w:rPr>
      <w:rFonts w:ascii="Tahoma" w:hAnsi="Tahoma"/>
      <w:sz w:val="24"/>
    </w:rPr>
  </w:style>
  <w:style w:type="paragraph" w:customStyle="1" w:styleId="xl53">
    <w:name w:val="xl53"/>
    <w:basedOn w:val="a3"/>
    <w:rsid w:val="0091300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13004"/>
    <w:pPr>
      <w:spacing w:after="120" w:line="360" w:lineRule="auto"/>
      <w:ind w:firstLineChars="200" w:firstLine="200"/>
    </w:pPr>
    <w:rPr>
      <w:sz w:val="24"/>
    </w:rPr>
  </w:style>
  <w:style w:type="paragraph" w:customStyle="1" w:styleId="xl27">
    <w:name w:val="xl27"/>
    <w:basedOn w:val="a3"/>
    <w:rsid w:val="0091300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13004"/>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13004"/>
    <w:rPr>
      <w:rFonts w:ascii="仿宋_GB2312"/>
      <w:b/>
      <w:sz w:val="30"/>
    </w:rPr>
  </w:style>
  <w:style w:type="paragraph" w:customStyle="1" w:styleId="content">
    <w:name w:val="content"/>
    <w:basedOn w:val="a3"/>
    <w:rsid w:val="0091300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13004"/>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913004"/>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13004"/>
    <w:pPr>
      <w:widowControl/>
      <w:spacing w:before="100" w:beforeAutospacing="1" w:after="100" w:afterAutospacing="1" w:line="360" w:lineRule="auto"/>
      <w:textAlignment w:val="top"/>
    </w:pPr>
    <w:rPr>
      <w:kern w:val="0"/>
      <w:sz w:val="24"/>
    </w:rPr>
  </w:style>
  <w:style w:type="paragraph" w:customStyle="1" w:styleId="TableTextChar1">
    <w:name w:val="Table Text Char1"/>
    <w:rsid w:val="00913004"/>
    <w:pPr>
      <w:snapToGrid w:val="0"/>
      <w:spacing w:before="80" w:after="80"/>
    </w:pPr>
    <w:rPr>
      <w:rFonts w:ascii="Arial" w:eastAsia="宋体" w:hAnsi="Arial" w:cs="Times New Roman"/>
      <w:sz w:val="18"/>
      <w:szCs w:val="20"/>
    </w:rPr>
  </w:style>
  <w:style w:type="paragraph" w:customStyle="1" w:styleId="affff3">
    <w:name w:val="正文格式"/>
    <w:basedOn w:val="a3"/>
    <w:rsid w:val="0091300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13004"/>
    <w:pPr>
      <w:autoSpaceDE w:val="0"/>
      <w:autoSpaceDN w:val="0"/>
      <w:adjustRightInd w:val="0"/>
      <w:jc w:val="left"/>
    </w:pPr>
    <w:rPr>
      <w:rFonts w:ascii="黑体" w:eastAsia="黑体"/>
      <w:b/>
      <w:kern w:val="0"/>
      <w:sz w:val="20"/>
    </w:rPr>
  </w:style>
  <w:style w:type="paragraph" w:customStyle="1" w:styleId="Char20">
    <w:name w:val="Char2"/>
    <w:basedOn w:val="a3"/>
    <w:rsid w:val="00913004"/>
    <w:pPr>
      <w:spacing w:line="240" w:lineRule="atLeast"/>
      <w:ind w:left="420" w:firstLine="420"/>
    </w:pPr>
    <w:rPr>
      <w:kern w:val="0"/>
      <w:sz w:val="21"/>
    </w:rPr>
  </w:style>
  <w:style w:type="paragraph" w:customStyle="1" w:styleId="affff4">
    <w:name w:val="表文字"/>
    <w:rsid w:val="00913004"/>
    <w:rPr>
      <w:rFonts w:ascii="宋体" w:eastAsia="宋体" w:hAnsi="Times New Roman" w:cs="Times New Roman"/>
      <w:sz w:val="20"/>
      <w:szCs w:val="20"/>
    </w:rPr>
  </w:style>
  <w:style w:type="paragraph" w:customStyle="1" w:styleId="38">
    <w:name w:val="附录3"/>
    <w:basedOn w:val="a3"/>
    <w:next w:val="a3"/>
    <w:rsid w:val="00913004"/>
    <w:pPr>
      <w:tabs>
        <w:tab w:val="left" w:pos="851"/>
      </w:tabs>
      <w:ind w:left="425" w:hanging="425"/>
      <w:outlineLvl w:val="2"/>
    </w:pPr>
    <w:rPr>
      <w:rFonts w:eastAsia="黑体"/>
      <w:b/>
      <w:sz w:val="32"/>
    </w:rPr>
  </w:style>
  <w:style w:type="paragraph" w:customStyle="1" w:styleId="affff5">
    <w:name w:val="列表项目"/>
    <w:basedOn w:val="a3"/>
    <w:rsid w:val="00913004"/>
    <w:pPr>
      <w:tabs>
        <w:tab w:val="left" w:pos="420"/>
      </w:tabs>
      <w:spacing w:line="288" w:lineRule="auto"/>
      <w:ind w:leftChars="200" w:left="840" w:hangingChars="200" w:hanging="420"/>
    </w:pPr>
    <w:rPr>
      <w:sz w:val="21"/>
    </w:rPr>
  </w:style>
  <w:style w:type="paragraph" w:customStyle="1" w:styleId="CharCharChar">
    <w:name w:val="Char Char Char"/>
    <w:basedOn w:val="a3"/>
    <w:rsid w:val="00913004"/>
    <w:rPr>
      <w:rFonts w:ascii="Tahoma" w:hAnsi="Tahoma"/>
      <w:sz w:val="24"/>
    </w:rPr>
  </w:style>
  <w:style w:type="paragraph" w:customStyle="1" w:styleId="1c">
    <w:name w:val="正文1"/>
    <w:basedOn w:val="a3"/>
    <w:rsid w:val="00913004"/>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13004"/>
    <w:pPr>
      <w:numPr>
        <w:numId w:val="6"/>
      </w:numPr>
      <w:tabs>
        <w:tab w:val="left" w:pos="709"/>
      </w:tabs>
    </w:pPr>
  </w:style>
  <w:style w:type="paragraph" w:customStyle="1" w:styleId="CharCharCharCharChar0">
    <w:name w:val="Char Char Char Char Char"/>
    <w:basedOn w:val="a3"/>
    <w:rsid w:val="00913004"/>
    <w:pPr>
      <w:tabs>
        <w:tab w:val="left" w:pos="425"/>
      </w:tabs>
      <w:ind w:left="1620" w:hanging="360"/>
    </w:pPr>
    <w:rPr>
      <w:rFonts w:ascii="Tahoma" w:hAnsi="Tahoma"/>
      <w:sz w:val="24"/>
    </w:rPr>
  </w:style>
  <w:style w:type="paragraph" w:customStyle="1" w:styleId="affff6">
    <w:name w:val="关键词"/>
    <w:basedOn w:val="a3"/>
    <w:next w:val="a3"/>
    <w:rsid w:val="00913004"/>
    <w:pPr>
      <w:spacing w:line="360" w:lineRule="auto"/>
    </w:pPr>
    <w:rPr>
      <w:rFonts w:eastAsia="黑体"/>
      <w:sz w:val="20"/>
    </w:rPr>
  </w:style>
  <w:style w:type="paragraph" w:customStyle="1" w:styleId="affff7">
    <w:name w:val="可研正文"/>
    <w:basedOn w:val="afa"/>
    <w:rsid w:val="00913004"/>
    <w:pPr>
      <w:adjustRightInd w:val="0"/>
      <w:snapToGrid w:val="0"/>
      <w:spacing w:line="440" w:lineRule="exact"/>
      <w:ind w:firstLine="567"/>
    </w:pPr>
    <w:rPr>
      <w:sz w:val="28"/>
    </w:rPr>
  </w:style>
  <w:style w:type="paragraph" w:customStyle="1" w:styleId="INFeature">
    <w:name w:val="IN Feature"/>
    <w:next w:val="INStep"/>
    <w:rsid w:val="00913004"/>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913004"/>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13004"/>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a"/>
    <w:rsid w:val="00913004"/>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13004"/>
    <w:pPr>
      <w:widowControl/>
      <w:spacing w:after="160" w:line="240" w:lineRule="exact"/>
      <w:jc w:val="left"/>
    </w:pPr>
    <w:rPr>
      <w:rFonts w:ascii="Verdana" w:hAnsi="Verdana"/>
      <w:kern w:val="0"/>
      <w:sz w:val="20"/>
      <w:lang w:eastAsia="en-US"/>
    </w:rPr>
  </w:style>
  <w:style w:type="paragraph" w:customStyle="1" w:styleId="1xz">
    <w:name w:val="样式1xz"/>
    <w:basedOn w:val="a3"/>
    <w:rsid w:val="00913004"/>
    <w:pPr>
      <w:tabs>
        <w:tab w:val="left" w:pos="1050"/>
        <w:tab w:val="right" w:leader="dot" w:pos="8296"/>
      </w:tabs>
    </w:pPr>
    <w:rPr>
      <w:caps/>
      <w:spacing w:val="20"/>
      <w:sz w:val="24"/>
    </w:rPr>
  </w:style>
  <w:style w:type="paragraph" w:customStyle="1" w:styleId="Charf1">
    <w:name w:val="正文格式 Char"/>
    <w:basedOn w:val="a3"/>
    <w:rsid w:val="00913004"/>
    <w:pPr>
      <w:widowControl/>
      <w:adjustRightInd w:val="0"/>
      <w:spacing w:line="440" w:lineRule="atLeast"/>
      <w:ind w:firstLine="510"/>
      <w:textAlignment w:val="baseline"/>
    </w:pPr>
    <w:rPr>
      <w:kern w:val="0"/>
      <w:sz w:val="24"/>
    </w:rPr>
  </w:style>
  <w:style w:type="paragraph" w:customStyle="1" w:styleId="TableContents">
    <w:name w:val="Table Contents"/>
    <w:basedOn w:val="afa"/>
    <w:rsid w:val="00913004"/>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13004"/>
    <w:rPr>
      <w:rFonts w:ascii="Tahoma" w:hAnsi="Tahoma"/>
      <w:sz w:val="24"/>
    </w:rPr>
  </w:style>
  <w:style w:type="paragraph" w:customStyle="1" w:styleId="affff8">
    <w:name w:val="二级条标题"/>
    <w:basedOn w:val="afffe"/>
    <w:next w:val="aff2"/>
    <w:rsid w:val="00913004"/>
    <w:pPr>
      <w:ind w:left="840"/>
      <w:outlineLvl w:val="3"/>
    </w:pPr>
  </w:style>
  <w:style w:type="paragraph" w:customStyle="1" w:styleId="a2">
    <w:name w:val="操作步骤"/>
    <w:basedOn w:val="a3"/>
    <w:rsid w:val="00913004"/>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913004"/>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913004"/>
    <w:pPr>
      <w:jc w:val="center"/>
    </w:pPr>
    <w:rPr>
      <w:b/>
      <w:bCs/>
    </w:rPr>
  </w:style>
  <w:style w:type="paragraph" w:customStyle="1" w:styleId="affffb">
    <w:name w:val="表格正文"/>
    <w:basedOn w:val="a3"/>
    <w:rsid w:val="00913004"/>
    <w:rPr>
      <w:rFonts w:ascii="Calibri" w:eastAsia="仿宋" w:hAnsi="Calibri" w:cs="宋体"/>
      <w:sz w:val="24"/>
    </w:rPr>
  </w:style>
  <w:style w:type="paragraph" w:styleId="affffc">
    <w:name w:val="List Paragraph"/>
    <w:basedOn w:val="a3"/>
    <w:uiPriority w:val="34"/>
    <w:qFormat/>
    <w:rsid w:val="00913004"/>
    <w:pPr>
      <w:ind w:firstLineChars="200" w:firstLine="420"/>
    </w:pPr>
    <w:rPr>
      <w:rFonts w:ascii="Calibri" w:hAnsi="Calibri"/>
      <w:sz w:val="21"/>
      <w:szCs w:val="22"/>
    </w:rPr>
  </w:style>
  <w:style w:type="paragraph" w:customStyle="1" w:styleId="font5">
    <w:name w:val="font5"/>
    <w:basedOn w:val="a3"/>
    <w:rsid w:val="00913004"/>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3"/>
    <w:rsid w:val="00913004"/>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67">
    <w:name w:val="xl67"/>
    <w:basedOn w:val="a3"/>
    <w:rsid w:val="00913004"/>
    <w:pPr>
      <w:widowControl/>
      <w:spacing w:before="100" w:beforeAutospacing="1" w:after="100" w:afterAutospacing="1"/>
      <w:jc w:val="center"/>
    </w:pPr>
    <w:rPr>
      <w:rFonts w:ascii="宋体" w:hAnsi="宋体" w:cs="宋体"/>
      <w:kern w:val="0"/>
      <w:sz w:val="24"/>
      <w:szCs w:val="24"/>
    </w:rPr>
  </w:style>
  <w:style w:type="paragraph" w:customStyle="1" w:styleId="xl68">
    <w:name w:val="xl68"/>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9">
    <w:name w:val="xl69"/>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0">
    <w:name w:val="xl70"/>
    <w:basedOn w:val="a3"/>
    <w:rsid w:val="009130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1">
    <w:name w:val="xl71"/>
    <w:basedOn w:val="a3"/>
    <w:rsid w:val="00913004"/>
    <w:pPr>
      <w:widowControl/>
      <w:spacing w:before="100" w:beforeAutospacing="1" w:after="100" w:afterAutospacing="1"/>
      <w:jc w:val="center"/>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73720698">
      <w:bodyDiv w:val="1"/>
      <w:marLeft w:val="0"/>
      <w:marRight w:val="0"/>
      <w:marTop w:val="0"/>
      <w:marBottom w:val="0"/>
      <w:divBdr>
        <w:top w:val="none" w:sz="0" w:space="0" w:color="auto"/>
        <w:left w:val="none" w:sz="0" w:space="0" w:color="auto"/>
        <w:bottom w:val="none" w:sz="0" w:space="0" w:color="auto"/>
        <w:right w:val="none" w:sz="0" w:space="0" w:color="auto"/>
      </w:divBdr>
    </w:div>
    <w:div w:id="6641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34</Pages>
  <Words>3399</Words>
  <Characters>19377</Characters>
  <Application>Microsoft Office Word</Application>
  <DocSecurity>0</DocSecurity>
  <Lines>161</Lines>
  <Paragraphs>45</Paragraphs>
  <ScaleCrop>false</ScaleCrop>
  <Company>Microsoft</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2020-12-16T11:23:00Z</dcterms:created>
  <dcterms:modified xsi:type="dcterms:W3CDTF">2020-12-31T11:59:00Z</dcterms:modified>
</cp:coreProperties>
</file>