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B3" w:rsidRDefault="00507FB3" w:rsidP="00507FB3">
      <w:pPr>
        <w:jc w:val="center"/>
        <w:rPr>
          <w:rFonts w:ascii="宋体" w:hAnsi="宋体"/>
        </w:rPr>
      </w:pPr>
    </w:p>
    <w:p w:rsidR="00507FB3" w:rsidRDefault="00507FB3" w:rsidP="00507FB3">
      <w:pPr>
        <w:jc w:val="center"/>
        <w:rPr>
          <w:rFonts w:ascii="宋体" w:hAnsi="宋体"/>
        </w:rPr>
      </w:pPr>
    </w:p>
    <w:p w:rsidR="00507FB3" w:rsidRDefault="00507FB3" w:rsidP="00507FB3">
      <w:pPr>
        <w:rPr>
          <w:rFonts w:ascii="宋体" w:hAnsi="宋体"/>
        </w:rPr>
      </w:pPr>
    </w:p>
    <w:p w:rsidR="00507FB3" w:rsidRDefault="00507FB3" w:rsidP="00507FB3">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507FB3" w:rsidRDefault="00507FB3" w:rsidP="00507FB3">
      <w:pPr>
        <w:spacing w:line="700" w:lineRule="exact"/>
        <w:jc w:val="center"/>
        <w:rPr>
          <w:rFonts w:ascii="黑体" w:eastAsia="黑体"/>
          <w:sz w:val="32"/>
        </w:rPr>
      </w:pPr>
    </w:p>
    <w:p w:rsidR="00507FB3" w:rsidRDefault="00507FB3" w:rsidP="00507FB3">
      <w:pPr>
        <w:spacing w:line="700" w:lineRule="exact"/>
        <w:rPr>
          <w:rFonts w:ascii="黑体" w:eastAsia="黑体"/>
          <w:sz w:val="32"/>
        </w:rPr>
      </w:pPr>
    </w:p>
    <w:p w:rsidR="00507FB3" w:rsidRDefault="00507FB3" w:rsidP="00507FB3">
      <w:pPr>
        <w:spacing w:line="360" w:lineRule="auto"/>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招标编号：</w:t>
      </w:r>
      <w:r w:rsidR="001A32F0">
        <w:rPr>
          <w:rFonts w:ascii="方正小标宋_GBK" w:eastAsia="方正小标宋_GBK" w:hAnsi="宋体" w:hint="eastAsia"/>
          <w:sz w:val="36"/>
          <w:szCs w:val="30"/>
        </w:rPr>
        <w:t>2020021</w:t>
      </w:r>
    </w:p>
    <w:p w:rsidR="00507FB3" w:rsidRDefault="00507FB3" w:rsidP="00507FB3">
      <w:pPr>
        <w:spacing w:line="360" w:lineRule="auto"/>
        <w:ind w:firstLineChars="486" w:firstLine="1750"/>
        <w:rPr>
          <w:rFonts w:ascii="方正小标宋_GBK" w:eastAsia="方正小标宋_GBK" w:hAnsi="宋体"/>
          <w:sz w:val="36"/>
          <w:szCs w:val="30"/>
        </w:rPr>
      </w:pPr>
    </w:p>
    <w:p w:rsidR="00507FB3" w:rsidRDefault="00507FB3" w:rsidP="00507FB3">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1A32F0">
        <w:rPr>
          <w:rFonts w:ascii="方正小标宋_GBK" w:eastAsia="方正小标宋_GBK" w:hAnsi="宋体" w:hint="eastAsia"/>
          <w:sz w:val="36"/>
          <w:szCs w:val="30"/>
        </w:rPr>
        <w:t>门诊花园座椅</w:t>
      </w:r>
      <w:r>
        <w:rPr>
          <w:rFonts w:ascii="宋体" w:hAnsi="宋体" w:hint="eastAsia"/>
          <w:b/>
          <w:sz w:val="30"/>
          <w:szCs w:val="30"/>
        </w:rPr>
        <w:t xml:space="preserve">                       </w:t>
      </w:r>
    </w:p>
    <w:p w:rsidR="00507FB3" w:rsidRDefault="00507FB3" w:rsidP="00507FB3">
      <w:pPr>
        <w:spacing w:line="700" w:lineRule="exact"/>
        <w:rPr>
          <w:rFonts w:ascii="宋体" w:hAnsi="宋体"/>
          <w:b/>
          <w:sz w:val="30"/>
          <w:szCs w:val="30"/>
        </w:rPr>
      </w:pPr>
      <w:r>
        <w:rPr>
          <w:rFonts w:ascii="宋体" w:hAnsi="宋体" w:hint="eastAsia"/>
          <w:b/>
          <w:sz w:val="30"/>
          <w:szCs w:val="30"/>
        </w:rPr>
        <w:t xml:space="preserve">                        </w:t>
      </w:r>
    </w:p>
    <w:p w:rsidR="00507FB3" w:rsidRDefault="00507FB3" w:rsidP="00507FB3">
      <w:pPr>
        <w:spacing w:line="700" w:lineRule="exact"/>
        <w:rPr>
          <w:rFonts w:ascii="宋体" w:hAnsi="宋体"/>
          <w:b/>
          <w:sz w:val="30"/>
          <w:szCs w:val="30"/>
        </w:rPr>
      </w:pPr>
    </w:p>
    <w:p w:rsidR="00507FB3" w:rsidRDefault="00507FB3" w:rsidP="00507FB3">
      <w:pPr>
        <w:spacing w:line="700" w:lineRule="exact"/>
        <w:rPr>
          <w:rFonts w:ascii="宋体" w:hAnsi="宋体"/>
          <w:b/>
          <w:sz w:val="30"/>
          <w:szCs w:val="30"/>
        </w:rPr>
      </w:pPr>
    </w:p>
    <w:p w:rsidR="00507FB3" w:rsidRDefault="00507FB3" w:rsidP="00507FB3">
      <w:pPr>
        <w:spacing w:line="700" w:lineRule="exact"/>
        <w:rPr>
          <w:rFonts w:ascii="宋体" w:hAnsi="宋体"/>
          <w:b/>
          <w:sz w:val="30"/>
          <w:szCs w:val="30"/>
        </w:rPr>
      </w:pPr>
    </w:p>
    <w:p w:rsidR="00507FB3" w:rsidRDefault="00507FB3" w:rsidP="00507FB3">
      <w:pPr>
        <w:spacing w:line="700" w:lineRule="exact"/>
        <w:rPr>
          <w:rFonts w:ascii="宋体" w:hAnsi="宋体"/>
          <w:b/>
          <w:sz w:val="30"/>
          <w:szCs w:val="30"/>
        </w:rPr>
      </w:pPr>
    </w:p>
    <w:p w:rsidR="00507FB3" w:rsidRDefault="00507FB3" w:rsidP="00507FB3">
      <w:pPr>
        <w:spacing w:line="700" w:lineRule="exact"/>
        <w:jc w:val="center"/>
        <w:rPr>
          <w:rFonts w:ascii="方正黑体_GBK" w:eastAsia="方正黑体_GBK" w:hAnsi="宋体"/>
          <w:sz w:val="48"/>
          <w:szCs w:val="32"/>
        </w:rPr>
      </w:pPr>
    </w:p>
    <w:p w:rsidR="00507FB3" w:rsidRDefault="00507FB3" w:rsidP="00507FB3">
      <w:pPr>
        <w:spacing w:line="700" w:lineRule="exact"/>
        <w:jc w:val="center"/>
        <w:rPr>
          <w:rFonts w:ascii="方正黑体_GBK" w:eastAsia="方正黑体_GBK" w:hAnsi="宋体"/>
          <w:sz w:val="48"/>
          <w:szCs w:val="32"/>
        </w:rPr>
      </w:pPr>
    </w:p>
    <w:p w:rsidR="00507FB3" w:rsidRDefault="00507FB3" w:rsidP="00507FB3">
      <w:pPr>
        <w:spacing w:line="700" w:lineRule="exact"/>
        <w:jc w:val="center"/>
        <w:rPr>
          <w:rFonts w:ascii="方正黑体_GBK" w:eastAsia="方正黑体_GBK" w:hAnsi="宋体"/>
          <w:sz w:val="48"/>
          <w:szCs w:val="32"/>
        </w:rPr>
      </w:pPr>
      <w:r>
        <w:rPr>
          <w:rFonts w:ascii="方正黑体_GBK" w:eastAsia="方正黑体_GBK" w:hAnsi="宋体" w:hint="eastAsia"/>
          <w:sz w:val="48"/>
          <w:szCs w:val="32"/>
        </w:rPr>
        <w:t>采购人：</w:t>
      </w:r>
      <w:r w:rsidR="001A32F0">
        <w:rPr>
          <w:rFonts w:ascii="方正黑体_GBK" w:eastAsia="方正黑体_GBK" w:hAnsi="宋体" w:hint="eastAsia"/>
          <w:sz w:val="48"/>
          <w:szCs w:val="32"/>
        </w:rPr>
        <w:t>合川区人民医院</w:t>
      </w:r>
    </w:p>
    <w:p w:rsidR="00507FB3" w:rsidRDefault="00507FB3" w:rsidP="00507FB3">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w:t>
      </w:r>
      <w:r w:rsidR="001A32F0">
        <w:rPr>
          <w:rFonts w:ascii="方正黑体_GBK" w:eastAsia="方正黑体_GBK" w:hAnsi="宋体" w:hint="eastAsia"/>
          <w:sz w:val="48"/>
          <w:szCs w:val="32"/>
        </w:rPr>
        <w:t>二〇</w:t>
      </w:r>
      <w:r>
        <w:rPr>
          <w:rFonts w:ascii="方正黑体_GBK" w:eastAsia="方正黑体_GBK" w:hAnsi="宋体" w:hint="eastAsia"/>
          <w:sz w:val="48"/>
          <w:szCs w:val="32"/>
        </w:rPr>
        <w:t>年</w:t>
      </w:r>
      <w:r w:rsidR="001A32F0">
        <w:rPr>
          <w:rFonts w:ascii="方正黑体_GBK" w:eastAsia="方正黑体_GBK" w:hAnsi="宋体" w:hint="eastAsia"/>
          <w:sz w:val="48"/>
          <w:szCs w:val="32"/>
        </w:rPr>
        <w:t>四</w:t>
      </w:r>
      <w:r>
        <w:rPr>
          <w:rFonts w:ascii="方正黑体_GBK" w:eastAsia="方正黑体_GBK" w:hAnsi="宋体" w:hint="eastAsia"/>
          <w:sz w:val="48"/>
          <w:szCs w:val="32"/>
        </w:rPr>
        <w:t>月</w:t>
      </w:r>
    </w:p>
    <w:p w:rsidR="00507FB3" w:rsidRDefault="00507FB3" w:rsidP="00507FB3">
      <w:pPr>
        <w:spacing w:line="720" w:lineRule="exact"/>
        <w:jc w:val="center"/>
        <w:outlineLvl w:val="0"/>
        <w:rPr>
          <w:rFonts w:ascii="方正黑体_GBK" w:eastAsia="方正黑体_GBK" w:hAnsi="宋体"/>
          <w:sz w:val="48"/>
          <w:szCs w:val="32"/>
        </w:rPr>
      </w:pPr>
    </w:p>
    <w:p w:rsidR="001A32F0" w:rsidRPr="00136986" w:rsidRDefault="001A32F0" w:rsidP="00507FB3">
      <w:pPr>
        <w:spacing w:line="720" w:lineRule="exact"/>
        <w:jc w:val="center"/>
        <w:outlineLvl w:val="0"/>
        <w:rPr>
          <w:rFonts w:ascii="方正黑体_GBK" w:eastAsia="方正黑体_GBK" w:hAnsi="宋体"/>
          <w:sz w:val="48"/>
          <w:szCs w:val="32"/>
        </w:rPr>
      </w:pPr>
    </w:p>
    <w:p w:rsidR="00507FB3" w:rsidRDefault="00507FB3" w:rsidP="00507FB3">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507FB3" w:rsidRDefault="004454F3" w:rsidP="00507FB3">
      <w:pPr>
        <w:pStyle w:val="2a"/>
        <w:tabs>
          <w:tab w:val="right" w:leader="dot" w:pos="9402"/>
        </w:tabs>
        <w:ind w:left="560"/>
        <w:rPr>
          <w:rFonts w:ascii="Calibri" w:hAnsi="Calibri"/>
          <w:noProof/>
          <w:sz w:val="21"/>
          <w:szCs w:val="22"/>
        </w:rPr>
      </w:pPr>
      <w:r w:rsidRPr="004454F3">
        <w:rPr>
          <w:rFonts w:ascii="方正仿宋_GBK" w:eastAsia="方正仿宋_GBK" w:hAnsi="宋体" w:hint="eastAsia"/>
          <w:sz w:val="21"/>
          <w:szCs w:val="21"/>
        </w:rPr>
        <w:fldChar w:fldCharType="begin"/>
      </w:r>
      <w:r w:rsidR="00507FB3">
        <w:rPr>
          <w:rFonts w:ascii="方正仿宋_GBK" w:eastAsia="方正仿宋_GBK" w:hAnsi="宋体" w:hint="eastAsia"/>
          <w:sz w:val="21"/>
          <w:szCs w:val="21"/>
        </w:rPr>
        <w:instrText xml:space="preserve"> TOC \o "1-3" \h \z </w:instrText>
      </w:r>
      <w:r w:rsidRPr="004454F3">
        <w:rPr>
          <w:rFonts w:ascii="方正仿宋_GBK" w:eastAsia="方正仿宋_GBK" w:hAnsi="宋体" w:hint="eastAsia"/>
          <w:sz w:val="21"/>
          <w:szCs w:val="21"/>
        </w:rPr>
        <w:fldChar w:fldCharType="separate"/>
      </w:r>
      <w:hyperlink w:anchor="_Toc23752971" w:history="1">
        <w:r w:rsidR="00507FB3" w:rsidRPr="00DC05A6">
          <w:rPr>
            <w:rStyle w:val="ad"/>
            <w:rFonts w:ascii="方正小标宋_GBK" w:eastAsia="方正小标宋_GBK" w:hAnsi="宋体" w:hint="eastAsia"/>
            <w:noProof/>
          </w:rPr>
          <w:t>第一篇</w:t>
        </w:r>
        <w:r w:rsidR="00507FB3" w:rsidRPr="00DC05A6">
          <w:rPr>
            <w:rStyle w:val="ad"/>
            <w:rFonts w:ascii="方正小标宋_GBK" w:eastAsia="方正小标宋_GBK" w:hAnsi="宋体"/>
            <w:noProof/>
          </w:rPr>
          <w:t xml:space="preserve">  </w:t>
        </w:r>
        <w:r w:rsidR="00507FB3" w:rsidRPr="00DC05A6">
          <w:rPr>
            <w:rStyle w:val="ad"/>
            <w:rFonts w:ascii="方正小标宋_GBK" w:eastAsia="方正小标宋_GBK" w:hAnsi="宋体" w:hint="eastAsia"/>
            <w:noProof/>
          </w:rPr>
          <w:t>竞争性谈判邀请书</w:t>
        </w:r>
        <w:r w:rsidR="00507FB3">
          <w:rPr>
            <w:noProof/>
            <w:webHidden/>
          </w:rPr>
          <w:tab/>
        </w:r>
        <w:r>
          <w:rPr>
            <w:noProof/>
            <w:webHidden/>
          </w:rPr>
          <w:fldChar w:fldCharType="begin"/>
        </w:r>
        <w:r w:rsidR="00507FB3">
          <w:rPr>
            <w:noProof/>
            <w:webHidden/>
          </w:rPr>
          <w:instrText xml:space="preserve"> PAGEREF _Toc23752971 \h </w:instrText>
        </w:r>
        <w:r>
          <w:rPr>
            <w:noProof/>
            <w:webHidden/>
          </w:rPr>
        </w:r>
        <w:r>
          <w:rPr>
            <w:noProof/>
            <w:webHidden/>
          </w:rPr>
          <w:fldChar w:fldCharType="separate"/>
        </w:r>
        <w:r w:rsidR="00507FB3">
          <w:rPr>
            <w:noProof/>
            <w:webHidden/>
          </w:rPr>
          <w:t>- 4 -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2" w:history="1">
        <w:r w:rsidR="00507FB3" w:rsidRPr="00DC05A6">
          <w:rPr>
            <w:rStyle w:val="ad"/>
            <w:rFonts w:ascii="方正仿宋_GBK" w:eastAsia="方正仿宋_GBK" w:hint="eastAsia"/>
            <w:noProof/>
          </w:rPr>
          <w:t>一、竞争性谈判内容（投标人选投一个分包的以“分包项目名称”投标）</w:t>
        </w:r>
        <w:r w:rsidR="00507FB3">
          <w:rPr>
            <w:noProof/>
            <w:webHidden/>
          </w:rPr>
          <w:tab/>
        </w:r>
        <w:r>
          <w:rPr>
            <w:noProof/>
            <w:webHidden/>
          </w:rPr>
          <w:fldChar w:fldCharType="begin"/>
        </w:r>
        <w:r w:rsidR="00507FB3">
          <w:rPr>
            <w:noProof/>
            <w:webHidden/>
          </w:rPr>
          <w:instrText xml:space="preserve"> PAGEREF _Toc23752972 \h </w:instrText>
        </w:r>
        <w:r>
          <w:rPr>
            <w:noProof/>
            <w:webHidden/>
          </w:rPr>
        </w:r>
        <w:r>
          <w:rPr>
            <w:noProof/>
            <w:webHidden/>
          </w:rPr>
          <w:fldChar w:fldCharType="separate"/>
        </w:r>
        <w:r w:rsidR="00507FB3">
          <w:rPr>
            <w:noProof/>
            <w:webHidden/>
          </w:rPr>
          <w:t>- 4 -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3" w:history="1">
        <w:r w:rsidR="00507FB3" w:rsidRPr="00DC05A6">
          <w:rPr>
            <w:rStyle w:val="ad"/>
            <w:rFonts w:ascii="方正仿宋_GBK" w:eastAsia="方正仿宋_GBK" w:hint="eastAsia"/>
            <w:noProof/>
          </w:rPr>
          <w:t>二、资金来源</w:t>
        </w:r>
        <w:r w:rsidR="00507FB3">
          <w:rPr>
            <w:noProof/>
            <w:webHidden/>
          </w:rPr>
          <w:tab/>
        </w:r>
        <w:r>
          <w:rPr>
            <w:noProof/>
            <w:webHidden/>
          </w:rPr>
          <w:fldChar w:fldCharType="begin"/>
        </w:r>
        <w:r w:rsidR="00507FB3">
          <w:rPr>
            <w:noProof/>
            <w:webHidden/>
          </w:rPr>
          <w:instrText xml:space="preserve"> PAGEREF _Toc23752973 \h </w:instrText>
        </w:r>
        <w:r>
          <w:rPr>
            <w:noProof/>
            <w:webHidden/>
          </w:rPr>
        </w:r>
        <w:r>
          <w:rPr>
            <w:noProof/>
            <w:webHidden/>
          </w:rPr>
          <w:fldChar w:fldCharType="separate"/>
        </w:r>
        <w:r w:rsidR="00507FB3">
          <w:rPr>
            <w:noProof/>
            <w:webHidden/>
          </w:rPr>
          <w:t>- 4 -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4" w:history="1">
        <w:r w:rsidR="00507FB3" w:rsidRPr="00DC05A6">
          <w:rPr>
            <w:rStyle w:val="ad"/>
            <w:rFonts w:ascii="方正仿宋_GBK" w:eastAsia="方正仿宋_GBK" w:hint="eastAsia"/>
            <w:noProof/>
          </w:rPr>
          <w:t>三、谈判资格</w:t>
        </w:r>
        <w:r w:rsidR="00507FB3">
          <w:rPr>
            <w:noProof/>
            <w:webHidden/>
          </w:rPr>
          <w:tab/>
        </w:r>
        <w:r>
          <w:rPr>
            <w:noProof/>
            <w:webHidden/>
          </w:rPr>
          <w:fldChar w:fldCharType="begin"/>
        </w:r>
        <w:r w:rsidR="00507FB3">
          <w:rPr>
            <w:noProof/>
            <w:webHidden/>
          </w:rPr>
          <w:instrText xml:space="preserve"> PAGEREF _Toc23752974 \h </w:instrText>
        </w:r>
        <w:r>
          <w:rPr>
            <w:noProof/>
            <w:webHidden/>
          </w:rPr>
        </w:r>
        <w:r>
          <w:rPr>
            <w:noProof/>
            <w:webHidden/>
          </w:rPr>
          <w:fldChar w:fldCharType="separate"/>
        </w:r>
        <w:r w:rsidR="00507FB3">
          <w:rPr>
            <w:noProof/>
            <w:webHidden/>
          </w:rPr>
          <w:t>- 4 -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5" w:history="1">
        <w:r w:rsidR="00507FB3" w:rsidRPr="00DC05A6">
          <w:rPr>
            <w:rStyle w:val="ad"/>
            <w:rFonts w:ascii="方正仿宋_GBK" w:eastAsia="方正仿宋_GBK" w:hint="eastAsia"/>
            <w:noProof/>
          </w:rPr>
          <w:t>四、谈判有关说明</w:t>
        </w:r>
        <w:r w:rsidR="00507FB3">
          <w:rPr>
            <w:noProof/>
            <w:webHidden/>
          </w:rPr>
          <w:tab/>
        </w:r>
        <w:r>
          <w:rPr>
            <w:noProof/>
            <w:webHidden/>
          </w:rPr>
          <w:fldChar w:fldCharType="begin"/>
        </w:r>
        <w:r w:rsidR="00507FB3">
          <w:rPr>
            <w:noProof/>
            <w:webHidden/>
          </w:rPr>
          <w:instrText xml:space="preserve"> PAGEREF _Toc23752975 \h </w:instrText>
        </w:r>
        <w:r>
          <w:rPr>
            <w:noProof/>
            <w:webHidden/>
          </w:rPr>
        </w:r>
        <w:r>
          <w:rPr>
            <w:noProof/>
            <w:webHidden/>
          </w:rPr>
          <w:fldChar w:fldCharType="separate"/>
        </w:r>
        <w:r w:rsidR="00507FB3">
          <w:rPr>
            <w:noProof/>
            <w:webHidden/>
          </w:rPr>
          <w:t>- 4 -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7" w:history="1">
        <w:r w:rsidR="008D749E">
          <w:rPr>
            <w:rStyle w:val="ad"/>
            <w:rFonts w:ascii="方正仿宋_GBK" w:eastAsia="方正仿宋_GBK" w:hint="eastAsia"/>
            <w:noProof/>
          </w:rPr>
          <w:t>五</w:t>
        </w:r>
        <w:r w:rsidR="00507FB3" w:rsidRPr="00DC05A6">
          <w:rPr>
            <w:rStyle w:val="ad"/>
            <w:rFonts w:ascii="方正仿宋_GBK" w:eastAsia="方正仿宋_GBK" w:hint="eastAsia"/>
            <w:noProof/>
          </w:rPr>
          <w:t>、采购项目需落实的政府采购政策</w:t>
        </w:r>
        <w:r w:rsidR="00507FB3">
          <w:rPr>
            <w:noProof/>
            <w:webHidden/>
          </w:rPr>
          <w:tab/>
        </w:r>
        <w:r>
          <w:rPr>
            <w:noProof/>
            <w:webHidden/>
          </w:rPr>
          <w:fldChar w:fldCharType="begin"/>
        </w:r>
        <w:r w:rsidR="00507FB3">
          <w:rPr>
            <w:noProof/>
            <w:webHidden/>
          </w:rPr>
          <w:instrText xml:space="preserve"> PAGEREF _Toc23752977 \h </w:instrText>
        </w:r>
        <w:r>
          <w:rPr>
            <w:noProof/>
            <w:webHidden/>
          </w:rPr>
        </w:r>
        <w:r>
          <w:rPr>
            <w:noProof/>
            <w:webHidden/>
          </w:rPr>
          <w:fldChar w:fldCharType="separate"/>
        </w:r>
        <w:r w:rsidR="00507FB3">
          <w:rPr>
            <w:noProof/>
            <w:webHidden/>
          </w:rPr>
          <w:t>- 6 -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8" w:history="1">
        <w:r w:rsidR="008D749E">
          <w:rPr>
            <w:rStyle w:val="ad"/>
            <w:rFonts w:ascii="方正仿宋_GBK" w:eastAsia="方正仿宋_GBK" w:hint="eastAsia"/>
            <w:noProof/>
          </w:rPr>
          <w:t>六</w:t>
        </w:r>
        <w:r w:rsidR="00507FB3" w:rsidRPr="00DC05A6">
          <w:rPr>
            <w:rStyle w:val="ad"/>
            <w:rFonts w:ascii="方正仿宋_GBK" w:eastAsia="方正仿宋_GBK" w:hint="eastAsia"/>
            <w:noProof/>
          </w:rPr>
          <w:t>、其它有关规定</w:t>
        </w:r>
        <w:r w:rsidR="00507FB3">
          <w:rPr>
            <w:noProof/>
            <w:webHidden/>
          </w:rPr>
          <w:tab/>
        </w:r>
        <w:r>
          <w:rPr>
            <w:noProof/>
            <w:webHidden/>
          </w:rPr>
          <w:fldChar w:fldCharType="begin"/>
        </w:r>
        <w:r w:rsidR="00507FB3">
          <w:rPr>
            <w:noProof/>
            <w:webHidden/>
          </w:rPr>
          <w:instrText xml:space="preserve"> PAGEREF _Toc23752978 \h </w:instrText>
        </w:r>
        <w:r>
          <w:rPr>
            <w:noProof/>
            <w:webHidden/>
          </w:rPr>
        </w:r>
        <w:r>
          <w:rPr>
            <w:noProof/>
            <w:webHidden/>
          </w:rPr>
          <w:fldChar w:fldCharType="separate"/>
        </w:r>
        <w:r w:rsidR="00507FB3">
          <w:rPr>
            <w:noProof/>
            <w:webHidden/>
          </w:rPr>
          <w:t>- 6 -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79" w:history="1">
        <w:r w:rsidR="008D749E">
          <w:rPr>
            <w:rStyle w:val="ad"/>
            <w:rFonts w:ascii="方正仿宋_GBK" w:eastAsia="方正仿宋_GBK" w:hint="eastAsia"/>
            <w:noProof/>
          </w:rPr>
          <w:t>七</w:t>
        </w:r>
        <w:r w:rsidR="00507FB3" w:rsidRPr="00DC05A6">
          <w:rPr>
            <w:rStyle w:val="ad"/>
            <w:rFonts w:ascii="方正仿宋_GBK" w:eastAsia="方正仿宋_GBK" w:hint="eastAsia"/>
            <w:noProof/>
          </w:rPr>
          <w:t>、联系方式</w:t>
        </w:r>
        <w:r w:rsidR="00507FB3">
          <w:rPr>
            <w:noProof/>
            <w:webHidden/>
          </w:rPr>
          <w:tab/>
        </w:r>
        <w:r>
          <w:rPr>
            <w:noProof/>
            <w:webHidden/>
          </w:rPr>
          <w:fldChar w:fldCharType="begin"/>
        </w:r>
        <w:r w:rsidR="00507FB3">
          <w:rPr>
            <w:noProof/>
            <w:webHidden/>
          </w:rPr>
          <w:instrText xml:space="preserve"> PAGEREF _Toc23752979 \h </w:instrText>
        </w:r>
        <w:r>
          <w:rPr>
            <w:noProof/>
            <w:webHidden/>
          </w:rPr>
        </w:r>
        <w:r>
          <w:rPr>
            <w:noProof/>
            <w:webHidden/>
          </w:rPr>
          <w:fldChar w:fldCharType="separate"/>
        </w:r>
        <w:r w:rsidR="00507FB3">
          <w:rPr>
            <w:noProof/>
            <w:webHidden/>
          </w:rPr>
          <w:t>- 6 -</w:t>
        </w:r>
        <w:r>
          <w:rPr>
            <w:noProof/>
            <w:webHidden/>
          </w:rPr>
          <w:fldChar w:fldCharType="end"/>
        </w:r>
      </w:hyperlink>
    </w:p>
    <w:p w:rsidR="00507FB3" w:rsidRDefault="004454F3" w:rsidP="00507FB3">
      <w:pPr>
        <w:pStyle w:val="2a"/>
        <w:tabs>
          <w:tab w:val="right" w:leader="dot" w:pos="9402"/>
        </w:tabs>
        <w:ind w:left="560"/>
        <w:rPr>
          <w:rFonts w:ascii="Calibri" w:hAnsi="Calibri"/>
          <w:noProof/>
          <w:sz w:val="21"/>
          <w:szCs w:val="22"/>
        </w:rPr>
      </w:pPr>
      <w:hyperlink w:anchor="_Toc23752980" w:history="1">
        <w:r w:rsidR="00507FB3" w:rsidRPr="00DC05A6">
          <w:rPr>
            <w:rStyle w:val="ad"/>
            <w:rFonts w:ascii="方正小标宋_GBK" w:eastAsia="方正小标宋_GBK" w:hAnsi="宋体" w:hint="eastAsia"/>
            <w:noProof/>
          </w:rPr>
          <w:t>第二篇</w:t>
        </w:r>
        <w:r w:rsidR="00507FB3" w:rsidRPr="00DC05A6">
          <w:rPr>
            <w:rStyle w:val="ad"/>
            <w:rFonts w:ascii="方正小标宋_GBK" w:eastAsia="方正小标宋_GBK" w:hAnsi="宋体"/>
            <w:noProof/>
          </w:rPr>
          <w:t xml:space="preserve">  </w:t>
        </w:r>
        <w:r w:rsidR="00507FB3" w:rsidRPr="00DC05A6">
          <w:rPr>
            <w:rStyle w:val="ad"/>
            <w:rFonts w:ascii="方正小标宋_GBK" w:eastAsia="方正小标宋_GBK" w:hAnsi="宋体" w:hint="eastAsia"/>
            <w:noProof/>
          </w:rPr>
          <w:t>供应商须知</w:t>
        </w:r>
        <w:r w:rsidR="00507FB3">
          <w:rPr>
            <w:noProof/>
            <w:webHidden/>
          </w:rPr>
          <w:tab/>
        </w:r>
        <w:r>
          <w:rPr>
            <w:noProof/>
            <w:webHidden/>
          </w:rPr>
          <w:fldChar w:fldCharType="begin"/>
        </w:r>
        <w:r w:rsidR="00507FB3">
          <w:rPr>
            <w:noProof/>
            <w:webHidden/>
          </w:rPr>
          <w:instrText xml:space="preserve"> PAGEREF _Toc23752980 \h </w:instrText>
        </w:r>
        <w:r>
          <w:rPr>
            <w:noProof/>
            <w:webHidden/>
          </w:rPr>
        </w:r>
        <w:r>
          <w:rPr>
            <w:noProof/>
            <w:webHidden/>
          </w:rPr>
          <w:fldChar w:fldCharType="separate"/>
        </w:r>
        <w:r w:rsidR="00507FB3">
          <w:rPr>
            <w:noProof/>
            <w:webHidden/>
          </w:rPr>
          <w:t>- 7 -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1" w:history="1">
        <w:r w:rsidR="00507FB3" w:rsidRPr="00DC05A6">
          <w:rPr>
            <w:rStyle w:val="ad"/>
            <w:rFonts w:ascii="方正仿宋_GBK" w:eastAsia="方正仿宋_GBK" w:hint="eastAsia"/>
            <w:noProof/>
          </w:rPr>
          <w:t>一、谈判费用</w:t>
        </w:r>
        <w:r w:rsidR="00507FB3">
          <w:rPr>
            <w:noProof/>
            <w:webHidden/>
          </w:rPr>
          <w:tab/>
        </w:r>
        <w:r>
          <w:rPr>
            <w:noProof/>
            <w:webHidden/>
          </w:rPr>
          <w:fldChar w:fldCharType="begin"/>
        </w:r>
        <w:r w:rsidR="00507FB3">
          <w:rPr>
            <w:noProof/>
            <w:webHidden/>
          </w:rPr>
          <w:instrText xml:space="preserve"> PAGEREF _Toc23752981 \h </w:instrText>
        </w:r>
        <w:r>
          <w:rPr>
            <w:noProof/>
            <w:webHidden/>
          </w:rPr>
        </w:r>
        <w:r>
          <w:rPr>
            <w:noProof/>
            <w:webHidden/>
          </w:rPr>
          <w:fldChar w:fldCharType="separate"/>
        </w:r>
        <w:r w:rsidR="00507FB3">
          <w:rPr>
            <w:noProof/>
            <w:webHidden/>
          </w:rPr>
          <w:t>- 7 -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2" w:history="1">
        <w:r w:rsidR="00507FB3" w:rsidRPr="00DC05A6">
          <w:rPr>
            <w:rStyle w:val="ad"/>
            <w:rFonts w:ascii="方正仿宋_GBK" w:eastAsia="方正仿宋_GBK" w:hint="eastAsia"/>
            <w:noProof/>
          </w:rPr>
          <w:t>二、竞争性谈判文件</w:t>
        </w:r>
        <w:r w:rsidR="00507FB3">
          <w:rPr>
            <w:noProof/>
            <w:webHidden/>
          </w:rPr>
          <w:tab/>
        </w:r>
        <w:r>
          <w:rPr>
            <w:noProof/>
            <w:webHidden/>
          </w:rPr>
          <w:fldChar w:fldCharType="begin"/>
        </w:r>
        <w:r w:rsidR="00507FB3">
          <w:rPr>
            <w:noProof/>
            <w:webHidden/>
          </w:rPr>
          <w:instrText xml:space="preserve"> PAGEREF _Toc23752982 \h </w:instrText>
        </w:r>
        <w:r>
          <w:rPr>
            <w:noProof/>
            <w:webHidden/>
          </w:rPr>
        </w:r>
        <w:r>
          <w:rPr>
            <w:noProof/>
            <w:webHidden/>
          </w:rPr>
          <w:fldChar w:fldCharType="separate"/>
        </w:r>
        <w:r w:rsidR="00507FB3">
          <w:rPr>
            <w:noProof/>
            <w:webHidden/>
          </w:rPr>
          <w:t>- 7 -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3" w:history="1">
        <w:r w:rsidR="00507FB3" w:rsidRPr="00DC05A6">
          <w:rPr>
            <w:rStyle w:val="ad"/>
            <w:rFonts w:ascii="方正仿宋_GBK" w:eastAsia="方正仿宋_GBK" w:hint="eastAsia"/>
            <w:noProof/>
          </w:rPr>
          <w:t>三、谈判要求</w:t>
        </w:r>
        <w:r w:rsidR="00507FB3">
          <w:rPr>
            <w:noProof/>
            <w:webHidden/>
          </w:rPr>
          <w:tab/>
        </w:r>
        <w:r>
          <w:rPr>
            <w:noProof/>
            <w:webHidden/>
          </w:rPr>
          <w:fldChar w:fldCharType="begin"/>
        </w:r>
        <w:r w:rsidR="00507FB3">
          <w:rPr>
            <w:noProof/>
            <w:webHidden/>
          </w:rPr>
          <w:instrText xml:space="preserve"> PAGEREF _Toc23752983 \h </w:instrText>
        </w:r>
        <w:r>
          <w:rPr>
            <w:noProof/>
            <w:webHidden/>
          </w:rPr>
        </w:r>
        <w:r>
          <w:rPr>
            <w:noProof/>
            <w:webHidden/>
          </w:rPr>
          <w:fldChar w:fldCharType="separate"/>
        </w:r>
        <w:r w:rsidR="00507FB3">
          <w:rPr>
            <w:noProof/>
            <w:webHidden/>
          </w:rPr>
          <w:t>- 7 -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4" w:history="1">
        <w:r w:rsidR="00507FB3" w:rsidRPr="00DC05A6">
          <w:rPr>
            <w:rStyle w:val="ad"/>
            <w:rFonts w:ascii="方正仿宋_GBK" w:eastAsia="方正仿宋_GBK" w:hint="eastAsia"/>
            <w:noProof/>
          </w:rPr>
          <w:t>四、谈判程序</w:t>
        </w:r>
        <w:r w:rsidR="00507FB3">
          <w:rPr>
            <w:noProof/>
            <w:webHidden/>
          </w:rPr>
          <w:tab/>
        </w:r>
        <w:r>
          <w:rPr>
            <w:noProof/>
            <w:webHidden/>
          </w:rPr>
          <w:fldChar w:fldCharType="begin"/>
        </w:r>
        <w:r w:rsidR="00507FB3">
          <w:rPr>
            <w:noProof/>
            <w:webHidden/>
          </w:rPr>
          <w:instrText xml:space="preserve"> PAGEREF _Toc23752984 \h </w:instrText>
        </w:r>
        <w:r>
          <w:rPr>
            <w:noProof/>
            <w:webHidden/>
          </w:rPr>
        </w:r>
        <w:r>
          <w:rPr>
            <w:noProof/>
            <w:webHidden/>
          </w:rPr>
          <w:fldChar w:fldCharType="separate"/>
        </w:r>
        <w:r w:rsidR="00507FB3">
          <w:rPr>
            <w:noProof/>
            <w:webHidden/>
          </w:rPr>
          <w:t>- 9 -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5" w:history="1">
        <w:r w:rsidR="00507FB3" w:rsidRPr="00DC05A6">
          <w:rPr>
            <w:rStyle w:val="ad"/>
            <w:rFonts w:ascii="方正仿宋_GBK" w:eastAsia="方正仿宋_GBK" w:hint="eastAsia"/>
            <w:noProof/>
          </w:rPr>
          <w:t>五、评审依据</w:t>
        </w:r>
        <w:r w:rsidR="00507FB3">
          <w:rPr>
            <w:noProof/>
            <w:webHidden/>
          </w:rPr>
          <w:tab/>
        </w:r>
        <w:r>
          <w:rPr>
            <w:noProof/>
            <w:webHidden/>
          </w:rPr>
          <w:fldChar w:fldCharType="begin"/>
        </w:r>
        <w:r w:rsidR="00507FB3">
          <w:rPr>
            <w:noProof/>
            <w:webHidden/>
          </w:rPr>
          <w:instrText xml:space="preserve"> PAGEREF _Toc23752985 \h </w:instrText>
        </w:r>
        <w:r>
          <w:rPr>
            <w:noProof/>
            <w:webHidden/>
          </w:rPr>
        </w:r>
        <w:r>
          <w:rPr>
            <w:noProof/>
            <w:webHidden/>
          </w:rPr>
          <w:fldChar w:fldCharType="separate"/>
        </w:r>
        <w:r w:rsidR="00507FB3">
          <w:rPr>
            <w:noProof/>
            <w:webHidden/>
          </w:rPr>
          <w:t>- 11 -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6" w:history="1">
        <w:r w:rsidR="00507FB3" w:rsidRPr="00DC05A6">
          <w:rPr>
            <w:rStyle w:val="ad"/>
            <w:rFonts w:ascii="方正仿宋_GBK" w:eastAsia="方正仿宋_GBK" w:hint="eastAsia"/>
            <w:noProof/>
          </w:rPr>
          <w:t>六、成交原则</w:t>
        </w:r>
        <w:r w:rsidR="00507FB3">
          <w:rPr>
            <w:noProof/>
            <w:webHidden/>
          </w:rPr>
          <w:tab/>
        </w:r>
        <w:r>
          <w:rPr>
            <w:noProof/>
            <w:webHidden/>
          </w:rPr>
          <w:fldChar w:fldCharType="begin"/>
        </w:r>
        <w:r w:rsidR="00507FB3">
          <w:rPr>
            <w:noProof/>
            <w:webHidden/>
          </w:rPr>
          <w:instrText xml:space="preserve"> PAGEREF _Toc23752986 \h </w:instrText>
        </w:r>
        <w:r>
          <w:rPr>
            <w:noProof/>
            <w:webHidden/>
          </w:rPr>
        </w:r>
        <w:r>
          <w:rPr>
            <w:noProof/>
            <w:webHidden/>
          </w:rPr>
          <w:fldChar w:fldCharType="separate"/>
        </w:r>
        <w:r w:rsidR="00507FB3">
          <w:rPr>
            <w:noProof/>
            <w:webHidden/>
          </w:rPr>
          <w:t>- 11 -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7" w:history="1">
        <w:r w:rsidR="00507FB3" w:rsidRPr="00DC05A6">
          <w:rPr>
            <w:rStyle w:val="ad"/>
            <w:rFonts w:ascii="方正仿宋_GBK" w:eastAsia="方正仿宋_GBK" w:hint="eastAsia"/>
            <w:noProof/>
          </w:rPr>
          <w:t>七、成交通知</w:t>
        </w:r>
        <w:r w:rsidR="00507FB3">
          <w:rPr>
            <w:noProof/>
            <w:webHidden/>
          </w:rPr>
          <w:tab/>
        </w:r>
        <w:r>
          <w:rPr>
            <w:noProof/>
            <w:webHidden/>
          </w:rPr>
          <w:fldChar w:fldCharType="begin"/>
        </w:r>
        <w:r w:rsidR="00507FB3">
          <w:rPr>
            <w:noProof/>
            <w:webHidden/>
          </w:rPr>
          <w:instrText xml:space="preserve"> PAGEREF _Toc23752987 \h </w:instrText>
        </w:r>
        <w:r>
          <w:rPr>
            <w:noProof/>
            <w:webHidden/>
          </w:rPr>
        </w:r>
        <w:r>
          <w:rPr>
            <w:noProof/>
            <w:webHidden/>
          </w:rPr>
          <w:fldChar w:fldCharType="separate"/>
        </w:r>
        <w:r w:rsidR="00507FB3">
          <w:rPr>
            <w:noProof/>
            <w:webHidden/>
          </w:rPr>
          <w:t>- 13 -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8" w:history="1">
        <w:r w:rsidR="00507FB3" w:rsidRPr="00DC05A6">
          <w:rPr>
            <w:rStyle w:val="ad"/>
            <w:rFonts w:ascii="方正仿宋_GBK" w:eastAsia="方正仿宋_GBK" w:hint="eastAsia"/>
            <w:noProof/>
          </w:rPr>
          <w:t>八、关于质疑和投诉</w:t>
        </w:r>
        <w:r w:rsidR="00507FB3">
          <w:rPr>
            <w:noProof/>
            <w:webHidden/>
          </w:rPr>
          <w:tab/>
        </w:r>
        <w:r>
          <w:rPr>
            <w:noProof/>
            <w:webHidden/>
          </w:rPr>
          <w:fldChar w:fldCharType="begin"/>
        </w:r>
        <w:r w:rsidR="00507FB3">
          <w:rPr>
            <w:noProof/>
            <w:webHidden/>
          </w:rPr>
          <w:instrText xml:space="preserve"> PAGEREF _Toc23752988 \h </w:instrText>
        </w:r>
        <w:r>
          <w:rPr>
            <w:noProof/>
            <w:webHidden/>
          </w:rPr>
        </w:r>
        <w:r>
          <w:rPr>
            <w:noProof/>
            <w:webHidden/>
          </w:rPr>
          <w:fldChar w:fldCharType="separate"/>
        </w:r>
        <w:r w:rsidR="00507FB3">
          <w:rPr>
            <w:noProof/>
            <w:webHidden/>
          </w:rPr>
          <w:t>- 13 -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89" w:history="1">
        <w:r w:rsidR="00507FB3" w:rsidRPr="00DC05A6">
          <w:rPr>
            <w:rStyle w:val="ad"/>
            <w:rFonts w:ascii="方正仿宋_GBK" w:eastAsia="方正仿宋_GBK" w:hint="eastAsia"/>
            <w:noProof/>
          </w:rPr>
          <w:t>九、签订合同</w:t>
        </w:r>
        <w:r w:rsidR="00507FB3">
          <w:rPr>
            <w:noProof/>
            <w:webHidden/>
          </w:rPr>
          <w:tab/>
        </w:r>
        <w:r>
          <w:rPr>
            <w:noProof/>
            <w:webHidden/>
          </w:rPr>
          <w:fldChar w:fldCharType="begin"/>
        </w:r>
        <w:r w:rsidR="00507FB3">
          <w:rPr>
            <w:noProof/>
            <w:webHidden/>
          </w:rPr>
          <w:instrText xml:space="preserve"> PAGEREF _Toc23752989 \h </w:instrText>
        </w:r>
        <w:r>
          <w:rPr>
            <w:noProof/>
            <w:webHidden/>
          </w:rPr>
        </w:r>
        <w:r>
          <w:rPr>
            <w:noProof/>
            <w:webHidden/>
          </w:rPr>
          <w:fldChar w:fldCharType="separate"/>
        </w:r>
        <w:r w:rsidR="00507FB3">
          <w:rPr>
            <w:noProof/>
            <w:webHidden/>
          </w:rPr>
          <w:t>- 13 -</w:t>
        </w:r>
        <w:r>
          <w:rPr>
            <w:noProof/>
            <w:webHidden/>
          </w:rPr>
          <w:fldChar w:fldCharType="end"/>
        </w:r>
      </w:hyperlink>
    </w:p>
    <w:p w:rsidR="00507FB3" w:rsidRDefault="004454F3" w:rsidP="00507FB3">
      <w:pPr>
        <w:pStyle w:val="2a"/>
        <w:tabs>
          <w:tab w:val="right" w:leader="dot" w:pos="9402"/>
        </w:tabs>
        <w:ind w:left="560"/>
        <w:rPr>
          <w:rFonts w:ascii="Calibri" w:hAnsi="Calibri"/>
          <w:noProof/>
          <w:sz w:val="21"/>
          <w:szCs w:val="22"/>
        </w:rPr>
      </w:pPr>
      <w:hyperlink w:anchor="_Toc23752990" w:history="1">
        <w:r w:rsidR="00507FB3" w:rsidRPr="00DC05A6">
          <w:rPr>
            <w:rStyle w:val="ad"/>
            <w:rFonts w:hint="eastAsia"/>
            <w:noProof/>
          </w:rPr>
          <w:t>第三篇</w:t>
        </w:r>
        <w:r w:rsidR="00507FB3" w:rsidRPr="00DC05A6">
          <w:rPr>
            <w:rStyle w:val="ad"/>
            <w:noProof/>
          </w:rPr>
          <w:t xml:space="preserve">  </w:t>
        </w:r>
        <w:r w:rsidR="00507FB3" w:rsidRPr="00DC05A6">
          <w:rPr>
            <w:rStyle w:val="ad"/>
            <w:rFonts w:hint="eastAsia"/>
            <w:noProof/>
          </w:rPr>
          <w:t>谈判项目技术需求</w:t>
        </w:r>
        <w:r w:rsidR="00507FB3">
          <w:rPr>
            <w:noProof/>
            <w:webHidden/>
          </w:rPr>
          <w:tab/>
        </w:r>
        <w:r>
          <w:rPr>
            <w:noProof/>
            <w:webHidden/>
          </w:rPr>
          <w:fldChar w:fldCharType="begin"/>
        </w:r>
        <w:r w:rsidR="00507FB3">
          <w:rPr>
            <w:noProof/>
            <w:webHidden/>
          </w:rPr>
          <w:instrText xml:space="preserve"> PAGEREF _Toc23752990 \h </w:instrText>
        </w:r>
        <w:r>
          <w:rPr>
            <w:noProof/>
            <w:webHidden/>
          </w:rPr>
        </w:r>
        <w:r>
          <w:rPr>
            <w:noProof/>
            <w:webHidden/>
          </w:rPr>
          <w:fldChar w:fldCharType="separate"/>
        </w:r>
        <w:r w:rsidR="00507FB3">
          <w:rPr>
            <w:noProof/>
            <w:webHidden/>
          </w:rPr>
          <w:t>- 15 -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1" w:history="1">
        <w:r w:rsidR="00507FB3" w:rsidRPr="00DC05A6">
          <w:rPr>
            <w:rStyle w:val="ad"/>
            <w:rFonts w:ascii="方正仿宋_GBK" w:eastAsia="方正仿宋_GBK" w:hint="eastAsia"/>
            <w:noProof/>
          </w:rPr>
          <w:t>包一：</w:t>
        </w:r>
        <w:r w:rsidR="00507FB3" w:rsidRPr="00DC05A6">
          <w:rPr>
            <w:rStyle w:val="ad"/>
            <w:rFonts w:ascii="方正仿宋_GBK" w:eastAsia="方正仿宋_GBK"/>
            <w:noProof/>
          </w:rPr>
          <w:t xml:space="preserve"> </w:t>
        </w:r>
        <w:r w:rsidR="00507FB3" w:rsidRPr="00DC05A6">
          <w:rPr>
            <w:rStyle w:val="ad"/>
            <w:rFonts w:ascii="方正仿宋_GBK" w:eastAsia="方正仿宋_GBK" w:hint="eastAsia"/>
            <w:noProof/>
          </w:rPr>
          <w:t>家具</w:t>
        </w:r>
        <w:r w:rsidR="00507FB3">
          <w:rPr>
            <w:noProof/>
            <w:webHidden/>
          </w:rPr>
          <w:tab/>
        </w:r>
        <w:r>
          <w:rPr>
            <w:noProof/>
            <w:webHidden/>
          </w:rPr>
          <w:fldChar w:fldCharType="begin"/>
        </w:r>
        <w:r w:rsidR="00507FB3">
          <w:rPr>
            <w:noProof/>
            <w:webHidden/>
          </w:rPr>
          <w:instrText xml:space="preserve"> PAGEREF _Toc23752991 \h </w:instrText>
        </w:r>
        <w:r>
          <w:rPr>
            <w:noProof/>
            <w:webHidden/>
          </w:rPr>
        </w:r>
        <w:r>
          <w:rPr>
            <w:noProof/>
            <w:webHidden/>
          </w:rPr>
          <w:fldChar w:fldCharType="separate"/>
        </w:r>
        <w:r w:rsidR="00507FB3">
          <w:rPr>
            <w:noProof/>
            <w:webHidden/>
          </w:rPr>
          <w:t>- 15 -</w:t>
        </w:r>
        <w:r>
          <w:rPr>
            <w:noProof/>
            <w:webHidden/>
          </w:rPr>
          <w:fldChar w:fldCharType="end"/>
        </w:r>
      </w:hyperlink>
    </w:p>
    <w:p w:rsidR="00507FB3" w:rsidRDefault="004454F3" w:rsidP="00507FB3">
      <w:pPr>
        <w:pStyle w:val="2a"/>
        <w:tabs>
          <w:tab w:val="right" w:leader="dot" w:pos="9402"/>
        </w:tabs>
        <w:ind w:left="560"/>
        <w:rPr>
          <w:rFonts w:ascii="Calibri" w:hAnsi="Calibri"/>
          <w:noProof/>
          <w:sz w:val="21"/>
          <w:szCs w:val="22"/>
        </w:rPr>
      </w:pPr>
      <w:hyperlink w:anchor="_Toc23752992" w:history="1">
        <w:r w:rsidR="00507FB3" w:rsidRPr="00DC05A6">
          <w:rPr>
            <w:rStyle w:val="ad"/>
            <w:rFonts w:ascii="方正仿宋_GBK" w:eastAsia="方正仿宋_GBK" w:hint="eastAsia"/>
            <w:noProof/>
          </w:rPr>
          <w:t>一、项目一览表</w:t>
        </w:r>
        <w:r w:rsidR="00507FB3">
          <w:rPr>
            <w:noProof/>
            <w:webHidden/>
          </w:rPr>
          <w:tab/>
        </w:r>
        <w:r>
          <w:rPr>
            <w:noProof/>
            <w:webHidden/>
          </w:rPr>
          <w:fldChar w:fldCharType="begin"/>
        </w:r>
        <w:r w:rsidR="00507FB3">
          <w:rPr>
            <w:noProof/>
            <w:webHidden/>
          </w:rPr>
          <w:instrText xml:space="preserve"> PAGEREF _Toc23752992 \h </w:instrText>
        </w:r>
        <w:r>
          <w:rPr>
            <w:noProof/>
            <w:webHidden/>
          </w:rPr>
        </w:r>
        <w:r>
          <w:rPr>
            <w:noProof/>
            <w:webHidden/>
          </w:rPr>
          <w:fldChar w:fldCharType="separate"/>
        </w:r>
        <w:r w:rsidR="00507FB3">
          <w:rPr>
            <w:noProof/>
            <w:webHidden/>
          </w:rPr>
          <w:t>- 15 -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3" w:history="1">
        <w:r w:rsidR="00507FB3" w:rsidRPr="00DC05A6">
          <w:rPr>
            <w:rStyle w:val="ad"/>
            <w:rFonts w:ascii="方正仿宋_GBK" w:eastAsia="方正仿宋_GBK" w:hint="eastAsia"/>
            <w:noProof/>
          </w:rPr>
          <w:t>二、技术规格及质量要求</w:t>
        </w:r>
        <w:r w:rsidR="00507FB3">
          <w:rPr>
            <w:noProof/>
            <w:webHidden/>
          </w:rPr>
          <w:tab/>
        </w:r>
        <w:r>
          <w:rPr>
            <w:noProof/>
            <w:webHidden/>
          </w:rPr>
          <w:fldChar w:fldCharType="begin"/>
        </w:r>
        <w:r w:rsidR="00507FB3">
          <w:rPr>
            <w:noProof/>
            <w:webHidden/>
          </w:rPr>
          <w:instrText xml:space="preserve"> PAGEREF _Toc23752993 \h </w:instrText>
        </w:r>
        <w:r>
          <w:rPr>
            <w:noProof/>
            <w:webHidden/>
          </w:rPr>
        </w:r>
        <w:r>
          <w:rPr>
            <w:noProof/>
            <w:webHidden/>
          </w:rPr>
          <w:fldChar w:fldCharType="separate"/>
        </w:r>
        <w:r w:rsidR="00507FB3">
          <w:rPr>
            <w:noProof/>
            <w:webHidden/>
          </w:rPr>
          <w:t>- 16 -</w:t>
        </w:r>
        <w:r>
          <w:rPr>
            <w:noProof/>
            <w:webHidden/>
          </w:rPr>
          <w:fldChar w:fldCharType="end"/>
        </w:r>
      </w:hyperlink>
    </w:p>
    <w:p w:rsidR="00507FB3" w:rsidRDefault="004454F3" w:rsidP="00507FB3">
      <w:pPr>
        <w:pStyle w:val="2a"/>
        <w:tabs>
          <w:tab w:val="right" w:leader="dot" w:pos="9402"/>
        </w:tabs>
        <w:ind w:left="560"/>
        <w:rPr>
          <w:rFonts w:ascii="Calibri" w:hAnsi="Calibri"/>
          <w:noProof/>
          <w:sz w:val="21"/>
          <w:szCs w:val="22"/>
        </w:rPr>
      </w:pPr>
      <w:hyperlink w:anchor="_Toc23752994" w:history="1">
        <w:r w:rsidR="00507FB3" w:rsidRPr="00DC05A6">
          <w:rPr>
            <w:rStyle w:val="ad"/>
            <w:rFonts w:ascii="方正小标宋_GBK" w:eastAsia="方正小标宋_GBK" w:hAnsi="宋体" w:hint="eastAsia"/>
            <w:noProof/>
          </w:rPr>
          <w:t>第四篇</w:t>
        </w:r>
        <w:r w:rsidR="00507FB3" w:rsidRPr="00DC05A6">
          <w:rPr>
            <w:rStyle w:val="ad"/>
            <w:rFonts w:ascii="方正小标宋_GBK" w:eastAsia="方正小标宋_GBK" w:hAnsi="宋体"/>
            <w:noProof/>
          </w:rPr>
          <w:t xml:space="preserve">  </w:t>
        </w:r>
        <w:r w:rsidR="00507FB3" w:rsidRPr="00DC05A6">
          <w:rPr>
            <w:rStyle w:val="ad"/>
            <w:rFonts w:ascii="方正小标宋_GBK" w:eastAsia="方正小标宋_GBK" w:hAnsi="宋体" w:hint="eastAsia"/>
            <w:noProof/>
          </w:rPr>
          <w:t>谈判项目服务需求</w:t>
        </w:r>
        <w:r w:rsidR="00507FB3">
          <w:rPr>
            <w:noProof/>
            <w:webHidden/>
          </w:rPr>
          <w:tab/>
        </w:r>
        <w:r>
          <w:rPr>
            <w:noProof/>
            <w:webHidden/>
          </w:rPr>
          <w:fldChar w:fldCharType="begin"/>
        </w:r>
        <w:r w:rsidR="00507FB3">
          <w:rPr>
            <w:noProof/>
            <w:webHidden/>
          </w:rPr>
          <w:instrText xml:space="preserve"> PAGEREF _Toc23752994 \h </w:instrText>
        </w:r>
        <w:r>
          <w:rPr>
            <w:noProof/>
            <w:webHidden/>
          </w:rPr>
        </w:r>
        <w:r>
          <w:rPr>
            <w:noProof/>
            <w:webHidden/>
          </w:rPr>
          <w:fldChar w:fldCharType="separate"/>
        </w:r>
        <w:r w:rsidR="00507FB3">
          <w:rPr>
            <w:noProof/>
            <w:webHidden/>
          </w:rPr>
          <w:t>- 26 -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5" w:history="1">
        <w:r w:rsidR="00507FB3" w:rsidRPr="00DC05A6">
          <w:rPr>
            <w:rStyle w:val="ad"/>
            <w:rFonts w:ascii="方正仿宋_GBK" w:eastAsia="方正仿宋_GBK" w:hAnsi="宋体" w:hint="eastAsia"/>
            <w:noProof/>
          </w:rPr>
          <w:t>一、交货时间、地点及验收方式</w:t>
        </w:r>
        <w:r w:rsidR="00507FB3">
          <w:rPr>
            <w:noProof/>
            <w:webHidden/>
          </w:rPr>
          <w:tab/>
        </w:r>
        <w:r>
          <w:rPr>
            <w:noProof/>
            <w:webHidden/>
          </w:rPr>
          <w:fldChar w:fldCharType="begin"/>
        </w:r>
        <w:r w:rsidR="00507FB3">
          <w:rPr>
            <w:noProof/>
            <w:webHidden/>
          </w:rPr>
          <w:instrText xml:space="preserve"> PAGEREF _Toc23752995 \h </w:instrText>
        </w:r>
        <w:r>
          <w:rPr>
            <w:noProof/>
            <w:webHidden/>
          </w:rPr>
        </w:r>
        <w:r>
          <w:rPr>
            <w:noProof/>
            <w:webHidden/>
          </w:rPr>
          <w:fldChar w:fldCharType="separate"/>
        </w:r>
        <w:r w:rsidR="00507FB3">
          <w:rPr>
            <w:noProof/>
            <w:webHidden/>
          </w:rPr>
          <w:t>- 26 -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6" w:history="1">
        <w:r w:rsidR="00507FB3" w:rsidRPr="00DC05A6">
          <w:rPr>
            <w:rStyle w:val="ad"/>
            <w:rFonts w:ascii="方正仿宋_GBK" w:eastAsia="方正仿宋_GBK" w:hAnsi="宋体" w:hint="eastAsia"/>
            <w:noProof/>
          </w:rPr>
          <w:t>二、质量保证及售后服务</w:t>
        </w:r>
        <w:r w:rsidR="00507FB3">
          <w:rPr>
            <w:noProof/>
            <w:webHidden/>
          </w:rPr>
          <w:tab/>
        </w:r>
        <w:r>
          <w:rPr>
            <w:noProof/>
            <w:webHidden/>
          </w:rPr>
          <w:fldChar w:fldCharType="begin"/>
        </w:r>
        <w:r w:rsidR="00507FB3">
          <w:rPr>
            <w:noProof/>
            <w:webHidden/>
          </w:rPr>
          <w:instrText xml:space="preserve"> PAGEREF _Toc23752996 \h </w:instrText>
        </w:r>
        <w:r>
          <w:rPr>
            <w:noProof/>
            <w:webHidden/>
          </w:rPr>
        </w:r>
        <w:r>
          <w:rPr>
            <w:noProof/>
            <w:webHidden/>
          </w:rPr>
          <w:fldChar w:fldCharType="separate"/>
        </w:r>
        <w:r w:rsidR="00507FB3">
          <w:rPr>
            <w:noProof/>
            <w:webHidden/>
          </w:rPr>
          <w:t>- 26 -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7" w:history="1">
        <w:r w:rsidR="00507FB3" w:rsidRPr="00DC05A6">
          <w:rPr>
            <w:rStyle w:val="ad"/>
            <w:rFonts w:ascii="方正仿宋_GBK" w:eastAsia="方正仿宋_GBK" w:hAnsi="宋体" w:hint="eastAsia"/>
            <w:noProof/>
          </w:rPr>
          <w:t>三、报价要求</w:t>
        </w:r>
        <w:r w:rsidR="00507FB3">
          <w:rPr>
            <w:noProof/>
            <w:webHidden/>
          </w:rPr>
          <w:tab/>
        </w:r>
        <w:r>
          <w:rPr>
            <w:noProof/>
            <w:webHidden/>
          </w:rPr>
          <w:fldChar w:fldCharType="begin"/>
        </w:r>
        <w:r w:rsidR="00507FB3">
          <w:rPr>
            <w:noProof/>
            <w:webHidden/>
          </w:rPr>
          <w:instrText xml:space="preserve"> PAGEREF _Toc23752997 \h </w:instrText>
        </w:r>
        <w:r>
          <w:rPr>
            <w:noProof/>
            <w:webHidden/>
          </w:rPr>
        </w:r>
        <w:r>
          <w:rPr>
            <w:noProof/>
            <w:webHidden/>
          </w:rPr>
          <w:fldChar w:fldCharType="separate"/>
        </w:r>
        <w:r w:rsidR="00507FB3">
          <w:rPr>
            <w:noProof/>
            <w:webHidden/>
          </w:rPr>
          <w:t>- 27 -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8" w:history="1">
        <w:r w:rsidR="00507FB3" w:rsidRPr="00DC05A6">
          <w:rPr>
            <w:rStyle w:val="ad"/>
            <w:rFonts w:ascii="方正仿宋_GBK" w:eastAsia="方正仿宋_GBK" w:hAnsi="宋体" w:hint="eastAsia"/>
            <w:noProof/>
          </w:rPr>
          <w:t>四、付款方式</w:t>
        </w:r>
        <w:r w:rsidR="00507FB3">
          <w:rPr>
            <w:noProof/>
            <w:webHidden/>
          </w:rPr>
          <w:tab/>
        </w:r>
        <w:r>
          <w:rPr>
            <w:noProof/>
            <w:webHidden/>
          </w:rPr>
          <w:fldChar w:fldCharType="begin"/>
        </w:r>
        <w:r w:rsidR="00507FB3">
          <w:rPr>
            <w:noProof/>
            <w:webHidden/>
          </w:rPr>
          <w:instrText xml:space="preserve"> PAGEREF _Toc23752998 \h </w:instrText>
        </w:r>
        <w:r>
          <w:rPr>
            <w:noProof/>
            <w:webHidden/>
          </w:rPr>
        </w:r>
        <w:r>
          <w:rPr>
            <w:noProof/>
            <w:webHidden/>
          </w:rPr>
          <w:fldChar w:fldCharType="separate"/>
        </w:r>
        <w:r w:rsidR="00507FB3">
          <w:rPr>
            <w:noProof/>
            <w:webHidden/>
          </w:rPr>
          <w:t>- 27 -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2999" w:history="1">
        <w:r w:rsidR="00507FB3" w:rsidRPr="00DC05A6">
          <w:rPr>
            <w:rStyle w:val="ad"/>
            <w:rFonts w:ascii="方正仿宋_GBK" w:eastAsia="方正仿宋_GBK" w:hAnsi="宋体" w:hint="eastAsia"/>
            <w:noProof/>
          </w:rPr>
          <w:t>六、培训</w:t>
        </w:r>
        <w:r w:rsidR="00507FB3">
          <w:rPr>
            <w:noProof/>
            <w:webHidden/>
          </w:rPr>
          <w:tab/>
        </w:r>
        <w:r>
          <w:rPr>
            <w:noProof/>
            <w:webHidden/>
          </w:rPr>
          <w:fldChar w:fldCharType="begin"/>
        </w:r>
        <w:r w:rsidR="00507FB3">
          <w:rPr>
            <w:noProof/>
            <w:webHidden/>
          </w:rPr>
          <w:instrText xml:space="preserve"> PAGEREF _Toc23752999 \h </w:instrText>
        </w:r>
        <w:r>
          <w:rPr>
            <w:noProof/>
            <w:webHidden/>
          </w:rPr>
        </w:r>
        <w:r>
          <w:rPr>
            <w:noProof/>
            <w:webHidden/>
          </w:rPr>
          <w:fldChar w:fldCharType="separate"/>
        </w:r>
        <w:r w:rsidR="00507FB3">
          <w:rPr>
            <w:noProof/>
            <w:webHidden/>
          </w:rPr>
          <w:t>- 28 -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0" w:history="1">
        <w:r w:rsidR="00507FB3" w:rsidRPr="00DC05A6">
          <w:rPr>
            <w:rStyle w:val="ad"/>
            <w:rFonts w:ascii="方正仿宋_GBK" w:eastAsia="方正仿宋_GBK" w:hAnsi="宋体" w:hint="eastAsia"/>
            <w:noProof/>
          </w:rPr>
          <w:t>七、其他</w:t>
        </w:r>
        <w:r w:rsidR="00507FB3">
          <w:rPr>
            <w:noProof/>
            <w:webHidden/>
          </w:rPr>
          <w:tab/>
        </w:r>
        <w:r>
          <w:rPr>
            <w:noProof/>
            <w:webHidden/>
          </w:rPr>
          <w:fldChar w:fldCharType="begin"/>
        </w:r>
        <w:r w:rsidR="00507FB3">
          <w:rPr>
            <w:noProof/>
            <w:webHidden/>
          </w:rPr>
          <w:instrText xml:space="preserve"> PAGEREF _Toc23753000 \h </w:instrText>
        </w:r>
        <w:r>
          <w:rPr>
            <w:noProof/>
            <w:webHidden/>
          </w:rPr>
        </w:r>
        <w:r>
          <w:rPr>
            <w:noProof/>
            <w:webHidden/>
          </w:rPr>
          <w:fldChar w:fldCharType="separate"/>
        </w:r>
        <w:r w:rsidR="00507FB3">
          <w:rPr>
            <w:noProof/>
            <w:webHidden/>
          </w:rPr>
          <w:t>- 28 -</w:t>
        </w:r>
        <w:r>
          <w:rPr>
            <w:noProof/>
            <w:webHidden/>
          </w:rPr>
          <w:fldChar w:fldCharType="end"/>
        </w:r>
      </w:hyperlink>
    </w:p>
    <w:p w:rsidR="00507FB3" w:rsidRDefault="004454F3" w:rsidP="00507FB3">
      <w:pPr>
        <w:pStyle w:val="2a"/>
        <w:tabs>
          <w:tab w:val="right" w:leader="dot" w:pos="9402"/>
        </w:tabs>
        <w:ind w:left="560"/>
        <w:rPr>
          <w:rFonts w:ascii="Calibri" w:hAnsi="Calibri"/>
          <w:noProof/>
          <w:sz w:val="21"/>
          <w:szCs w:val="22"/>
        </w:rPr>
      </w:pPr>
      <w:hyperlink w:anchor="_Toc23753001" w:history="1">
        <w:r w:rsidR="00507FB3" w:rsidRPr="00DC05A6">
          <w:rPr>
            <w:rStyle w:val="ad"/>
            <w:rFonts w:ascii="方正小标宋_GBK" w:eastAsia="方正小标宋_GBK" w:hAnsi="宋体" w:hint="eastAsia"/>
            <w:noProof/>
          </w:rPr>
          <w:t>第五篇</w:t>
        </w:r>
        <w:r w:rsidR="00507FB3" w:rsidRPr="00DC05A6">
          <w:rPr>
            <w:rStyle w:val="ad"/>
            <w:rFonts w:ascii="方正小标宋_GBK" w:eastAsia="方正小标宋_GBK" w:hAnsi="宋体"/>
            <w:noProof/>
          </w:rPr>
          <w:t xml:space="preserve">  </w:t>
        </w:r>
        <w:r w:rsidR="00507FB3" w:rsidRPr="00DC05A6">
          <w:rPr>
            <w:rStyle w:val="ad"/>
            <w:rFonts w:ascii="方正小标宋_GBK" w:eastAsia="方正小标宋_GBK" w:hAnsi="宋体" w:hint="eastAsia"/>
            <w:noProof/>
          </w:rPr>
          <w:t>响应文件格式要求</w:t>
        </w:r>
        <w:r w:rsidR="00507FB3">
          <w:rPr>
            <w:noProof/>
            <w:webHidden/>
          </w:rPr>
          <w:tab/>
        </w:r>
        <w:r>
          <w:rPr>
            <w:noProof/>
            <w:webHidden/>
          </w:rPr>
          <w:fldChar w:fldCharType="begin"/>
        </w:r>
        <w:r w:rsidR="00507FB3">
          <w:rPr>
            <w:noProof/>
            <w:webHidden/>
          </w:rPr>
          <w:instrText xml:space="preserve"> PAGEREF _Toc23753001 \h </w:instrText>
        </w:r>
        <w:r>
          <w:rPr>
            <w:noProof/>
            <w:webHidden/>
          </w:rPr>
        </w:r>
        <w:r>
          <w:rPr>
            <w:noProof/>
            <w:webHidden/>
          </w:rPr>
          <w:fldChar w:fldCharType="separate"/>
        </w:r>
        <w:r w:rsidR="00507FB3">
          <w:rPr>
            <w:noProof/>
            <w:webHidden/>
          </w:rPr>
          <w:t>- 29 -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2" w:history="1">
        <w:r w:rsidR="00507FB3" w:rsidRPr="00DC05A6">
          <w:rPr>
            <w:rStyle w:val="ad"/>
            <w:rFonts w:ascii="方正仿宋_GBK" w:eastAsia="方正仿宋_GBK" w:hAnsi="宋体" w:hint="eastAsia"/>
            <w:noProof/>
          </w:rPr>
          <w:t>一、经济部分</w:t>
        </w:r>
        <w:r w:rsidR="00507FB3">
          <w:rPr>
            <w:noProof/>
            <w:webHidden/>
          </w:rPr>
          <w:tab/>
        </w:r>
        <w:r>
          <w:rPr>
            <w:noProof/>
            <w:webHidden/>
          </w:rPr>
          <w:fldChar w:fldCharType="begin"/>
        </w:r>
        <w:r w:rsidR="00507FB3">
          <w:rPr>
            <w:noProof/>
            <w:webHidden/>
          </w:rPr>
          <w:instrText xml:space="preserve"> PAGEREF _Toc23753002 \h </w:instrText>
        </w:r>
        <w:r>
          <w:rPr>
            <w:noProof/>
            <w:webHidden/>
          </w:rPr>
        </w:r>
        <w:r>
          <w:rPr>
            <w:noProof/>
            <w:webHidden/>
          </w:rPr>
          <w:fldChar w:fldCharType="separate"/>
        </w:r>
        <w:r w:rsidR="00507FB3">
          <w:rPr>
            <w:noProof/>
            <w:webHidden/>
          </w:rPr>
          <w:t>- 31 -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3" w:history="1">
        <w:r w:rsidR="00507FB3" w:rsidRPr="00DC05A6">
          <w:rPr>
            <w:rStyle w:val="ad"/>
            <w:rFonts w:ascii="方正仿宋_GBK" w:eastAsia="方正仿宋_GBK" w:hAnsi="宋体" w:hint="eastAsia"/>
            <w:noProof/>
          </w:rPr>
          <w:t>二、技术部分</w:t>
        </w:r>
        <w:r w:rsidR="00507FB3">
          <w:rPr>
            <w:noProof/>
            <w:webHidden/>
          </w:rPr>
          <w:tab/>
        </w:r>
        <w:r>
          <w:rPr>
            <w:noProof/>
            <w:webHidden/>
          </w:rPr>
          <w:fldChar w:fldCharType="begin"/>
        </w:r>
        <w:r w:rsidR="00507FB3">
          <w:rPr>
            <w:noProof/>
            <w:webHidden/>
          </w:rPr>
          <w:instrText xml:space="preserve"> PAGEREF _Toc23753003 \h </w:instrText>
        </w:r>
        <w:r>
          <w:rPr>
            <w:noProof/>
            <w:webHidden/>
          </w:rPr>
        </w:r>
        <w:r>
          <w:rPr>
            <w:noProof/>
            <w:webHidden/>
          </w:rPr>
          <w:fldChar w:fldCharType="separate"/>
        </w:r>
        <w:r w:rsidR="00507FB3">
          <w:rPr>
            <w:noProof/>
            <w:webHidden/>
          </w:rPr>
          <w:t>- 34 -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4" w:history="1">
        <w:r w:rsidR="00507FB3" w:rsidRPr="00DC05A6">
          <w:rPr>
            <w:rStyle w:val="ad"/>
            <w:rFonts w:ascii="方正仿宋_GBK" w:eastAsia="方正仿宋_GBK" w:hAnsi="宋体" w:hint="eastAsia"/>
            <w:noProof/>
          </w:rPr>
          <w:t>三、服务部分</w:t>
        </w:r>
        <w:r w:rsidR="00507FB3">
          <w:rPr>
            <w:noProof/>
            <w:webHidden/>
          </w:rPr>
          <w:tab/>
        </w:r>
        <w:r>
          <w:rPr>
            <w:noProof/>
            <w:webHidden/>
          </w:rPr>
          <w:fldChar w:fldCharType="begin"/>
        </w:r>
        <w:r w:rsidR="00507FB3">
          <w:rPr>
            <w:noProof/>
            <w:webHidden/>
          </w:rPr>
          <w:instrText xml:space="preserve"> PAGEREF _Toc23753004 \h </w:instrText>
        </w:r>
        <w:r>
          <w:rPr>
            <w:noProof/>
            <w:webHidden/>
          </w:rPr>
        </w:r>
        <w:r>
          <w:rPr>
            <w:noProof/>
            <w:webHidden/>
          </w:rPr>
          <w:fldChar w:fldCharType="separate"/>
        </w:r>
        <w:r w:rsidR="00507FB3">
          <w:rPr>
            <w:noProof/>
            <w:webHidden/>
          </w:rPr>
          <w:t>- 35 -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5" w:history="1">
        <w:r w:rsidR="00507FB3" w:rsidRPr="00DC05A6">
          <w:rPr>
            <w:rStyle w:val="ad"/>
            <w:rFonts w:ascii="方正仿宋_GBK" w:eastAsia="方正仿宋_GBK" w:hAnsi="宋体" w:hint="eastAsia"/>
            <w:noProof/>
          </w:rPr>
          <w:t>四、资格条件及其他</w:t>
        </w:r>
        <w:r w:rsidR="00507FB3">
          <w:rPr>
            <w:noProof/>
            <w:webHidden/>
          </w:rPr>
          <w:tab/>
        </w:r>
        <w:r>
          <w:rPr>
            <w:noProof/>
            <w:webHidden/>
          </w:rPr>
          <w:fldChar w:fldCharType="begin"/>
        </w:r>
        <w:r w:rsidR="00507FB3">
          <w:rPr>
            <w:noProof/>
            <w:webHidden/>
          </w:rPr>
          <w:instrText xml:space="preserve"> PAGEREF _Toc23753005 \h </w:instrText>
        </w:r>
        <w:r>
          <w:rPr>
            <w:noProof/>
            <w:webHidden/>
          </w:rPr>
        </w:r>
        <w:r>
          <w:rPr>
            <w:noProof/>
            <w:webHidden/>
          </w:rPr>
          <w:fldChar w:fldCharType="separate"/>
        </w:r>
        <w:r w:rsidR="00507FB3">
          <w:rPr>
            <w:noProof/>
            <w:webHidden/>
          </w:rPr>
          <w:t>- 36 -</w:t>
        </w:r>
        <w:r>
          <w:rPr>
            <w:noProof/>
            <w:webHidden/>
          </w:rPr>
          <w:fldChar w:fldCharType="end"/>
        </w:r>
      </w:hyperlink>
    </w:p>
    <w:p w:rsidR="00507FB3" w:rsidRDefault="004454F3" w:rsidP="00507FB3">
      <w:pPr>
        <w:pStyle w:val="33"/>
        <w:tabs>
          <w:tab w:val="right" w:leader="dot" w:pos="9402"/>
        </w:tabs>
        <w:ind w:left="1120"/>
        <w:rPr>
          <w:rFonts w:ascii="Calibri" w:hAnsi="Calibri"/>
          <w:noProof/>
          <w:sz w:val="21"/>
          <w:szCs w:val="22"/>
        </w:rPr>
      </w:pPr>
      <w:hyperlink w:anchor="_Toc23753006" w:history="1">
        <w:r w:rsidR="00507FB3" w:rsidRPr="00DC05A6">
          <w:rPr>
            <w:rStyle w:val="ad"/>
            <w:rFonts w:ascii="方正仿宋_GBK" w:eastAsia="方正仿宋_GBK" w:hAnsi="宋体" w:hint="eastAsia"/>
            <w:noProof/>
          </w:rPr>
          <w:t>五、</w:t>
        </w:r>
        <w:r w:rsidR="00507FB3" w:rsidRPr="00DC05A6">
          <w:rPr>
            <w:rStyle w:val="ad"/>
            <w:rFonts w:ascii="方正仿宋_GBK" w:eastAsia="方正仿宋_GBK" w:hint="eastAsia"/>
            <w:noProof/>
          </w:rPr>
          <w:t>其他应提供的资料</w:t>
        </w:r>
        <w:r w:rsidR="00507FB3">
          <w:rPr>
            <w:noProof/>
            <w:webHidden/>
          </w:rPr>
          <w:tab/>
        </w:r>
        <w:r>
          <w:rPr>
            <w:noProof/>
            <w:webHidden/>
          </w:rPr>
          <w:fldChar w:fldCharType="begin"/>
        </w:r>
        <w:r w:rsidR="00507FB3">
          <w:rPr>
            <w:noProof/>
            <w:webHidden/>
          </w:rPr>
          <w:instrText xml:space="preserve"> PAGEREF _Toc23753006 \h </w:instrText>
        </w:r>
        <w:r>
          <w:rPr>
            <w:noProof/>
            <w:webHidden/>
          </w:rPr>
        </w:r>
        <w:r>
          <w:rPr>
            <w:noProof/>
            <w:webHidden/>
          </w:rPr>
          <w:fldChar w:fldCharType="separate"/>
        </w:r>
        <w:r w:rsidR="00507FB3">
          <w:rPr>
            <w:noProof/>
            <w:webHidden/>
          </w:rPr>
          <w:t>- 41 -</w:t>
        </w:r>
        <w:r>
          <w:rPr>
            <w:noProof/>
            <w:webHidden/>
          </w:rPr>
          <w:fldChar w:fldCharType="end"/>
        </w:r>
      </w:hyperlink>
    </w:p>
    <w:p w:rsidR="00507FB3" w:rsidRDefault="004454F3" w:rsidP="00507FB3">
      <w:pPr>
        <w:pStyle w:val="2a"/>
        <w:tabs>
          <w:tab w:val="right" w:leader="dot" w:pos="9402"/>
        </w:tabs>
        <w:spacing w:line="480" w:lineRule="exact"/>
        <w:ind w:left="560"/>
        <w:rPr>
          <w:rFonts w:ascii="方正仿宋_GBK" w:eastAsia="方正仿宋_GBK" w:hAnsi="Calibri"/>
          <w:sz w:val="18"/>
          <w:szCs w:val="22"/>
        </w:rPr>
        <w:sectPr w:rsidR="00507FB3">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507FB3" w:rsidRDefault="00507FB3" w:rsidP="00507FB3">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23752971"/>
      <w:r>
        <w:rPr>
          <w:rFonts w:ascii="方正小标宋_GBK" w:eastAsia="方正小标宋_GBK" w:hAnsi="宋体" w:hint="eastAsia"/>
          <w:b w:val="0"/>
          <w:sz w:val="36"/>
          <w:szCs w:val="30"/>
        </w:rPr>
        <w:lastRenderedPageBreak/>
        <w:t>第一篇  竞争性谈判邀请书</w:t>
      </w:r>
      <w:bookmarkEnd w:id="0"/>
      <w:bookmarkEnd w:id="1"/>
      <w:bookmarkEnd w:id="2"/>
    </w:p>
    <w:p w:rsidR="00507FB3" w:rsidRDefault="001A32F0"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合川区人民医院根据院内需求</w:t>
      </w:r>
      <w:r w:rsidR="00507FB3">
        <w:rPr>
          <w:rFonts w:ascii="方正仿宋_GBK" w:eastAsia="方正仿宋_GBK" w:hAnsi="宋体" w:hint="eastAsia"/>
          <w:sz w:val="24"/>
          <w:szCs w:val="24"/>
        </w:rPr>
        <w:t>，</w:t>
      </w:r>
      <w:r>
        <w:rPr>
          <w:rFonts w:ascii="方正仿宋_GBK" w:eastAsia="方正仿宋_GBK" w:hAnsi="宋体" w:hint="eastAsia"/>
          <w:sz w:val="24"/>
          <w:szCs w:val="24"/>
        </w:rPr>
        <w:t>拟</w:t>
      </w:r>
      <w:r w:rsidR="00507FB3">
        <w:rPr>
          <w:rFonts w:ascii="方正仿宋_GBK" w:eastAsia="方正仿宋_GBK" w:hAnsi="宋体" w:hint="eastAsia"/>
          <w:sz w:val="24"/>
          <w:szCs w:val="24"/>
        </w:rPr>
        <w:t>对</w:t>
      </w:r>
      <w:r>
        <w:rPr>
          <w:rFonts w:ascii="方正仿宋_GBK" w:eastAsia="方正仿宋_GBK" w:hAnsi="宋体" w:hint="eastAsia"/>
          <w:sz w:val="24"/>
          <w:szCs w:val="24"/>
        </w:rPr>
        <w:t>门诊花园座椅</w:t>
      </w:r>
      <w:r w:rsidR="00507FB3">
        <w:rPr>
          <w:rFonts w:ascii="方正仿宋_GBK" w:eastAsia="方正仿宋_GBK" w:hAnsi="宋体" w:hint="eastAsia"/>
          <w:sz w:val="24"/>
          <w:szCs w:val="24"/>
        </w:rPr>
        <w:t xml:space="preserve">项目进行竞争性谈判采购。欢迎有资格的供应商前来参加谈判。 </w:t>
      </w:r>
    </w:p>
    <w:p w:rsidR="00507FB3" w:rsidRDefault="00507FB3" w:rsidP="00507FB3">
      <w:pPr>
        <w:pStyle w:val="30"/>
        <w:spacing w:before="0" w:after="0" w:line="400" w:lineRule="exact"/>
        <w:rPr>
          <w:rFonts w:ascii="方正仿宋_GBK" w:eastAsia="方正仿宋_GBK"/>
          <w:sz w:val="24"/>
          <w:szCs w:val="24"/>
        </w:rPr>
      </w:pPr>
      <w:bookmarkStart w:id="3" w:name="_Toc313893526"/>
      <w:bookmarkStart w:id="4" w:name="_Toc317775175"/>
      <w:bookmarkStart w:id="5" w:name="_Toc23752972"/>
      <w:r>
        <w:rPr>
          <w:rFonts w:ascii="方正仿宋_GBK" w:eastAsia="方正仿宋_GBK" w:hint="eastAsia"/>
          <w:sz w:val="24"/>
          <w:szCs w:val="24"/>
        </w:rPr>
        <w:t>一、竞争性谈判内容</w:t>
      </w:r>
      <w:bookmarkEnd w:id="3"/>
      <w:bookmarkEnd w:id="4"/>
      <w:r>
        <w:rPr>
          <w:rFonts w:ascii="方正仿宋_GBK" w:eastAsia="方正仿宋_GBK" w:hint="eastAsia"/>
          <w:sz w:val="24"/>
          <w:szCs w:val="24"/>
        </w:rPr>
        <w:t>（投标人选投一个分包的以“分包项目名称”投标）</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6"/>
        <w:gridCol w:w="2410"/>
        <w:gridCol w:w="1418"/>
        <w:gridCol w:w="1984"/>
        <w:gridCol w:w="2347"/>
      </w:tblGrid>
      <w:tr w:rsidR="00507FB3" w:rsidTr="0027393A">
        <w:trPr>
          <w:trHeight w:val="319"/>
          <w:jc w:val="center"/>
        </w:trPr>
        <w:tc>
          <w:tcPr>
            <w:tcW w:w="1016" w:type="dxa"/>
            <w:vAlign w:val="center"/>
          </w:tcPr>
          <w:p w:rsidR="00507FB3" w:rsidRDefault="00507FB3" w:rsidP="0027393A">
            <w:pPr>
              <w:pStyle w:val="afd"/>
              <w:spacing w:line="240" w:lineRule="atLeast"/>
              <w:ind w:left="0"/>
              <w:jc w:val="center"/>
              <w:outlineLvl w:val="0"/>
              <w:rPr>
                <w:rFonts w:ascii="方正仿宋_GBK" w:eastAsia="方正仿宋_GBK" w:hAnsi="宋体" w:cs="宋体"/>
                <w:b/>
                <w:sz w:val="24"/>
                <w:szCs w:val="24"/>
              </w:rPr>
            </w:pPr>
            <w:bookmarkStart w:id="6" w:name="_Toc373860293"/>
            <w:bookmarkStart w:id="7" w:name="_Toc317775178"/>
            <w:r>
              <w:rPr>
                <w:rFonts w:ascii="方正仿宋_GBK" w:eastAsia="方正仿宋_GBK" w:hAnsi="宋体" w:cs="宋体" w:hint="eastAsia"/>
                <w:b/>
                <w:sz w:val="24"/>
                <w:szCs w:val="24"/>
              </w:rPr>
              <w:t>序号</w:t>
            </w:r>
          </w:p>
        </w:tc>
        <w:tc>
          <w:tcPr>
            <w:tcW w:w="2410" w:type="dxa"/>
            <w:vAlign w:val="center"/>
          </w:tcPr>
          <w:p w:rsidR="00507FB3" w:rsidRDefault="00507FB3" w:rsidP="0027393A">
            <w:pPr>
              <w:pStyle w:val="afd"/>
              <w:spacing w:line="240" w:lineRule="atLeast"/>
              <w:ind w:left="0"/>
              <w:jc w:val="center"/>
              <w:outlineLvl w:val="0"/>
              <w:rPr>
                <w:rFonts w:ascii="方正仿宋_GBK" w:eastAsia="方正仿宋_GBK" w:hAnsi="宋体" w:cs="宋体"/>
                <w:b/>
                <w:sz w:val="24"/>
                <w:szCs w:val="24"/>
              </w:rPr>
            </w:pPr>
            <w:r>
              <w:rPr>
                <w:rFonts w:ascii="方正仿宋_GBK" w:eastAsia="方正仿宋_GBK" w:hAnsi="宋体" w:cs="宋体" w:hint="eastAsia"/>
                <w:b/>
                <w:sz w:val="24"/>
                <w:szCs w:val="24"/>
              </w:rPr>
              <w:t xml:space="preserve"> 分包项目名称</w:t>
            </w:r>
          </w:p>
        </w:tc>
        <w:tc>
          <w:tcPr>
            <w:tcW w:w="1418" w:type="dxa"/>
            <w:vAlign w:val="center"/>
          </w:tcPr>
          <w:p w:rsidR="00507FB3" w:rsidRDefault="00507FB3" w:rsidP="0027393A">
            <w:pPr>
              <w:pStyle w:val="afd"/>
              <w:spacing w:line="240" w:lineRule="atLeast"/>
              <w:ind w:left="0"/>
              <w:jc w:val="center"/>
              <w:outlineLvl w:val="0"/>
              <w:rPr>
                <w:rFonts w:ascii="方正仿宋_GBK" w:eastAsia="方正仿宋_GBK" w:hAnsi="宋体" w:cs="宋体"/>
                <w:b/>
                <w:sz w:val="24"/>
                <w:szCs w:val="24"/>
              </w:rPr>
            </w:pPr>
            <w:r>
              <w:rPr>
                <w:rFonts w:ascii="方正仿宋_GBK" w:eastAsia="方正仿宋_GBK" w:hAnsi="宋体" w:cs="宋体" w:hint="eastAsia"/>
                <w:b/>
                <w:sz w:val="24"/>
                <w:szCs w:val="24"/>
              </w:rPr>
              <w:t>最高限价</w:t>
            </w:r>
          </w:p>
        </w:tc>
        <w:tc>
          <w:tcPr>
            <w:tcW w:w="1984" w:type="dxa"/>
            <w:vAlign w:val="center"/>
          </w:tcPr>
          <w:p w:rsidR="00507FB3" w:rsidRDefault="00507FB3" w:rsidP="0027393A">
            <w:pPr>
              <w:pStyle w:val="afd"/>
              <w:spacing w:line="240" w:lineRule="atLeast"/>
              <w:ind w:left="0"/>
              <w:jc w:val="center"/>
              <w:outlineLvl w:val="0"/>
              <w:rPr>
                <w:rFonts w:ascii="方正仿宋_GBK" w:eastAsia="方正仿宋_GBK" w:hAnsi="宋体" w:cs="宋体"/>
                <w:b/>
                <w:sz w:val="24"/>
                <w:szCs w:val="24"/>
              </w:rPr>
            </w:pPr>
            <w:r>
              <w:rPr>
                <w:rFonts w:ascii="方正仿宋_GBK" w:eastAsia="方正仿宋_GBK" w:hAnsi="宋体" w:cs="宋体" w:hint="eastAsia"/>
                <w:b/>
                <w:sz w:val="24"/>
                <w:szCs w:val="24"/>
              </w:rPr>
              <w:t>投标保证金</w:t>
            </w:r>
          </w:p>
        </w:tc>
        <w:tc>
          <w:tcPr>
            <w:tcW w:w="2347" w:type="dxa"/>
          </w:tcPr>
          <w:p w:rsidR="00507FB3" w:rsidRDefault="00507FB3" w:rsidP="0027393A">
            <w:pPr>
              <w:pStyle w:val="afd"/>
              <w:spacing w:line="240" w:lineRule="atLeast"/>
              <w:ind w:left="0"/>
              <w:jc w:val="center"/>
              <w:outlineLvl w:val="0"/>
              <w:rPr>
                <w:rFonts w:ascii="方正仿宋_GBK" w:eastAsia="方正仿宋_GBK" w:hAnsi="宋体" w:cs="宋体"/>
                <w:b/>
                <w:sz w:val="24"/>
                <w:szCs w:val="24"/>
              </w:rPr>
            </w:pPr>
            <w:r>
              <w:rPr>
                <w:rFonts w:ascii="方正仿宋_GBK" w:eastAsia="方正仿宋_GBK" w:hAnsi="宋体" w:cs="宋体" w:hint="eastAsia"/>
                <w:b/>
                <w:sz w:val="24"/>
                <w:szCs w:val="24"/>
              </w:rPr>
              <w:t>备注</w:t>
            </w:r>
          </w:p>
        </w:tc>
      </w:tr>
      <w:tr w:rsidR="00507FB3" w:rsidTr="0027393A">
        <w:trPr>
          <w:trHeight w:val="464"/>
          <w:jc w:val="center"/>
        </w:trPr>
        <w:tc>
          <w:tcPr>
            <w:tcW w:w="1016" w:type="dxa"/>
            <w:vAlign w:val="center"/>
          </w:tcPr>
          <w:p w:rsidR="00507FB3" w:rsidRDefault="00507FB3" w:rsidP="0027393A">
            <w:pPr>
              <w:pStyle w:val="afc"/>
              <w:spacing w:line="240" w:lineRule="atLeast"/>
              <w:jc w:val="center"/>
              <w:outlineLvl w:val="0"/>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2410" w:type="dxa"/>
            <w:vAlign w:val="center"/>
          </w:tcPr>
          <w:p w:rsidR="00507FB3" w:rsidRDefault="001A32F0" w:rsidP="0027393A">
            <w:pPr>
              <w:pStyle w:val="afc"/>
              <w:spacing w:line="240" w:lineRule="atLeast"/>
              <w:jc w:val="left"/>
              <w:outlineLvl w:val="0"/>
              <w:rPr>
                <w:rFonts w:ascii="方正仿宋_GBK" w:eastAsia="方正仿宋_GBK" w:hAnsi="宋体" w:cs="宋体"/>
                <w:sz w:val="24"/>
                <w:szCs w:val="24"/>
              </w:rPr>
            </w:pPr>
            <w:r>
              <w:rPr>
                <w:rFonts w:ascii="方正仿宋_GBK" w:eastAsia="方正仿宋_GBK" w:hAnsi="宋体" w:hint="eastAsia"/>
                <w:sz w:val="24"/>
                <w:szCs w:val="24"/>
              </w:rPr>
              <w:t>门诊花园座椅</w:t>
            </w:r>
          </w:p>
        </w:tc>
        <w:tc>
          <w:tcPr>
            <w:tcW w:w="1418" w:type="dxa"/>
            <w:vAlign w:val="center"/>
          </w:tcPr>
          <w:p w:rsidR="00507FB3" w:rsidRPr="00A072A3" w:rsidRDefault="001A32F0" w:rsidP="0027393A">
            <w:pPr>
              <w:snapToGrid w:val="0"/>
              <w:jc w:val="center"/>
              <w:rPr>
                <w:rFonts w:ascii="方正仿宋_GBK" w:eastAsia="方正仿宋_GBK" w:hAnsi="宋体" w:cs="宋体"/>
                <w:sz w:val="24"/>
                <w:szCs w:val="24"/>
              </w:rPr>
            </w:pPr>
            <w:r>
              <w:rPr>
                <w:rFonts w:ascii="方正仿宋_GBK" w:eastAsia="方正仿宋_GBK" w:hAnsi="宋体" w:cs="宋体" w:hint="eastAsia"/>
                <w:sz w:val="24"/>
                <w:szCs w:val="24"/>
              </w:rPr>
              <w:t>2448</w:t>
            </w:r>
            <w:r w:rsidR="00507FB3" w:rsidRPr="00A072A3">
              <w:rPr>
                <w:rFonts w:ascii="方正仿宋_GBK" w:eastAsia="方正仿宋_GBK" w:hAnsi="宋体" w:cs="宋体" w:hint="eastAsia"/>
                <w:sz w:val="24"/>
                <w:szCs w:val="24"/>
              </w:rPr>
              <w:t>0元</w:t>
            </w:r>
          </w:p>
        </w:tc>
        <w:tc>
          <w:tcPr>
            <w:tcW w:w="1984" w:type="dxa"/>
            <w:vAlign w:val="center"/>
          </w:tcPr>
          <w:p w:rsidR="00507FB3" w:rsidRPr="00A072A3" w:rsidRDefault="001A32F0" w:rsidP="0027393A">
            <w:pPr>
              <w:snapToGrid w:val="0"/>
              <w:jc w:val="center"/>
              <w:rPr>
                <w:rFonts w:ascii="方正仿宋_GBK" w:eastAsia="方正仿宋_GBK" w:hAnsi="宋体" w:cs="宋体"/>
                <w:sz w:val="24"/>
                <w:szCs w:val="24"/>
              </w:rPr>
            </w:pPr>
            <w:r>
              <w:rPr>
                <w:rFonts w:ascii="方正仿宋_GBK" w:eastAsia="方正仿宋_GBK" w:hAnsi="宋体" w:cs="宋体" w:hint="eastAsia"/>
                <w:sz w:val="24"/>
                <w:szCs w:val="24"/>
              </w:rPr>
              <w:t>0</w:t>
            </w:r>
          </w:p>
        </w:tc>
        <w:tc>
          <w:tcPr>
            <w:tcW w:w="2347" w:type="dxa"/>
            <w:vAlign w:val="center"/>
          </w:tcPr>
          <w:p w:rsidR="00507FB3" w:rsidRDefault="00507FB3" w:rsidP="0027393A">
            <w:pPr>
              <w:pStyle w:val="afd"/>
              <w:spacing w:line="240" w:lineRule="atLeast"/>
              <w:ind w:left="0"/>
              <w:jc w:val="left"/>
              <w:outlineLvl w:val="0"/>
              <w:rPr>
                <w:rFonts w:ascii="方正仿宋_GBK" w:eastAsia="方正仿宋_GBK" w:hAnsi="宋体"/>
                <w:sz w:val="24"/>
                <w:szCs w:val="24"/>
              </w:rPr>
            </w:pPr>
            <w:r>
              <w:rPr>
                <w:rFonts w:ascii="方正仿宋_GBK" w:eastAsia="方正仿宋_GBK" w:hAnsi="宋体" w:hint="eastAsia"/>
                <w:sz w:val="24"/>
                <w:szCs w:val="24"/>
              </w:rPr>
              <w:t>投标产品必须为中国大陆境内生产</w:t>
            </w:r>
          </w:p>
        </w:tc>
      </w:tr>
    </w:tbl>
    <w:p w:rsidR="00507FB3" w:rsidRDefault="00507FB3" w:rsidP="00507FB3">
      <w:pPr>
        <w:pStyle w:val="30"/>
        <w:spacing w:before="0" w:after="0" w:line="400" w:lineRule="exact"/>
        <w:rPr>
          <w:rFonts w:ascii="方正仿宋_GBK" w:eastAsia="方正仿宋_GBK"/>
          <w:sz w:val="24"/>
          <w:szCs w:val="24"/>
        </w:rPr>
      </w:pPr>
      <w:bookmarkStart w:id="8" w:name="_Toc23752973"/>
      <w:r>
        <w:rPr>
          <w:rFonts w:ascii="方正仿宋_GBK" w:eastAsia="方正仿宋_GBK" w:hint="eastAsia"/>
          <w:sz w:val="24"/>
          <w:szCs w:val="24"/>
        </w:rPr>
        <w:t>二、资金来源</w:t>
      </w:r>
      <w:bookmarkEnd w:id="8"/>
    </w:p>
    <w:p w:rsidR="00507FB3" w:rsidRDefault="001A32F0" w:rsidP="00507FB3">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00507FB3">
        <w:rPr>
          <w:rFonts w:ascii="方正仿宋_GBK" w:eastAsia="方正仿宋_GBK" w:hAnsi="仿宋" w:hint="eastAsia"/>
          <w:sz w:val="24"/>
          <w:szCs w:val="24"/>
        </w:rPr>
        <w:t>资金</w:t>
      </w:r>
      <w:r w:rsidR="00507FB3" w:rsidRPr="00007C87">
        <w:rPr>
          <w:rFonts w:ascii="方正仿宋_GBK" w:eastAsia="方正仿宋_GBK" w:hAnsi="仿宋" w:hint="eastAsia"/>
          <w:sz w:val="24"/>
          <w:szCs w:val="24"/>
        </w:rPr>
        <w:t>。</w:t>
      </w:r>
    </w:p>
    <w:p w:rsidR="00507FB3" w:rsidRDefault="00507FB3" w:rsidP="00507FB3">
      <w:pPr>
        <w:pStyle w:val="30"/>
        <w:spacing w:before="0" w:after="0" w:line="400" w:lineRule="exact"/>
        <w:rPr>
          <w:rFonts w:ascii="方正仿宋_GBK" w:eastAsia="方正仿宋_GBK"/>
          <w:sz w:val="24"/>
          <w:szCs w:val="24"/>
        </w:rPr>
      </w:pPr>
      <w:bookmarkStart w:id="9" w:name="_Toc23752974"/>
      <w:r>
        <w:rPr>
          <w:rFonts w:ascii="方正仿宋_GBK" w:eastAsia="方正仿宋_GBK" w:hint="eastAsia"/>
          <w:sz w:val="24"/>
          <w:szCs w:val="24"/>
        </w:rPr>
        <w:t>三、谈判资格</w:t>
      </w:r>
      <w:bookmarkEnd w:id="9"/>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w:t>
      </w:r>
      <w:r w:rsidRPr="001232FE">
        <w:rPr>
          <w:rFonts w:ascii="方正仿宋_GBK" w:eastAsia="方正仿宋_GBK" w:hAnsi="宋体" w:hint="eastAsia"/>
          <w:sz w:val="24"/>
          <w:szCs w:val="24"/>
        </w:rPr>
        <w:t>的其他</w:t>
      </w:r>
      <w:r>
        <w:rPr>
          <w:rFonts w:ascii="方正仿宋_GBK" w:eastAsia="方正仿宋_GBK" w:hAnsi="宋体" w:hint="eastAsia"/>
          <w:sz w:val="24"/>
          <w:szCs w:val="24"/>
        </w:rPr>
        <w:t>条件。</w:t>
      </w:r>
    </w:p>
    <w:p w:rsidR="00507FB3" w:rsidRDefault="00507FB3" w:rsidP="00507FB3">
      <w:pPr>
        <w:pStyle w:val="13"/>
        <w:ind w:firstLineChars="100" w:firstLine="240"/>
        <w:rPr>
          <w:rFonts w:ascii="方正仿宋_GBK" w:eastAsia="方正仿宋_GBK" w:hAnsi="宋体"/>
          <w:sz w:val="24"/>
          <w:szCs w:val="24"/>
        </w:rPr>
      </w:pPr>
      <w:r>
        <w:rPr>
          <w:rFonts w:ascii="方正仿宋_GBK" w:eastAsia="方正仿宋_GBK" w:hAnsi="宋体" w:hint="eastAsia"/>
          <w:sz w:val="24"/>
          <w:szCs w:val="24"/>
        </w:rPr>
        <w:t>（二）特定资格条件：无</w:t>
      </w:r>
    </w:p>
    <w:p w:rsidR="00507FB3" w:rsidRDefault="00507FB3" w:rsidP="00507FB3">
      <w:pPr>
        <w:pStyle w:val="30"/>
        <w:spacing w:before="0" w:after="0" w:line="480" w:lineRule="exact"/>
        <w:rPr>
          <w:rFonts w:ascii="方正仿宋_GBK" w:eastAsia="方正仿宋_GBK"/>
          <w:sz w:val="24"/>
          <w:szCs w:val="24"/>
        </w:rPr>
      </w:pPr>
      <w:bookmarkStart w:id="10" w:name="_Toc23752975"/>
      <w:r>
        <w:rPr>
          <w:rFonts w:ascii="方正仿宋_GBK" w:eastAsia="方正仿宋_GBK" w:hint="eastAsia"/>
          <w:sz w:val="24"/>
          <w:szCs w:val="24"/>
        </w:rPr>
        <w:t>四、谈判有关说明</w:t>
      </w:r>
      <w:bookmarkEnd w:id="6"/>
      <w:bookmarkEnd w:id="10"/>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（一）凡有意参加谈判的供应商，请</w:t>
      </w:r>
      <w:proofErr w:type="gramStart"/>
      <w:r>
        <w:rPr>
          <w:rFonts w:ascii="方正仿宋_GBK" w:eastAsia="方正仿宋_GBK" w:hAnsi="宋体" w:hint="eastAsia"/>
          <w:sz w:val="24"/>
          <w:szCs w:val="24"/>
        </w:rPr>
        <w:t>在行采家</w:t>
      </w:r>
      <w:r w:rsidR="001A32F0">
        <w:rPr>
          <w:rFonts w:ascii="方正仿宋_GBK" w:eastAsia="方正仿宋_GBK" w:hAnsi="宋体" w:hint="eastAsia"/>
          <w:sz w:val="24"/>
          <w:szCs w:val="24"/>
        </w:rPr>
        <w:t>或</w:t>
      </w:r>
      <w:proofErr w:type="gramEnd"/>
      <w:r w:rsidR="001A32F0">
        <w:rPr>
          <w:rFonts w:ascii="方正仿宋_GBK" w:eastAsia="方正仿宋_GBK" w:hAnsi="宋体" w:hint="eastAsia"/>
          <w:sz w:val="24"/>
          <w:szCs w:val="24"/>
        </w:rPr>
        <w:t>合川区人民</w:t>
      </w:r>
      <w:proofErr w:type="gramStart"/>
      <w:r w:rsidR="001A32F0">
        <w:rPr>
          <w:rFonts w:ascii="方正仿宋_GBK" w:eastAsia="方正仿宋_GBK" w:hAnsi="宋体" w:hint="eastAsia"/>
          <w:sz w:val="24"/>
          <w:szCs w:val="24"/>
        </w:rPr>
        <w:t>医院官</w:t>
      </w:r>
      <w:r>
        <w:rPr>
          <w:rFonts w:ascii="方正仿宋_GBK" w:eastAsia="方正仿宋_GBK" w:hAnsi="宋体" w:hint="eastAsia"/>
          <w:sz w:val="24"/>
          <w:szCs w:val="24"/>
        </w:rPr>
        <w:t>网下载</w:t>
      </w:r>
      <w:proofErr w:type="gramEnd"/>
      <w:r>
        <w:rPr>
          <w:rFonts w:ascii="方正仿宋_GBK" w:eastAsia="方正仿宋_GBK" w:hAnsi="宋体" w:hint="eastAsia"/>
          <w:sz w:val="24"/>
          <w:szCs w:val="24"/>
        </w:rPr>
        <w:t>本项目竞争性谈判文件以及图纸、补遗等谈判前公布的所有项目资料，无论供应商下载与否，均视为已知晓所有谈判实质性要求内容。</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（二）报名方式为谈判当天现场报名。</w:t>
      </w:r>
    </w:p>
    <w:p w:rsidR="00507FB3" w:rsidRDefault="00507FB3" w:rsidP="001A32F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（三）供应商须满足以下</w:t>
      </w:r>
      <w:r w:rsidR="001A32F0">
        <w:rPr>
          <w:rFonts w:ascii="方正仿宋_GBK" w:eastAsia="方正仿宋_GBK" w:hAnsi="宋体" w:hint="eastAsia"/>
          <w:sz w:val="24"/>
          <w:szCs w:val="24"/>
        </w:rPr>
        <w:t>两</w:t>
      </w:r>
      <w:r>
        <w:rPr>
          <w:rFonts w:ascii="方正仿宋_GBK" w:eastAsia="方正仿宋_GBK" w:hAnsi="宋体" w:hint="eastAsia"/>
          <w:sz w:val="24"/>
          <w:szCs w:val="24"/>
        </w:rPr>
        <w:t>种要件，其响应文件才被接受：</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w:t>
      </w:r>
      <w:r w:rsidR="001A32F0">
        <w:rPr>
          <w:rFonts w:ascii="方正仿宋_GBK" w:eastAsia="方正仿宋_GBK" w:hAnsi="宋体" w:hint="eastAsia"/>
          <w:sz w:val="24"/>
          <w:szCs w:val="24"/>
        </w:rPr>
        <w:t>报名签到</w:t>
      </w:r>
      <w:r>
        <w:rPr>
          <w:rFonts w:ascii="方正仿宋_GBK" w:eastAsia="方正仿宋_GBK" w:hAnsi="宋体" w:hint="eastAsia"/>
          <w:sz w:val="24"/>
          <w:szCs w:val="24"/>
        </w:rPr>
        <w:t>；</w:t>
      </w:r>
    </w:p>
    <w:p w:rsidR="00507FB3" w:rsidRDefault="00507FB3" w:rsidP="001A32F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w:t>
      </w:r>
      <w:r w:rsidR="001A32F0">
        <w:rPr>
          <w:rFonts w:ascii="方正仿宋_GBK" w:eastAsia="方正仿宋_GBK" w:hAnsi="宋体" w:hint="eastAsia"/>
          <w:sz w:val="24"/>
          <w:szCs w:val="24"/>
        </w:rPr>
        <w:t>递交了响应文件</w:t>
      </w:r>
      <w:r>
        <w:rPr>
          <w:rFonts w:ascii="方正仿宋_GBK" w:eastAsia="方正仿宋_GBK" w:hAnsi="宋体" w:hint="eastAsia"/>
          <w:sz w:val="24"/>
          <w:szCs w:val="24"/>
        </w:rPr>
        <w:t>。</w:t>
      </w:r>
    </w:p>
    <w:p w:rsidR="00507FB3" w:rsidRDefault="00507FB3" w:rsidP="00507FB3">
      <w:pPr>
        <w:snapToGrid w:val="0"/>
        <w:ind w:firstLineChars="225" w:firstLine="540"/>
        <w:rPr>
          <w:rFonts w:ascii="方正仿宋_GBK" w:eastAsia="方正仿宋_GBK" w:hAnsi="宋体"/>
          <w:sz w:val="24"/>
          <w:szCs w:val="24"/>
        </w:rPr>
      </w:pPr>
      <w:r>
        <w:rPr>
          <w:rFonts w:ascii="方正仿宋_GBK" w:eastAsia="方正仿宋_GBK" w:hAnsi="宋体" w:hint="eastAsia"/>
          <w:sz w:val="24"/>
          <w:szCs w:val="24"/>
        </w:rPr>
        <w:t>（</w:t>
      </w:r>
      <w:r w:rsidR="001A32F0">
        <w:rPr>
          <w:rFonts w:ascii="方正仿宋_GBK" w:eastAsia="方正仿宋_GBK" w:hAnsi="宋体" w:hint="eastAsia"/>
          <w:sz w:val="24"/>
          <w:szCs w:val="24"/>
        </w:rPr>
        <w:t>四</w:t>
      </w:r>
      <w:r>
        <w:rPr>
          <w:rFonts w:ascii="方正仿宋_GBK" w:eastAsia="方正仿宋_GBK" w:hAnsi="宋体" w:hint="eastAsia"/>
          <w:sz w:val="24"/>
          <w:szCs w:val="24"/>
        </w:rPr>
        <w:t>）报名地点：</w:t>
      </w:r>
      <w:r w:rsidR="001A32F0">
        <w:rPr>
          <w:rFonts w:ascii="方正仿宋_GBK" w:eastAsia="方正仿宋_GBK" w:hAnsi="宋体" w:hint="eastAsia"/>
          <w:sz w:val="24"/>
          <w:szCs w:val="24"/>
        </w:rPr>
        <w:t>合川区人民医院行政楼底楼</w:t>
      </w:r>
      <w:r>
        <w:rPr>
          <w:rFonts w:ascii="方正仿宋_GBK" w:eastAsia="方正仿宋_GBK" w:hAnsi="宋体" w:hint="eastAsia"/>
          <w:sz w:val="24"/>
          <w:szCs w:val="24"/>
        </w:rPr>
        <w:t>（重庆市</w:t>
      </w:r>
      <w:proofErr w:type="gramStart"/>
      <w:r w:rsidR="001A32F0">
        <w:rPr>
          <w:rFonts w:ascii="方正仿宋_GBK" w:eastAsia="方正仿宋_GBK" w:hAnsi="宋体" w:hint="eastAsia"/>
          <w:sz w:val="24"/>
          <w:szCs w:val="24"/>
        </w:rPr>
        <w:t>合川区希尔</w:t>
      </w:r>
      <w:proofErr w:type="gramEnd"/>
      <w:r w:rsidR="001A32F0">
        <w:rPr>
          <w:rFonts w:ascii="方正仿宋_GBK" w:eastAsia="方正仿宋_GBK" w:hAnsi="宋体" w:hint="eastAsia"/>
          <w:sz w:val="24"/>
          <w:szCs w:val="24"/>
        </w:rPr>
        <w:t>安大道1366号</w:t>
      </w:r>
      <w:r>
        <w:rPr>
          <w:rFonts w:ascii="方正仿宋_GBK" w:eastAsia="方正仿宋_GBK" w:hAnsi="宋体" w:hint="eastAsia"/>
          <w:sz w:val="24"/>
          <w:szCs w:val="24"/>
        </w:rPr>
        <w:t>）</w:t>
      </w:r>
    </w:p>
    <w:p w:rsidR="00507FB3" w:rsidRDefault="00507FB3" w:rsidP="00507FB3">
      <w:pPr>
        <w:snapToGrid w:val="0"/>
        <w:spacing w:line="380" w:lineRule="exact"/>
        <w:ind w:firstLineChars="200" w:firstLine="480"/>
        <w:rPr>
          <w:rFonts w:ascii="方正仿宋_GBK" w:eastAsia="方正仿宋_GBK" w:hAnsi="宋体"/>
          <w:sz w:val="24"/>
          <w:szCs w:val="24"/>
          <w:highlight w:val="yellow"/>
        </w:rPr>
      </w:pPr>
      <w:r>
        <w:rPr>
          <w:rFonts w:ascii="方正仿宋_GBK" w:eastAsia="方正仿宋_GBK" w:hAnsi="宋体" w:hint="eastAsia"/>
          <w:sz w:val="24"/>
          <w:szCs w:val="24"/>
          <w:highlight w:val="yellow"/>
        </w:rPr>
        <w:t>（</w:t>
      </w:r>
      <w:r w:rsidR="001A32F0">
        <w:rPr>
          <w:rFonts w:ascii="方正仿宋_GBK" w:eastAsia="方正仿宋_GBK" w:hAnsi="宋体" w:hint="eastAsia"/>
          <w:sz w:val="24"/>
          <w:szCs w:val="24"/>
          <w:highlight w:val="yellow"/>
        </w:rPr>
        <w:t>五</w:t>
      </w:r>
      <w:r>
        <w:rPr>
          <w:rFonts w:ascii="方正仿宋_GBK" w:eastAsia="方正仿宋_GBK" w:hAnsi="宋体" w:hint="eastAsia"/>
          <w:sz w:val="24"/>
          <w:szCs w:val="24"/>
          <w:highlight w:val="yellow"/>
        </w:rPr>
        <w:t>）提交响应文件开始时间：20</w:t>
      </w:r>
      <w:r w:rsidR="001A32F0">
        <w:rPr>
          <w:rFonts w:ascii="方正仿宋_GBK" w:eastAsia="方正仿宋_GBK" w:hAnsi="宋体" w:hint="eastAsia"/>
          <w:sz w:val="24"/>
          <w:szCs w:val="24"/>
          <w:highlight w:val="yellow"/>
        </w:rPr>
        <w:t>20</w:t>
      </w:r>
      <w:r>
        <w:rPr>
          <w:rFonts w:ascii="方正仿宋_GBK" w:eastAsia="方正仿宋_GBK" w:hAnsi="宋体" w:hint="eastAsia"/>
          <w:sz w:val="24"/>
          <w:szCs w:val="24"/>
          <w:highlight w:val="yellow"/>
        </w:rPr>
        <w:t>年</w:t>
      </w:r>
      <w:r w:rsidR="001A32F0">
        <w:rPr>
          <w:rFonts w:ascii="方正仿宋_GBK" w:eastAsia="方正仿宋_GBK" w:hAnsi="宋体" w:hint="eastAsia"/>
          <w:sz w:val="24"/>
          <w:szCs w:val="24"/>
          <w:highlight w:val="yellow"/>
        </w:rPr>
        <w:t>4</w:t>
      </w:r>
      <w:r>
        <w:rPr>
          <w:rFonts w:ascii="方正仿宋_GBK" w:eastAsia="方正仿宋_GBK" w:hAnsi="宋体" w:hint="eastAsia"/>
          <w:sz w:val="24"/>
          <w:szCs w:val="24"/>
          <w:highlight w:val="yellow"/>
        </w:rPr>
        <w:t>月</w:t>
      </w:r>
      <w:r w:rsidR="001A32F0">
        <w:rPr>
          <w:rFonts w:ascii="方正仿宋_GBK" w:eastAsia="方正仿宋_GBK" w:hAnsi="宋体" w:hint="eastAsia"/>
          <w:sz w:val="24"/>
          <w:szCs w:val="24"/>
          <w:highlight w:val="yellow"/>
        </w:rPr>
        <w:t>30</w:t>
      </w:r>
      <w:r>
        <w:rPr>
          <w:rFonts w:ascii="方正仿宋_GBK" w:eastAsia="方正仿宋_GBK" w:hAnsi="宋体" w:hint="eastAsia"/>
          <w:sz w:val="24"/>
          <w:szCs w:val="24"/>
          <w:highlight w:val="yellow"/>
        </w:rPr>
        <w:t>日北京时间</w:t>
      </w:r>
      <w:r w:rsidR="001A32F0">
        <w:rPr>
          <w:rFonts w:ascii="方正仿宋_GBK" w:eastAsia="方正仿宋_GBK" w:hAnsi="宋体" w:hint="eastAsia"/>
          <w:sz w:val="24"/>
          <w:szCs w:val="24"/>
          <w:highlight w:val="yellow"/>
        </w:rPr>
        <w:t>09</w:t>
      </w:r>
      <w:r>
        <w:rPr>
          <w:rFonts w:ascii="方正仿宋_GBK" w:eastAsia="方正仿宋_GBK" w:hAnsi="宋体" w:hint="eastAsia"/>
          <w:sz w:val="24"/>
          <w:szCs w:val="24"/>
          <w:highlight w:val="yellow"/>
        </w:rPr>
        <w:t>:</w:t>
      </w:r>
      <w:r w:rsidR="00F8593F">
        <w:rPr>
          <w:rFonts w:ascii="方正仿宋_GBK" w:eastAsia="方正仿宋_GBK" w:hAnsi="宋体" w:hint="eastAsia"/>
          <w:sz w:val="24"/>
          <w:szCs w:val="24"/>
          <w:highlight w:val="yellow"/>
        </w:rPr>
        <w:t>3</w:t>
      </w:r>
      <w:r>
        <w:rPr>
          <w:rFonts w:ascii="方正仿宋_GBK" w:eastAsia="方正仿宋_GBK" w:hAnsi="宋体" w:hint="eastAsia"/>
          <w:sz w:val="24"/>
          <w:szCs w:val="24"/>
          <w:highlight w:val="yellow"/>
        </w:rPr>
        <w:t>0</w:t>
      </w:r>
    </w:p>
    <w:p w:rsidR="00507FB3" w:rsidRPr="001A32F0" w:rsidRDefault="00507FB3" w:rsidP="001A32F0">
      <w:pPr>
        <w:snapToGrid w:val="0"/>
        <w:spacing w:line="380" w:lineRule="exact"/>
        <w:ind w:firstLineChars="200" w:firstLine="480"/>
        <w:rPr>
          <w:rFonts w:ascii="方正仿宋_GBK" w:eastAsia="方正仿宋_GBK" w:hAnsi="宋体"/>
          <w:sz w:val="24"/>
          <w:szCs w:val="24"/>
          <w:highlight w:val="yellow"/>
        </w:rPr>
      </w:pPr>
      <w:r>
        <w:rPr>
          <w:rFonts w:ascii="方正仿宋_GBK" w:eastAsia="方正仿宋_GBK" w:hAnsi="宋体" w:hint="eastAsia"/>
          <w:sz w:val="24"/>
          <w:szCs w:val="24"/>
          <w:highlight w:val="yellow"/>
        </w:rPr>
        <w:t>（</w:t>
      </w:r>
      <w:r w:rsidR="001A32F0">
        <w:rPr>
          <w:rFonts w:ascii="方正仿宋_GBK" w:eastAsia="方正仿宋_GBK" w:hAnsi="宋体" w:hint="eastAsia"/>
          <w:sz w:val="24"/>
          <w:szCs w:val="24"/>
          <w:highlight w:val="yellow"/>
        </w:rPr>
        <w:t>六</w:t>
      </w:r>
      <w:r>
        <w:rPr>
          <w:rFonts w:ascii="方正仿宋_GBK" w:eastAsia="方正仿宋_GBK" w:hAnsi="宋体" w:hint="eastAsia"/>
          <w:sz w:val="24"/>
          <w:szCs w:val="24"/>
          <w:highlight w:val="yellow"/>
        </w:rPr>
        <w:t>）提交响应文件截止时间：</w:t>
      </w:r>
      <w:r w:rsidR="001A32F0">
        <w:rPr>
          <w:rFonts w:ascii="方正仿宋_GBK" w:eastAsia="方正仿宋_GBK" w:hAnsi="宋体" w:hint="eastAsia"/>
          <w:sz w:val="24"/>
          <w:szCs w:val="24"/>
          <w:highlight w:val="yellow"/>
        </w:rPr>
        <w:t>2020年4月30日北京时间</w:t>
      </w:r>
      <w:r w:rsidR="00F8593F">
        <w:rPr>
          <w:rFonts w:ascii="方正仿宋_GBK" w:eastAsia="方正仿宋_GBK" w:hAnsi="宋体" w:hint="eastAsia"/>
          <w:sz w:val="24"/>
          <w:szCs w:val="24"/>
          <w:highlight w:val="yellow"/>
        </w:rPr>
        <w:t>10</w:t>
      </w:r>
      <w:r w:rsidR="001A32F0">
        <w:rPr>
          <w:rFonts w:ascii="方正仿宋_GBK" w:eastAsia="方正仿宋_GBK" w:hAnsi="宋体" w:hint="eastAsia"/>
          <w:sz w:val="24"/>
          <w:szCs w:val="24"/>
          <w:highlight w:val="yellow"/>
        </w:rPr>
        <w:t>:</w:t>
      </w:r>
      <w:r w:rsidR="00F8593F">
        <w:rPr>
          <w:rFonts w:ascii="方正仿宋_GBK" w:eastAsia="方正仿宋_GBK" w:hAnsi="宋体" w:hint="eastAsia"/>
          <w:sz w:val="24"/>
          <w:szCs w:val="24"/>
          <w:highlight w:val="yellow"/>
        </w:rPr>
        <w:t>0</w:t>
      </w:r>
      <w:r w:rsidR="001A32F0">
        <w:rPr>
          <w:rFonts w:ascii="方正仿宋_GBK" w:eastAsia="方正仿宋_GBK" w:hAnsi="宋体" w:hint="eastAsia"/>
          <w:sz w:val="24"/>
          <w:szCs w:val="24"/>
          <w:highlight w:val="yellow"/>
        </w:rPr>
        <w:t>0</w:t>
      </w:r>
    </w:p>
    <w:p w:rsidR="00507FB3" w:rsidRPr="001A32F0" w:rsidRDefault="00507FB3" w:rsidP="001A32F0">
      <w:pPr>
        <w:snapToGrid w:val="0"/>
        <w:spacing w:line="380" w:lineRule="exact"/>
        <w:ind w:firstLineChars="200" w:firstLine="480"/>
        <w:rPr>
          <w:rFonts w:ascii="方正仿宋_GBK" w:eastAsia="方正仿宋_GBK" w:hAnsi="宋体"/>
          <w:sz w:val="24"/>
          <w:szCs w:val="24"/>
          <w:highlight w:val="yellow"/>
        </w:rPr>
      </w:pPr>
      <w:r>
        <w:rPr>
          <w:rFonts w:ascii="方正仿宋_GBK" w:eastAsia="方正仿宋_GBK" w:hAnsi="宋体" w:hint="eastAsia"/>
          <w:sz w:val="24"/>
          <w:szCs w:val="24"/>
          <w:highlight w:val="yellow"/>
        </w:rPr>
        <w:t>（</w:t>
      </w:r>
      <w:r w:rsidR="001A32F0">
        <w:rPr>
          <w:rFonts w:ascii="方正仿宋_GBK" w:eastAsia="方正仿宋_GBK" w:hAnsi="宋体" w:hint="eastAsia"/>
          <w:sz w:val="24"/>
          <w:szCs w:val="24"/>
          <w:highlight w:val="yellow"/>
        </w:rPr>
        <w:t>七</w:t>
      </w:r>
      <w:r>
        <w:rPr>
          <w:rFonts w:ascii="方正仿宋_GBK" w:eastAsia="方正仿宋_GBK" w:hAnsi="宋体" w:hint="eastAsia"/>
          <w:sz w:val="24"/>
          <w:szCs w:val="24"/>
          <w:highlight w:val="yellow"/>
        </w:rPr>
        <w:t>）谈判开始时间：</w:t>
      </w:r>
      <w:r w:rsidR="001A32F0">
        <w:rPr>
          <w:rFonts w:ascii="方正仿宋_GBK" w:eastAsia="方正仿宋_GBK" w:hAnsi="宋体" w:hint="eastAsia"/>
          <w:sz w:val="24"/>
          <w:szCs w:val="24"/>
          <w:highlight w:val="yellow"/>
        </w:rPr>
        <w:t>2020年4月30日北京时间</w:t>
      </w:r>
      <w:r w:rsidR="00F8593F">
        <w:rPr>
          <w:rFonts w:ascii="方正仿宋_GBK" w:eastAsia="方正仿宋_GBK" w:hAnsi="宋体" w:hint="eastAsia"/>
          <w:sz w:val="24"/>
          <w:szCs w:val="24"/>
          <w:highlight w:val="yellow"/>
        </w:rPr>
        <w:t>10</w:t>
      </w:r>
      <w:r w:rsidR="001A32F0">
        <w:rPr>
          <w:rFonts w:ascii="方正仿宋_GBK" w:eastAsia="方正仿宋_GBK" w:hAnsi="宋体" w:hint="eastAsia"/>
          <w:sz w:val="24"/>
          <w:szCs w:val="24"/>
          <w:highlight w:val="yellow"/>
        </w:rPr>
        <w:t>:</w:t>
      </w:r>
      <w:r w:rsidR="00F8593F">
        <w:rPr>
          <w:rFonts w:ascii="方正仿宋_GBK" w:eastAsia="方正仿宋_GBK" w:hAnsi="宋体" w:hint="eastAsia"/>
          <w:sz w:val="24"/>
          <w:szCs w:val="24"/>
          <w:highlight w:val="yellow"/>
        </w:rPr>
        <w:t>0</w:t>
      </w:r>
      <w:r w:rsidR="001A32F0">
        <w:rPr>
          <w:rFonts w:ascii="方正仿宋_GBK" w:eastAsia="方正仿宋_GBK" w:hAnsi="宋体" w:hint="eastAsia"/>
          <w:sz w:val="24"/>
          <w:szCs w:val="24"/>
          <w:highlight w:val="yellow"/>
        </w:rPr>
        <w:t>0</w:t>
      </w:r>
    </w:p>
    <w:p w:rsidR="00507FB3" w:rsidRDefault="00507FB3" w:rsidP="00507FB3">
      <w:pPr>
        <w:snapToGrid w:val="0"/>
        <w:ind w:firstLineChars="225" w:firstLine="540"/>
        <w:rPr>
          <w:rFonts w:ascii="仿宋" w:eastAsia="仿宋" w:hAnsi="仿宋" w:cs="宋体"/>
          <w:szCs w:val="28"/>
        </w:rPr>
      </w:pPr>
      <w:r w:rsidRPr="00174DB7">
        <w:rPr>
          <w:rFonts w:ascii="方正仿宋_GBK" w:eastAsia="方正仿宋_GBK" w:hAnsi="宋体" w:hint="eastAsia"/>
          <w:sz w:val="24"/>
          <w:szCs w:val="24"/>
        </w:rPr>
        <w:t>（九）谈</w:t>
      </w:r>
      <w:r>
        <w:rPr>
          <w:rFonts w:ascii="方正仿宋_GBK" w:eastAsia="方正仿宋_GBK" w:hAnsi="宋体" w:hint="eastAsia"/>
          <w:sz w:val="24"/>
          <w:szCs w:val="24"/>
        </w:rPr>
        <w:t>判地点：</w:t>
      </w:r>
      <w:r w:rsidR="001A32F0">
        <w:rPr>
          <w:rFonts w:ascii="方正仿宋_GBK" w:eastAsia="方正仿宋_GBK" w:hAnsi="宋体" w:hint="eastAsia"/>
          <w:sz w:val="24"/>
          <w:szCs w:val="24"/>
        </w:rPr>
        <w:t>同报名地点</w:t>
      </w:r>
    </w:p>
    <w:p w:rsidR="00507FB3" w:rsidRDefault="001A32F0" w:rsidP="00507FB3">
      <w:pPr>
        <w:pStyle w:val="30"/>
        <w:spacing w:before="0" w:after="0" w:line="380" w:lineRule="exact"/>
        <w:rPr>
          <w:rFonts w:ascii="方正仿宋_GBK" w:eastAsia="方正仿宋_GBK"/>
          <w:sz w:val="24"/>
          <w:szCs w:val="24"/>
        </w:rPr>
      </w:pPr>
      <w:bookmarkStart w:id="11" w:name="_Toc479668114"/>
      <w:bookmarkStart w:id="12" w:name="_Toc23752977"/>
      <w:r>
        <w:rPr>
          <w:rFonts w:ascii="方正仿宋_GBK" w:eastAsia="方正仿宋_GBK" w:hint="eastAsia"/>
          <w:sz w:val="24"/>
          <w:szCs w:val="24"/>
        </w:rPr>
        <w:lastRenderedPageBreak/>
        <w:t>五</w:t>
      </w:r>
      <w:r w:rsidR="00507FB3">
        <w:rPr>
          <w:rFonts w:ascii="方正仿宋_GBK" w:eastAsia="方正仿宋_GBK" w:hint="eastAsia"/>
          <w:sz w:val="24"/>
          <w:szCs w:val="24"/>
        </w:rPr>
        <w:t>、采购项目需落实的政府采购政策</w:t>
      </w:r>
      <w:bookmarkEnd w:id="11"/>
      <w:bookmarkEnd w:id="12"/>
    </w:p>
    <w:p w:rsidR="00507FB3" w:rsidRDefault="00507FB3" w:rsidP="00507FB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507FB3" w:rsidRDefault="00507FB3" w:rsidP="00507FB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507FB3" w:rsidRDefault="00507FB3" w:rsidP="00507FB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507FB3" w:rsidRDefault="00507FB3" w:rsidP="00507FB3">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507FB3" w:rsidRDefault="001A32F0" w:rsidP="00507FB3">
      <w:pPr>
        <w:pStyle w:val="30"/>
        <w:spacing w:before="0" w:after="0" w:line="380" w:lineRule="exact"/>
        <w:rPr>
          <w:rFonts w:ascii="方正仿宋_GBK" w:eastAsia="方正仿宋_GBK"/>
          <w:sz w:val="24"/>
          <w:szCs w:val="24"/>
        </w:rPr>
      </w:pPr>
      <w:bookmarkStart w:id="13" w:name="_Toc23752978"/>
      <w:r>
        <w:rPr>
          <w:rFonts w:ascii="方正仿宋_GBK" w:eastAsia="方正仿宋_GBK" w:hint="eastAsia"/>
          <w:sz w:val="24"/>
          <w:szCs w:val="24"/>
        </w:rPr>
        <w:t>六</w:t>
      </w:r>
      <w:r w:rsidR="00507FB3">
        <w:rPr>
          <w:rFonts w:ascii="方正仿宋_GBK" w:eastAsia="方正仿宋_GBK" w:hint="eastAsia"/>
          <w:sz w:val="24"/>
          <w:szCs w:val="24"/>
        </w:rPr>
        <w:t>、</w:t>
      </w:r>
      <w:bookmarkEnd w:id="7"/>
      <w:r w:rsidR="00507FB3">
        <w:rPr>
          <w:rFonts w:ascii="方正仿宋_GBK" w:eastAsia="方正仿宋_GBK" w:hint="eastAsia"/>
          <w:sz w:val="24"/>
          <w:szCs w:val="24"/>
        </w:rPr>
        <w:t>其它有关规定</w:t>
      </w:r>
      <w:bookmarkEnd w:id="13"/>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（四）同一合同项（分包）下的货物，制造商参与谈判的，不得再委托代理商参与谈判。</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（五）本项目的补遗文件（如果有）一律</w:t>
      </w:r>
      <w:proofErr w:type="gramStart"/>
      <w:r>
        <w:rPr>
          <w:rFonts w:ascii="方正仿宋_GBK" w:eastAsia="方正仿宋_GBK" w:hAnsi="宋体" w:hint="eastAsia"/>
          <w:sz w:val="24"/>
          <w:szCs w:val="24"/>
        </w:rPr>
        <w:t>在行采家</w:t>
      </w:r>
      <w:r w:rsidR="001A32F0">
        <w:rPr>
          <w:rFonts w:ascii="方正仿宋_GBK" w:eastAsia="方正仿宋_GBK" w:hAnsi="宋体" w:hint="eastAsia"/>
          <w:sz w:val="24"/>
          <w:szCs w:val="24"/>
        </w:rPr>
        <w:t>或</w:t>
      </w:r>
      <w:proofErr w:type="gramEnd"/>
      <w:r w:rsidR="001A32F0">
        <w:rPr>
          <w:rFonts w:ascii="方正仿宋_GBK" w:eastAsia="方正仿宋_GBK" w:hAnsi="宋体" w:hint="eastAsia"/>
          <w:sz w:val="24"/>
          <w:szCs w:val="24"/>
        </w:rPr>
        <w:t>医院官</w:t>
      </w:r>
      <w:r>
        <w:rPr>
          <w:rFonts w:ascii="方正仿宋_GBK" w:eastAsia="方正仿宋_GBK" w:hAnsi="宋体" w:hint="eastAsia"/>
          <w:sz w:val="24"/>
          <w:szCs w:val="24"/>
        </w:rPr>
        <w:t>网上发布，请各供应商注意下载；无论供应商下载与否，均视同供应商已知晓本项目补遗文件（如果有）的内容。</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（八）本项目不接受联合体参与谈判。</w:t>
      </w:r>
    </w:p>
    <w:p w:rsidR="00507FB3" w:rsidRDefault="00507FB3" w:rsidP="00507FB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507FB3" w:rsidRDefault="00507FB3" w:rsidP="00507FB3">
      <w:pPr>
        <w:pStyle w:val="30"/>
        <w:spacing w:before="0" w:after="0" w:line="380" w:lineRule="exact"/>
        <w:rPr>
          <w:rFonts w:ascii="方正仿宋_GBK" w:eastAsia="方正仿宋_GBK"/>
          <w:sz w:val="24"/>
          <w:szCs w:val="24"/>
        </w:rPr>
      </w:pPr>
      <w:bookmarkStart w:id="14" w:name="_Toc23752979"/>
      <w:r>
        <w:rPr>
          <w:rFonts w:ascii="方正仿宋_GBK" w:eastAsia="方正仿宋_GBK" w:hint="eastAsia"/>
          <w:sz w:val="24"/>
          <w:szCs w:val="24"/>
        </w:rPr>
        <w:t>八、联系方式</w:t>
      </w:r>
      <w:bookmarkEnd w:id="14"/>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Pr="003672C2">
        <w:rPr>
          <w:rFonts w:ascii="方正仿宋_GBK" w:eastAsia="方正仿宋_GBK" w:hAnsi="宋体" w:hint="eastAsia"/>
          <w:sz w:val="24"/>
          <w:szCs w:val="24"/>
        </w:rPr>
        <w:t>：</w:t>
      </w:r>
      <w:r w:rsidR="001A32F0">
        <w:rPr>
          <w:rFonts w:ascii="方正仿宋_GBK" w:eastAsia="方正仿宋_GBK" w:hAnsi="宋体" w:hint="eastAsia"/>
          <w:sz w:val="24"/>
          <w:szCs w:val="24"/>
        </w:rPr>
        <w:t>尹</w:t>
      </w:r>
      <w:r w:rsidRPr="003672C2">
        <w:rPr>
          <w:rFonts w:ascii="方正仿宋_GBK" w:eastAsia="方正仿宋_GBK" w:hAnsi="宋体" w:hint="eastAsia"/>
          <w:sz w:val="24"/>
          <w:szCs w:val="24"/>
        </w:rPr>
        <w:t>老师</w:t>
      </w:r>
    </w:p>
    <w:p w:rsidR="00507FB3" w:rsidRPr="003672C2" w:rsidRDefault="00507FB3" w:rsidP="00507FB3">
      <w:pPr>
        <w:snapToGrid w:val="0"/>
        <w:spacing w:line="380" w:lineRule="exact"/>
        <w:ind w:firstLineChars="200" w:firstLine="480"/>
        <w:rPr>
          <w:rFonts w:ascii="方正仿宋_GBK" w:eastAsia="方正仿宋_GBK" w:hAnsi="宋体"/>
          <w:sz w:val="24"/>
          <w:szCs w:val="24"/>
        </w:rPr>
      </w:pPr>
      <w:r w:rsidRPr="003672C2">
        <w:rPr>
          <w:rFonts w:ascii="方正仿宋_GBK" w:eastAsia="方正仿宋_GBK" w:hAnsi="宋体" w:hint="eastAsia"/>
          <w:sz w:val="24"/>
          <w:szCs w:val="24"/>
        </w:rPr>
        <w:t>电  话：023-</w:t>
      </w:r>
      <w:r w:rsidR="001A32F0">
        <w:rPr>
          <w:rFonts w:ascii="方正仿宋_GBK" w:eastAsia="方正仿宋_GBK" w:hAnsi="宋体" w:hint="eastAsia"/>
          <w:sz w:val="24"/>
          <w:szCs w:val="24"/>
        </w:rPr>
        <w:t>42827145</w:t>
      </w:r>
    </w:p>
    <w:p w:rsidR="00507FB3" w:rsidRDefault="00507FB3" w:rsidP="00507FB3">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sidR="001A32F0">
        <w:rPr>
          <w:rFonts w:ascii="方正仿宋_GBK" w:eastAsia="方正仿宋_GBK" w:hAnsi="宋体" w:hint="eastAsia"/>
          <w:sz w:val="24"/>
          <w:szCs w:val="24"/>
        </w:rPr>
        <w:t>重庆市合川区人民医院行政楼底楼</w:t>
      </w:r>
    </w:p>
    <w:p w:rsidR="00507FB3" w:rsidRDefault="00507FB3" w:rsidP="00507FB3">
      <w:pPr>
        <w:snapToGrid w:val="0"/>
        <w:spacing w:line="380" w:lineRule="exact"/>
        <w:rPr>
          <w:rFonts w:ascii="方正仿宋_GBK" w:eastAsia="方正仿宋_GBK" w:hAnsi="宋体"/>
          <w:sz w:val="24"/>
          <w:szCs w:val="24"/>
        </w:rPr>
      </w:pPr>
    </w:p>
    <w:p w:rsidR="00507FB3" w:rsidRDefault="00507FB3" w:rsidP="00507FB3">
      <w:pPr>
        <w:pStyle w:val="23"/>
        <w:spacing w:line="360" w:lineRule="auto"/>
        <w:jc w:val="center"/>
        <w:rPr>
          <w:rFonts w:ascii="方正小标宋_GBK" w:eastAsia="方正小标宋_GBK" w:hAnsi="宋体"/>
          <w:b w:val="0"/>
          <w:szCs w:val="30"/>
        </w:rPr>
      </w:pPr>
      <w:bookmarkStart w:id="15" w:name="_Toc102227313"/>
      <w:bookmarkStart w:id="16" w:name="_Toc23752980"/>
      <w:r>
        <w:rPr>
          <w:rFonts w:ascii="方正小标宋_GBK" w:eastAsia="方正小标宋_GBK" w:hAnsi="宋体" w:hint="eastAsia"/>
          <w:b w:val="0"/>
          <w:sz w:val="36"/>
          <w:szCs w:val="30"/>
        </w:rPr>
        <w:lastRenderedPageBreak/>
        <w:t>第二篇  供应商须知</w:t>
      </w:r>
      <w:bookmarkEnd w:id="15"/>
      <w:bookmarkEnd w:id="16"/>
    </w:p>
    <w:p w:rsidR="00507FB3" w:rsidRDefault="00507FB3" w:rsidP="00507FB3">
      <w:pPr>
        <w:pStyle w:val="30"/>
        <w:spacing w:before="0" w:after="0" w:line="440" w:lineRule="exact"/>
        <w:rPr>
          <w:rFonts w:ascii="方正仿宋_GBK" w:eastAsia="方正仿宋_GBK"/>
          <w:sz w:val="24"/>
          <w:szCs w:val="24"/>
        </w:rPr>
      </w:pPr>
      <w:bookmarkStart w:id="17" w:name="_Toc342913389"/>
      <w:bookmarkStart w:id="18" w:name="_Toc23752981"/>
      <w:r>
        <w:rPr>
          <w:rFonts w:ascii="方正仿宋_GBK" w:eastAsia="方正仿宋_GBK" w:hint="eastAsia"/>
          <w:sz w:val="24"/>
          <w:szCs w:val="24"/>
        </w:rPr>
        <w:t>一、谈判费用</w:t>
      </w:r>
      <w:bookmarkEnd w:id="17"/>
      <w:bookmarkEnd w:id="18"/>
    </w:p>
    <w:p w:rsidR="00507FB3" w:rsidRDefault="00507FB3" w:rsidP="00507FB3">
      <w:pPr>
        <w:pStyle w:val="1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507FB3" w:rsidRDefault="00507FB3" w:rsidP="00507FB3">
      <w:pPr>
        <w:pStyle w:val="30"/>
        <w:tabs>
          <w:tab w:val="left" w:pos="2640"/>
        </w:tabs>
        <w:spacing w:before="0" w:after="0" w:line="400" w:lineRule="exact"/>
        <w:rPr>
          <w:rFonts w:ascii="方正仿宋_GBK" w:eastAsia="方正仿宋_GBK"/>
          <w:sz w:val="24"/>
          <w:szCs w:val="24"/>
        </w:rPr>
      </w:pPr>
      <w:bookmarkStart w:id="19" w:name="_Toc342913391"/>
      <w:bookmarkStart w:id="20" w:name="_Toc23752982"/>
      <w:r>
        <w:rPr>
          <w:rFonts w:ascii="方正仿宋_GBK" w:eastAsia="方正仿宋_GBK" w:hint="eastAsia"/>
          <w:sz w:val="24"/>
          <w:szCs w:val="24"/>
        </w:rPr>
        <w:t>二、竞争性谈判文件</w:t>
      </w:r>
      <w:bookmarkEnd w:id="19"/>
      <w:bookmarkEnd w:id="20"/>
      <w:r>
        <w:rPr>
          <w:rFonts w:ascii="方正仿宋_GBK" w:eastAsia="方正仿宋_GBK"/>
          <w:sz w:val="24"/>
          <w:szCs w:val="24"/>
        </w:rPr>
        <w:tab/>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（一）竞争性谈判文件由竞争性谈判邀请书、供应商须知、谈判项目技术需求、谈判项目服务需求、响应文件格式要求五部分组成。</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（二）采购人所作的一切有效的书面通知、修改及补充，都是竞争性谈判文件不可分割的部分。</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（三）竞争性谈判文件的解释</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以书面形式在提交响应文件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1" w:name="_Toc318159160"/>
      <w:bookmarkStart w:id="22" w:name="_Toc318159349"/>
      <w:bookmarkStart w:id="23" w:name="_Toc318159780"/>
      <w:bookmarkStart w:id="24" w:name="_Toc318166429"/>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情况可能实质性变动的内容为竞争性谈判文件第三、四篇全部内容。</w:t>
      </w:r>
    </w:p>
    <w:p w:rsidR="00507FB3" w:rsidRDefault="00507FB3" w:rsidP="00507FB3">
      <w:pPr>
        <w:pStyle w:val="30"/>
        <w:spacing w:before="0" w:after="0" w:line="400" w:lineRule="exact"/>
        <w:rPr>
          <w:rFonts w:ascii="方正仿宋_GBK" w:eastAsia="方正仿宋_GBK"/>
          <w:sz w:val="24"/>
          <w:szCs w:val="24"/>
        </w:rPr>
      </w:pPr>
      <w:bookmarkStart w:id="25" w:name="_Toc102227318"/>
      <w:bookmarkStart w:id="26" w:name="_Toc179714297"/>
      <w:bookmarkStart w:id="27" w:name="_Toc342913392"/>
      <w:bookmarkStart w:id="28" w:name="_Toc23752983"/>
      <w:bookmarkEnd w:id="21"/>
      <w:bookmarkEnd w:id="22"/>
      <w:bookmarkEnd w:id="23"/>
      <w:bookmarkEnd w:id="24"/>
      <w:r>
        <w:rPr>
          <w:rFonts w:ascii="方正仿宋_GBK" w:eastAsia="方正仿宋_GBK" w:hint="eastAsia"/>
          <w:sz w:val="24"/>
          <w:szCs w:val="24"/>
        </w:rPr>
        <w:t>三、谈判要求</w:t>
      </w:r>
      <w:bookmarkEnd w:id="25"/>
      <w:bookmarkEnd w:id="26"/>
      <w:bookmarkEnd w:id="27"/>
      <w:bookmarkEnd w:id="28"/>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篇“响应文件格式要求”规定的部分和供应商所作的一切有效补充、修改和承诺等文件组成，供应商应按照第五篇“响应文件格式”规定进行编写和装订，也可在基本格式基础上对表格进行扩展，未规定格式的由供应商自定格式。</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2.谈判有效期：响应文件及有关承诺文件有效期为谈判开始时间起90天。</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w:t>
      </w:r>
      <w:r w:rsidR="001A32F0">
        <w:rPr>
          <w:rFonts w:ascii="方正仿宋_GBK" w:eastAsia="方正仿宋_GBK" w:hAnsi="宋体" w:hint="eastAsia"/>
          <w:sz w:val="24"/>
          <w:szCs w:val="24"/>
        </w:rPr>
        <w:t>二</w:t>
      </w:r>
      <w:r>
        <w:rPr>
          <w:rFonts w:ascii="方正仿宋_GBK" w:eastAsia="方正仿宋_GBK" w:hAnsi="宋体" w:hint="eastAsia"/>
          <w:sz w:val="24"/>
          <w:szCs w:val="24"/>
        </w:rPr>
        <w:t>）修正错误</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w:t>
      </w:r>
      <w:r w:rsidR="001A32F0">
        <w:rPr>
          <w:rFonts w:ascii="方正仿宋_GBK" w:eastAsia="方正仿宋_GBK" w:hAnsi="宋体" w:hint="eastAsia"/>
          <w:sz w:val="24"/>
          <w:szCs w:val="24"/>
        </w:rPr>
        <w:t>三</w:t>
      </w:r>
      <w:r>
        <w:rPr>
          <w:rFonts w:ascii="方正仿宋_GBK" w:eastAsia="方正仿宋_GBK" w:hAnsi="宋体" w:hint="eastAsia"/>
          <w:sz w:val="24"/>
          <w:szCs w:val="24"/>
        </w:rPr>
        <w:t>）提交响应文件的份数和签署</w:t>
      </w:r>
    </w:p>
    <w:p w:rsidR="00507FB3" w:rsidRDefault="00507FB3" w:rsidP="00507FB3">
      <w:pPr>
        <w:snapToGrid w:val="0"/>
        <w:spacing w:line="400" w:lineRule="exact"/>
        <w:ind w:firstLineChars="200" w:firstLine="480"/>
        <w:rPr>
          <w:rFonts w:ascii="方正仿宋_GBK" w:eastAsia="方正仿宋_GBK" w:hAnsi="宋体"/>
          <w:sz w:val="24"/>
          <w:szCs w:val="24"/>
        </w:rPr>
      </w:pPr>
      <w:r w:rsidRPr="003672C2">
        <w:rPr>
          <w:rFonts w:ascii="方正仿宋_GBK" w:eastAsia="方正仿宋_GBK" w:hAnsi="宋体" w:hint="eastAsia"/>
          <w:sz w:val="24"/>
          <w:szCs w:val="24"/>
        </w:rPr>
        <w:t>1.响应文件一式</w:t>
      </w:r>
      <w:r w:rsidR="001A32F0">
        <w:rPr>
          <w:rFonts w:ascii="方正仿宋_GBK" w:eastAsia="方正仿宋_GBK" w:hAnsi="宋体" w:hint="eastAsia"/>
          <w:sz w:val="24"/>
          <w:szCs w:val="24"/>
        </w:rPr>
        <w:t>二</w:t>
      </w:r>
      <w:r w:rsidRPr="003672C2">
        <w:rPr>
          <w:rFonts w:ascii="方正仿宋_GBK" w:eastAsia="方正仿宋_GBK" w:hAnsi="宋体" w:hint="eastAsia"/>
          <w:sz w:val="24"/>
          <w:szCs w:val="24"/>
        </w:rPr>
        <w:t>份，其中正本一份，副本</w:t>
      </w:r>
      <w:r w:rsidR="001A32F0">
        <w:rPr>
          <w:rFonts w:ascii="方正仿宋_GBK" w:eastAsia="方正仿宋_GBK" w:hAnsi="宋体" w:hint="eastAsia"/>
          <w:sz w:val="24"/>
          <w:szCs w:val="24"/>
        </w:rPr>
        <w:t>一</w:t>
      </w:r>
      <w:r w:rsidRPr="003672C2">
        <w:rPr>
          <w:rFonts w:ascii="方正仿宋_GBK" w:eastAsia="方正仿宋_GBK" w:hAnsi="宋体" w:hint="eastAsia"/>
          <w:sz w:val="24"/>
          <w:szCs w:val="24"/>
        </w:rPr>
        <w:t>份</w:t>
      </w:r>
      <w:r>
        <w:rPr>
          <w:rFonts w:ascii="方正仿宋_GBK" w:eastAsia="方正仿宋_GBK" w:hAnsi="宋体" w:hint="eastAsia"/>
          <w:sz w:val="24"/>
          <w:szCs w:val="24"/>
        </w:rPr>
        <w:t>，副本可为正本的复印件，应与正本</w:t>
      </w:r>
      <w:r>
        <w:rPr>
          <w:rFonts w:ascii="方正仿宋_GBK" w:eastAsia="方正仿宋_GBK" w:hAnsi="宋体" w:hint="eastAsia"/>
          <w:sz w:val="24"/>
          <w:szCs w:val="24"/>
        </w:rPr>
        <w:lastRenderedPageBreak/>
        <w:t>一致，如出现不一致情况以正本为准。</w:t>
      </w:r>
    </w:p>
    <w:p w:rsidR="00507FB3" w:rsidRDefault="00507FB3" w:rsidP="00507FB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在响应文件正本中，竞争性谈判文件第五篇响应文件格式中规定签字、盖章的地方必须按其规定签字、盖章。</w:t>
      </w:r>
    </w:p>
    <w:p w:rsidR="00507FB3" w:rsidRDefault="00507FB3" w:rsidP="00507FB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 在递交投标文件前，若供应商对响应文件的错处作必要修改，则应在修改处加盖供应商公章或由法定代表人或法定代表人授权代表签字确认。</w:t>
      </w:r>
    </w:p>
    <w:p w:rsidR="00507FB3" w:rsidRDefault="00507FB3" w:rsidP="00507FB3">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4.电报、电话、传真和邮寄形式的响应文件概不接受。</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（五）响应文件的递交</w:t>
      </w:r>
    </w:p>
    <w:p w:rsidR="00507FB3" w:rsidRDefault="00507FB3" w:rsidP="00507FB3">
      <w:pPr>
        <w:pStyle w:val="aff4"/>
        <w:spacing w:line="400" w:lineRule="exact"/>
        <w:ind w:firstLineChars="200" w:firstLine="480"/>
        <w:rPr>
          <w:rFonts w:ascii="方正仿宋_GBK" w:eastAsia="方正仿宋_GBK" w:hAnsi="宋体"/>
          <w:sz w:val="24"/>
        </w:rPr>
      </w:pPr>
      <w:r>
        <w:rPr>
          <w:rFonts w:ascii="方正仿宋_GBK" w:eastAsia="方正仿宋_GBK" w:hAnsi="宋体" w:hint="eastAsia"/>
          <w:sz w:val="24"/>
        </w:rPr>
        <w:t>1.响应文件的密封与标记</w:t>
      </w:r>
    </w:p>
    <w:p w:rsidR="00507FB3" w:rsidRDefault="00507FB3" w:rsidP="00507FB3">
      <w:pPr>
        <w:pStyle w:val="aff4"/>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507FB3" w:rsidRDefault="00507FB3" w:rsidP="00507FB3">
      <w:pPr>
        <w:pStyle w:val="aff4"/>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（六）响应文件语言：简体中文</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（七）供应商参与人员</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各供应商应当派1-2名代表参与谈判，至少1人应为法定代表人或具有法定代表人授权委托书的授权代表。</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（八）无效谈判</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2.供应商的法定代表人或其授权代表未参加谈判；</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3.供应商未在保证金到账截止时间前提交足额保证金的；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4.供应商所提交的响应文件不按规定签字、盖章的；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5.供应商的最后报价超过采购预算或最高限价的；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6.供应商响应文件内容有与国家现行法律法规相违背的内容，或附有采购人无法接受条件的。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8.为采购项目提供整体设计、规范编制或者项目管理、监理、检测等服务的供应商再参加该采购项目的其他采购活动的；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的货物，制造商参与谈判的，再委托代理商参与谈判的。</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10.供应商被列入失信被执行人、重大税收违法案件当事人名单、政府采购严重违法失信行为记录名单及其他不符合《中华人民共和国政府采购法》第二十二条规定条件的。</w:t>
      </w:r>
    </w:p>
    <w:p w:rsidR="00507FB3" w:rsidRDefault="00507FB3" w:rsidP="00507FB3">
      <w:pPr>
        <w:pStyle w:val="30"/>
        <w:spacing w:before="0" w:after="0" w:line="400" w:lineRule="exact"/>
        <w:rPr>
          <w:rFonts w:ascii="方正仿宋_GBK" w:eastAsia="方正仿宋_GBK"/>
          <w:sz w:val="24"/>
          <w:szCs w:val="24"/>
        </w:rPr>
      </w:pPr>
      <w:bookmarkStart w:id="29" w:name="_Toc102227319"/>
      <w:bookmarkStart w:id="30" w:name="_Toc179714298"/>
      <w:bookmarkStart w:id="31" w:name="_Toc342913393"/>
      <w:bookmarkStart w:id="32" w:name="_Toc23752984"/>
      <w:r>
        <w:rPr>
          <w:rFonts w:ascii="方正仿宋_GBK" w:eastAsia="方正仿宋_GBK" w:hint="eastAsia"/>
          <w:sz w:val="24"/>
          <w:szCs w:val="24"/>
        </w:rPr>
        <w:t>四、谈判程序</w:t>
      </w:r>
      <w:bookmarkEnd w:id="29"/>
      <w:bookmarkEnd w:id="30"/>
      <w:bookmarkEnd w:id="31"/>
      <w:bookmarkEnd w:id="32"/>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（一）谈判按竞争性谈判文件规定的时间和地点进行。供应商须有法定代表人或其授权代表参加并签到。</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（二）竞争性谈判以抽签的形式确定谈判顺序，由本项目谈判小组分别与各供应商进行</w:t>
      </w:r>
      <w:r>
        <w:rPr>
          <w:rFonts w:ascii="方正仿宋_GBK" w:eastAsia="方正仿宋_GBK" w:hAnsi="宋体" w:hint="eastAsia"/>
          <w:sz w:val="24"/>
          <w:szCs w:val="24"/>
        </w:rPr>
        <w:lastRenderedPageBreak/>
        <w:t xml:space="preserve">谈判。在正式谈判前，对各供应商的资格条件、响应文件的有效性、完整性和响应程度进行审查，各供应商只有在完全符合谈判要求的前提下，才能参与正式谈判，审查的内容如下： </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677"/>
        <w:gridCol w:w="3850"/>
      </w:tblGrid>
      <w:tr w:rsidR="00507FB3" w:rsidTr="0027393A">
        <w:tc>
          <w:tcPr>
            <w:tcW w:w="676" w:type="dxa"/>
            <w:vAlign w:val="center"/>
          </w:tcPr>
          <w:p w:rsidR="00507FB3" w:rsidRDefault="00507FB3" w:rsidP="0027393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507FB3" w:rsidRDefault="00507FB3" w:rsidP="0027393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507FB3" w:rsidRDefault="00507FB3" w:rsidP="0027393A">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507FB3" w:rsidTr="0027393A">
        <w:tc>
          <w:tcPr>
            <w:tcW w:w="676" w:type="dxa"/>
            <w:vMerge w:val="restart"/>
            <w:vAlign w:val="center"/>
          </w:tcPr>
          <w:p w:rsidR="00507FB3" w:rsidRDefault="00507FB3" w:rsidP="0027393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507FB3" w:rsidRDefault="00507FB3" w:rsidP="0027393A">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677"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4454F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454F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507FB3" w:rsidTr="0027393A">
        <w:tc>
          <w:tcPr>
            <w:tcW w:w="676" w:type="dxa"/>
            <w:vMerge/>
            <w:vAlign w:val="center"/>
          </w:tcPr>
          <w:p w:rsidR="00507FB3" w:rsidRDefault="00507FB3" w:rsidP="0027393A">
            <w:pPr>
              <w:spacing w:line="240" w:lineRule="exact"/>
              <w:jc w:val="center"/>
              <w:rPr>
                <w:rFonts w:ascii="方正仿宋_GBK" w:eastAsia="方正仿宋_GBK" w:hAnsi="仿宋"/>
                <w:sz w:val="21"/>
                <w:szCs w:val="21"/>
              </w:rPr>
            </w:pPr>
          </w:p>
        </w:tc>
        <w:tc>
          <w:tcPr>
            <w:tcW w:w="425" w:type="dxa"/>
            <w:vMerge/>
            <w:vAlign w:val="center"/>
          </w:tcPr>
          <w:p w:rsidR="00507FB3" w:rsidRDefault="00507FB3" w:rsidP="0027393A">
            <w:pPr>
              <w:spacing w:line="240" w:lineRule="exact"/>
              <w:rPr>
                <w:rFonts w:ascii="方正仿宋_GBK" w:eastAsia="方正仿宋_GBK" w:hAnsi="仿宋" w:cs="仿宋_GB2312"/>
                <w:sz w:val="21"/>
                <w:szCs w:val="21"/>
                <w:lang w:val="zh-CN"/>
              </w:rPr>
            </w:pPr>
          </w:p>
        </w:tc>
        <w:tc>
          <w:tcPr>
            <w:tcW w:w="4677"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850" w:type="dxa"/>
            <w:vAlign w:val="center"/>
          </w:tcPr>
          <w:p w:rsidR="00507FB3" w:rsidRDefault="00507FB3" w:rsidP="00695AFA">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w:t>
            </w:r>
            <w:r w:rsidR="00695AFA">
              <w:rPr>
                <w:rFonts w:ascii="方正仿宋_GBK" w:eastAsia="方正仿宋_GBK" w:hAnsi="仿宋" w:hint="eastAsia"/>
                <w:sz w:val="21"/>
                <w:szCs w:val="21"/>
              </w:rPr>
              <w:t>9</w:t>
            </w:r>
            <w:r>
              <w:rPr>
                <w:rFonts w:ascii="方正仿宋_GBK" w:eastAsia="方正仿宋_GBK" w:hAnsi="仿宋" w:hint="eastAsia"/>
                <w:sz w:val="21"/>
                <w:szCs w:val="21"/>
              </w:rPr>
              <w:t>年度财务状况报告（表）复印件，本年度新成立的公司提供投标截止时间前一个月的财务状况报告（表）复印件。</w:t>
            </w:r>
          </w:p>
        </w:tc>
      </w:tr>
      <w:tr w:rsidR="00507FB3" w:rsidTr="0027393A">
        <w:tc>
          <w:tcPr>
            <w:tcW w:w="676" w:type="dxa"/>
            <w:vMerge/>
            <w:vAlign w:val="center"/>
          </w:tcPr>
          <w:p w:rsidR="00507FB3" w:rsidRDefault="00507FB3" w:rsidP="0027393A">
            <w:pPr>
              <w:spacing w:line="240" w:lineRule="exact"/>
              <w:jc w:val="center"/>
              <w:rPr>
                <w:rFonts w:ascii="方正仿宋_GBK" w:eastAsia="方正仿宋_GBK" w:hAnsi="仿宋"/>
                <w:sz w:val="21"/>
                <w:szCs w:val="21"/>
              </w:rPr>
            </w:pPr>
          </w:p>
        </w:tc>
        <w:tc>
          <w:tcPr>
            <w:tcW w:w="425" w:type="dxa"/>
            <w:vMerge/>
            <w:vAlign w:val="center"/>
          </w:tcPr>
          <w:p w:rsidR="00507FB3" w:rsidRDefault="00507FB3" w:rsidP="0027393A">
            <w:pPr>
              <w:spacing w:line="240" w:lineRule="exact"/>
              <w:rPr>
                <w:rFonts w:ascii="方正仿宋_GBK" w:eastAsia="方正仿宋_GBK" w:hAnsi="仿宋" w:cs="仿宋_GB2312"/>
                <w:sz w:val="21"/>
                <w:szCs w:val="21"/>
                <w:lang w:val="zh-CN"/>
              </w:rPr>
            </w:pPr>
          </w:p>
        </w:tc>
        <w:tc>
          <w:tcPr>
            <w:tcW w:w="4677" w:type="dxa"/>
            <w:vAlign w:val="center"/>
          </w:tcPr>
          <w:p w:rsidR="00507FB3" w:rsidRDefault="00507FB3" w:rsidP="0027393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507FB3" w:rsidTr="0027393A">
        <w:tc>
          <w:tcPr>
            <w:tcW w:w="676" w:type="dxa"/>
            <w:vMerge/>
            <w:vAlign w:val="center"/>
          </w:tcPr>
          <w:p w:rsidR="00507FB3" w:rsidRDefault="00507FB3" w:rsidP="0027393A">
            <w:pPr>
              <w:spacing w:line="240" w:lineRule="exact"/>
              <w:jc w:val="center"/>
              <w:rPr>
                <w:rFonts w:ascii="方正仿宋_GBK" w:eastAsia="方正仿宋_GBK" w:hAnsi="仿宋"/>
                <w:sz w:val="21"/>
                <w:szCs w:val="21"/>
              </w:rPr>
            </w:pPr>
          </w:p>
        </w:tc>
        <w:tc>
          <w:tcPr>
            <w:tcW w:w="425" w:type="dxa"/>
            <w:vMerge/>
            <w:vAlign w:val="center"/>
          </w:tcPr>
          <w:p w:rsidR="00507FB3" w:rsidRDefault="00507FB3" w:rsidP="0027393A">
            <w:pPr>
              <w:spacing w:line="240" w:lineRule="exact"/>
              <w:rPr>
                <w:rFonts w:ascii="方正仿宋_GBK" w:eastAsia="方正仿宋_GBK" w:hAnsi="仿宋" w:cs="仿宋_GB2312"/>
                <w:sz w:val="21"/>
                <w:szCs w:val="21"/>
                <w:lang w:val="zh-CN"/>
              </w:rPr>
            </w:pPr>
          </w:p>
        </w:tc>
        <w:tc>
          <w:tcPr>
            <w:tcW w:w="4677" w:type="dxa"/>
            <w:vAlign w:val="center"/>
          </w:tcPr>
          <w:p w:rsidR="00507FB3" w:rsidRDefault="00507FB3" w:rsidP="0027393A">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4454F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454F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4454F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4454F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507FB3" w:rsidTr="0027393A">
        <w:tc>
          <w:tcPr>
            <w:tcW w:w="676" w:type="dxa"/>
            <w:vMerge/>
            <w:vAlign w:val="center"/>
          </w:tcPr>
          <w:p w:rsidR="00507FB3" w:rsidRDefault="00507FB3" w:rsidP="0027393A">
            <w:pPr>
              <w:spacing w:line="240" w:lineRule="exact"/>
              <w:jc w:val="center"/>
              <w:rPr>
                <w:rFonts w:ascii="方正仿宋_GBK" w:eastAsia="方正仿宋_GBK" w:hAnsi="仿宋"/>
                <w:sz w:val="21"/>
                <w:szCs w:val="21"/>
              </w:rPr>
            </w:pPr>
          </w:p>
        </w:tc>
        <w:tc>
          <w:tcPr>
            <w:tcW w:w="425" w:type="dxa"/>
            <w:vMerge/>
            <w:vAlign w:val="center"/>
          </w:tcPr>
          <w:p w:rsidR="00507FB3" w:rsidRDefault="00507FB3" w:rsidP="0027393A">
            <w:pPr>
              <w:spacing w:line="240" w:lineRule="exact"/>
              <w:rPr>
                <w:rFonts w:ascii="方正仿宋_GBK" w:eastAsia="方正仿宋_GBK" w:hAnsi="仿宋" w:cs="仿宋_GB2312"/>
                <w:sz w:val="21"/>
                <w:szCs w:val="21"/>
                <w:lang w:val="zh-CN"/>
              </w:rPr>
            </w:pPr>
          </w:p>
        </w:tc>
        <w:tc>
          <w:tcPr>
            <w:tcW w:w="4677" w:type="dxa"/>
            <w:vAlign w:val="center"/>
          </w:tcPr>
          <w:p w:rsidR="00507FB3" w:rsidRDefault="00507FB3" w:rsidP="0027393A">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4454F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4454F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1.供应商提供书面声明（见格式文件）；</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 供应商提供信用中国网站（</w:t>
            </w:r>
            <w:hyperlink r:id="rId13" w:history="1">
              <w:r>
                <w:rPr>
                  <w:rFonts w:ascii="方正仿宋_GBK" w:eastAsia="方正仿宋_GBK" w:hAnsi="仿宋" w:hint="eastAsia"/>
                  <w:sz w:val="21"/>
                  <w:szCs w:val="21"/>
                </w:rPr>
                <w:t>www.creditchina.gov.cn</w:t>
              </w:r>
            </w:hyperlink>
            <w:r>
              <w:rPr>
                <w:rFonts w:ascii="方正仿宋_GBK" w:eastAsia="方正仿宋_GBK" w:hAnsi="仿宋" w:hint="eastAsia"/>
                <w:sz w:val="21"/>
                <w:szCs w:val="21"/>
              </w:rPr>
              <w:t>）以下内容的查询结果网页</w:t>
            </w:r>
            <w:proofErr w:type="gramStart"/>
            <w:r>
              <w:rPr>
                <w:rFonts w:ascii="方正仿宋_GBK" w:eastAsia="方正仿宋_GBK" w:hAnsi="仿宋" w:hint="eastAsia"/>
                <w:sz w:val="21"/>
                <w:szCs w:val="21"/>
              </w:rPr>
              <w:t>打印件并加盖</w:t>
            </w:r>
            <w:proofErr w:type="gramEnd"/>
            <w:r>
              <w:rPr>
                <w:rFonts w:ascii="方正仿宋_GBK" w:eastAsia="方正仿宋_GBK" w:hAnsi="仿宋" w:hint="eastAsia"/>
                <w:sz w:val="21"/>
                <w:szCs w:val="21"/>
              </w:rPr>
              <w:t>供应商公章（查询信息为供应商名称）</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2.1“信用信息”查询结果；</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2.2“失信被执行人”查询结果；</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2.3“重大税收违法案件当事人名单”查询结果；</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2.4“政府行政许可与行政处罚”查询结果。</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3. 中国政府采购网（www.ccgp.gov.cn）“政府采购严重违法失信行为记录名单”查询结果，提供查询结果网页</w:t>
            </w:r>
            <w:proofErr w:type="gramStart"/>
            <w:r>
              <w:rPr>
                <w:rFonts w:ascii="方正仿宋_GBK" w:eastAsia="方正仿宋_GBK" w:hAnsi="仿宋" w:hint="eastAsia"/>
                <w:sz w:val="21"/>
                <w:szCs w:val="21"/>
              </w:rPr>
              <w:t>打印件并加盖</w:t>
            </w:r>
            <w:proofErr w:type="gramEnd"/>
            <w:r>
              <w:rPr>
                <w:rFonts w:ascii="方正仿宋_GBK" w:eastAsia="方正仿宋_GBK" w:hAnsi="仿宋" w:hint="eastAsia"/>
                <w:sz w:val="21"/>
                <w:szCs w:val="21"/>
              </w:rPr>
              <w:t>供应商公章</w:t>
            </w:r>
          </w:p>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4.以上查询时间为本项目采购公告发布之日起至提交响应文件截止时间前。（网页打印件应显示查询时间；若网页</w:t>
            </w:r>
            <w:proofErr w:type="gramStart"/>
            <w:r>
              <w:rPr>
                <w:rFonts w:ascii="方正仿宋_GBK" w:eastAsia="方正仿宋_GBK" w:hAnsi="仿宋" w:hint="eastAsia"/>
                <w:sz w:val="21"/>
                <w:szCs w:val="21"/>
              </w:rPr>
              <w:t>打印件未显示</w:t>
            </w:r>
            <w:proofErr w:type="gramEnd"/>
            <w:r>
              <w:rPr>
                <w:rFonts w:ascii="方正仿宋_GBK" w:eastAsia="方正仿宋_GBK" w:hAnsi="仿宋" w:hint="eastAsia"/>
                <w:sz w:val="21"/>
                <w:szCs w:val="21"/>
              </w:rPr>
              <w:t>查询时间，供应商应自行标注查询时间）</w:t>
            </w:r>
          </w:p>
          <w:p w:rsidR="00507FB3" w:rsidRDefault="00507FB3" w:rsidP="0027393A">
            <w:pPr>
              <w:rPr>
                <w:rFonts w:ascii="方正仿宋_GBK" w:eastAsia="方正仿宋_GBK" w:hAnsi="仿宋"/>
                <w:sz w:val="21"/>
                <w:szCs w:val="21"/>
              </w:rPr>
            </w:pPr>
            <w:r>
              <w:rPr>
                <w:rFonts w:ascii="方正仿宋_GBK" w:eastAsia="方正仿宋_GBK" w:hAnsi="仿宋" w:hint="eastAsia"/>
                <w:sz w:val="21"/>
                <w:szCs w:val="21"/>
              </w:rPr>
              <w:t>注：如供应商提供的信息不全，以评审现场上网查证的结果为准。</w:t>
            </w:r>
          </w:p>
        </w:tc>
      </w:tr>
      <w:tr w:rsidR="00507FB3" w:rsidTr="0027393A">
        <w:trPr>
          <w:trHeight w:val="311"/>
        </w:trPr>
        <w:tc>
          <w:tcPr>
            <w:tcW w:w="676" w:type="dxa"/>
            <w:vMerge/>
            <w:vAlign w:val="center"/>
          </w:tcPr>
          <w:p w:rsidR="00507FB3" w:rsidRDefault="00507FB3" w:rsidP="0027393A">
            <w:pPr>
              <w:spacing w:line="240" w:lineRule="exact"/>
              <w:jc w:val="center"/>
              <w:rPr>
                <w:rFonts w:ascii="方正仿宋_GBK" w:eastAsia="方正仿宋_GBK" w:hAnsi="仿宋"/>
                <w:sz w:val="21"/>
                <w:szCs w:val="21"/>
              </w:rPr>
            </w:pPr>
          </w:p>
        </w:tc>
        <w:tc>
          <w:tcPr>
            <w:tcW w:w="425" w:type="dxa"/>
            <w:vMerge/>
            <w:vAlign w:val="center"/>
          </w:tcPr>
          <w:p w:rsidR="00507FB3" w:rsidRDefault="00507FB3" w:rsidP="0027393A">
            <w:pPr>
              <w:spacing w:line="240" w:lineRule="exact"/>
              <w:rPr>
                <w:rFonts w:ascii="方正仿宋_GBK" w:eastAsia="方正仿宋_GBK" w:hAnsi="仿宋" w:cs="仿宋_GB2312"/>
                <w:sz w:val="21"/>
                <w:szCs w:val="21"/>
              </w:rPr>
            </w:pPr>
          </w:p>
        </w:tc>
        <w:tc>
          <w:tcPr>
            <w:tcW w:w="4677"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850" w:type="dxa"/>
            <w:vAlign w:val="center"/>
          </w:tcPr>
          <w:p w:rsidR="00507FB3" w:rsidRDefault="00507FB3" w:rsidP="0027393A">
            <w:pPr>
              <w:spacing w:line="240" w:lineRule="exact"/>
              <w:rPr>
                <w:rFonts w:ascii="方正仿宋_GBK" w:eastAsia="方正仿宋_GBK" w:hAnsi="仿宋"/>
                <w:sz w:val="21"/>
                <w:szCs w:val="21"/>
              </w:rPr>
            </w:pPr>
          </w:p>
        </w:tc>
      </w:tr>
      <w:tr w:rsidR="00507FB3" w:rsidTr="0027393A">
        <w:tc>
          <w:tcPr>
            <w:tcW w:w="676" w:type="dxa"/>
            <w:vAlign w:val="center"/>
          </w:tcPr>
          <w:p w:rsidR="00507FB3" w:rsidRDefault="00507FB3" w:rsidP="0027393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r w:rsidR="00507FB3" w:rsidTr="0027393A">
        <w:trPr>
          <w:trHeight w:val="459"/>
        </w:trPr>
        <w:tc>
          <w:tcPr>
            <w:tcW w:w="676" w:type="dxa"/>
            <w:vAlign w:val="center"/>
          </w:tcPr>
          <w:p w:rsidR="00507FB3" w:rsidRDefault="00507FB3" w:rsidP="0027393A">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850" w:type="dxa"/>
            <w:vAlign w:val="center"/>
          </w:tcPr>
          <w:p w:rsidR="00507FB3" w:rsidRDefault="00507FB3" w:rsidP="0027393A">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507FB3" w:rsidRDefault="004454F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fldChar w:fldCharType="begin"/>
      </w:r>
      <w:r w:rsidR="00507FB3">
        <w:rPr>
          <w:rFonts w:ascii="方正仿宋_GBK" w:eastAsia="方正仿宋_GBK" w:hAnsi="宋体" w:cs="宋体" w:hint="eastAsia"/>
          <w:kern w:val="0"/>
          <w:sz w:val="24"/>
          <w:szCs w:val="24"/>
        </w:rPr>
        <w:instrText xml:space="preserve"> eq \o\ac(○,</w:instrText>
      </w:r>
      <w:r w:rsidR="00507FB3">
        <w:rPr>
          <w:rFonts w:ascii="方正仿宋_GBK" w:eastAsia="方正仿宋_GBK" w:hAnsi="宋体" w:cs="宋体" w:hint="eastAsia"/>
          <w:kern w:val="0"/>
          <w:position w:val="3"/>
          <w:sz w:val="16"/>
          <w:szCs w:val="24"/>
        </w:rPr>
        <w:instrText>1</w:instrText>
      </w:r>
      <w:r w:rsidR="00507FB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07FB3">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507FB3" w:rsidRDefault="004454F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07FB3">
        <w:rPr>
          <w:rFonts w:ascii="方正仿宋_GBK" w:eastAsia="方正仿宋_GBK" w:hAnsi="宋体" w:cs="宋体" w:hint="eastAsia"/>
          <w:kern w:val="0"/>
          <w:sz w:val="24"/>
          <w:szCs w:val="24"/>
        </w:rPr>
        <w:instrText xml:space="preserve"> eq \o\ac(○,</w:instrText>
      </w:r>
      <w:r w:rsidR="00507FB3">
        <w:rPr>
          <w:rFonts w:ascii="方正仿宋_GBK" w:eastAsia="方正仿宋_GBK" w:hAnsi="宋体" w:cs="宋体" w:hint="eastAsia"/>
          <w:kern w:val="0"/>
          <w:position w:val="3"/>
          <w:sz w:val="16"/>
          <w:szCs w:val="24"/>
        </w:rPr>
        <w:instrText>2</w:instrText>
      </w:r>
      <w:r w:rsidR="00507FB3">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07FB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07FB3" w:rsidRDefault="00507FB3" w:rsidP="00507FB3">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507FB3" w:rsidTr="0027393A">
        <w:trPr>
          <w:trHeight w:val="321"/>
        </w:trPr>
        <w:tc>
          <w:tcPr>
            <w:tcW w:w="675" w:type="dxa"/>
            <w:vAlign w:val="center"/>
          </w:tcPr>
          <w:p w:rsidR="00507FB3" w:rsidRDefault="00507FB3" w:rsidP="0027393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507FB3" w:rsidRDefault="00507FB3" w:rsidP="0027393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507FB3" w:rsidRDefault="00507FB3" w:rsidP="0027393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507FB3" w:rsidTr="0027393A">
        <w:trPr>
          <w:trHeight w:val="384"/>
        </w:trPr>
        <w:tc>
          <w:tcPr>
            <w:tcW w:w="675" w:type="dxa"/>
            <w:vMerge w:val="restart"/>
            <w:vAlign w:val="center"/>
          </w:tcPr>
          <w:p w:rsidR="00507FB3" w:rsidRDefault="00507FB3" w:rsidP="0027393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507FB3" w:rsidTr="0027393A">
        <w:trPr>
          <w:trHeight w:val="389"/>
        </w:trPr>
        <w:tc>
          <w:tcPr>
            <w:tcW w:w="675" w:type="dxa"/>
            <w:vMerge/>
            <w:vAlign w:val="center"/>
          </w:tcPr>
          <w:p w:rsidR="00507FB3" w:rsidRDefault="00507FB3" w:rsidP="0027393A">
            <w:pPr>
              <w:spacing w:line="240" w:lineRule="exact"/>
              <w:jc w:val="center"/>
              <w:rPr>
                <w:rFonts w:ascii="方正仿宋_GBK" w:eastAsia="方正仿宋_GBK" w:hAnsi="宋体" w:cs="宋体"/>
                <w:kern w:val="0"/>
                <w:sz w:val="21"/>
                <w:szCs w:val="21"/>
              </w:rPr>
            </w:pPr>
          </w:p>
        </w:tc>
        <w:tc>
          <w:tcPr>
            <w:tcW w:w="1560" w:type="dxa"/>
            <w:vMerge/>
            <w:vAlign w:val="center"/>
          </w:tcPr>
          <w:p w:rsidR="00507FB3" w:rsidRDefault="00507FB3" w:rsidP="0027393A">
            <w:pPr>
              <w:spacing w:line="240" w:lineRule="exact"/>
              <w:rPr>
                <w:rFonts w:ascii="方正仿宋_GBK" w:eastAsia="方正仿宋_GBK" w:hAnsi="宋体" w:cs="宋体"/>
                <w:kern w:val="0"/>
                <w:sz w:val="21"/>
                <w:szCs w:val="21"/>
              </w:rPr>
            </w:pPr>
          </w:p>
        </w:tc>
        <w:tc>
          <w:tcPr>
            <w:tcW w:w="1984" w:type="dxa"/>
            <w:vAlign w:val="center"/>
          </w:tcPr>
          <w:p w:rsidR="00507FB3" w:rsidRDefault="00507FB3" w:rsidP="0027393A">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507FB3" w:rsidRDefault="00507FB3" w:rsidP="0027393A">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507FB3" w:rsidTr="0027393A">
        <w:trPr>
          <w:trHeight w:val="386"/>
        </w:trPr>
        <w:tc>
          <w:tcPr>
            <w:tcW w:w="675" w:type="dxa"/>
            <w:vMerge/>
            <w:vAlign w:val="center"/>
          </w:tcPr>
          <w:p w:rsidR="00507FB3" w:rsidRDefault="00507FB3" w:rsidP="0027393A">
            <w:pPr>
              <w:spacing w:line="240" w:lineRule="exact"/>
              <w:jc w:val="center"/>
              <w:rPr>
                <w:rFonts w:ascii="方正仿宋_GBK" w:eastAsia="方正仿宋_GBK" w:hAnsi="宋体" w:cs="宋体"/>
                <w:kern w:val="0"/>
                <w:sz w:val="21"/>
                <w:szCs w:val="21"/>
              </w:rPr>
            </w:pPr>
          </w:p>
        </w:tc>
        <w:tc>
          <w:tcPr>
            <w:tcW w:w="1560" w:type="dxa"/>
            <w:vMerge/>
            <w:vAlign w:val="center"/>
          </w:tcPr>
          <w:p w:rsidR="00507FB3" w:rsidRDefault="00507FB3" w:rsidP="0027393A">
            <w:pPr>
              <w:spacing w:line="240" w:lineRule="exact"/>
              <w:rPr>
                <w:rFonts w:ascii="方正仿宋_GBK" w:eastAsia="方正仿宋_GBK" w:hAnsi="宋体" w:cs="宋体"/>
                <w:kern w:val="0"/>
                <w:sz w:val="21"/>
                <w:szCs w:val="21"/>
              </w:rPr>
            </w:pPr>
          </w:p>
        </w:tc>
        <w:tc>
          <w:tcPr>
            <w:tcW w:w="1984" w:type="dxa"/>
            <w:vAlign w:val="center"/>
          </w:tcPr>
          <w:p w:rsidR="00507FB3" w:rsidRDefault="00507FB3" w:rsidP="0027393A">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507FB3" w:rsidTr="0027393A">
        <w:trPr>
          <w:trHeight w:val="452"/>
        </w:trPr>
        <w:tc>
          <w:tcPr>
            <w:tcW w:w="675" w:type="dxa"/>
            <w:vMerge/>
            <w:vAlign w:val="center"/>
          </w:tcPr>
          <w:p w:rsidR="00507FB3" w:rsidRDefault="00507FB3" w:rsidP="0027393A">
            <w:pPr>
              <w:spacing w:line="240" w:lineRule="exact"/>
              <w:jc w:val="center"/>
              <w:rPr>
                <w:rFonts w:ascii="方正仿宋_GBK" w:eastAsia="方正仿宋_GBK" w:hAnsi="宋体" w:cs="宋体"/>
                <w:kern w:val="0"/>
                <w:sz w:val="21"/>
                <w:szCs w:val="21"/>
              </w:rPr>
            </w:pPr>
          </w:p>
        </w:tc>
        <w:tc>
          <w:tcPr>
            <w:tcW w:w="1560" w:type="dxa"/>
            <w:vMerge/>
            <w:vAlign w:val="center"/>
          </w:tcPr>
          <w:p w:rsidR="00507FB3" w:rsidRDefault="00507FB3" w:rsidP="0027393A">
            <w:pPr>
              <w:spacing w:line="240" w:lineRule="exact"/>
              <w:rPr>
                <w:rFonts w:ascii="方正仿宋_GBK" w:eastAsia="方正仿宋_GBK" w:hAnsi="宋体" w:cs="宋体"/>
                <w:kern w:val="0"/>
                <w:sz w:val="21"/>
                <w:szCs w:val="21"/>
              </w:rPr>
            </w:pPr>
          </w:p>
        </w:tc>
        <w:tc>
          <w:tcPr>
            <w:tcW w:w="1984" w:type="dxa"/>
            <w:vAlign w:val="center"/>
          </w:tcPr>
          <w:p w:rsidR="00507FB3" w:rsidRDefault="00507FB3" w:rsidP="0027393A">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每个分包只能有一个有效报价，不得提交选择性报价。</w:t>
            </w:r>
          </w:p>
        </w:tc>
      </w:tr>
      <w:tr w:rsidR="00507FB3" w:rsidTr="0027393A">
        <w:trPr>
          <w:trHeight w:val="486"/>
        </w:trPr>
        <w:tc>
          <w:tcPr>
            <w:tcW w:w="675" w:type="dxa"/>
            <w:vAlign w:val="center"/>
          </w:tcPr>
          <w:p w:rsidR="00507FB3" w:rsidRDefault="00507FB3" w:rsidP="0027393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507FB3" w:rsidTr="0027393A">
        <w:trPr>
          <w:trHeight w:val="405"/>
        </w:trPr>
        <w:tc>
          <w:tcPr>
            <w:tcW w:w="675" w:type="dxa"/>
            <w:vMerge w:val="restart"/>
            <w:vAlign w:val="center"/>
          </w:tcPr>
          <w:p w:rsidR="00507FB3" w:rsidRDefault="00507FB3" w:rsidP="0027393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507FB3" w:rsidRDefault="00507FB3" w:rsidP="0027393A">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4"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507FB3" w:rsidRDefault="00507FB3" w:rsidP="0027393A">
            <w:pPr>
              <w:pStyle w:val="af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507FB3" w:rsidTr="0027393A">
        <w:trPr>
          <w:trHeight w:val="300"/>
        </w:trPr>
        <w:tc>
          <w:tcPr>
            <w:tcW w:w="675" w:type="dxa"/>
            <w:vMerge/>
            <w:vAlign w:val="center"/>
          </w:tcPr>
          <w:p w:rsidR="00507FB3" w:rsidRDefault="00507FB3" w:rsidP="0027393A">
            <w:pPr>
              <w:spacing w:line="240" w:lineRule="exact"/>
              <w:jc w:val="center"/>
              <w:rPr>
                <w:rFonts w:ascii="方正仿宋_GBK" w:eastAsia="方正仿宋_GBK" w:hAnsi="宋体" w:cs="宋体"/>
                <w:kern w:val="0"/>
                <w:sz w:val="21"/>
                <w:szCs w:val="21"/>
              </w:rPr>
            </w:pPr>
          </w:p>
        </w:tc>
        <w:tc>
          <w:tcPr>
            <w:tcW w:w="1560" w:type="dxa"/>
            <w:vMerge/>
            <w:vAlign w:val="center"/>
          </w:tcPr>
          <w:p w:rsidR="00507FB3" w:rsidRDefault="00507FB3" w:rsidP="0027393A">
            <w:pPr>
              <w:spacing w:line="240" w:lineRule="exact"/>
              <w:rPr>
                <w:rFonts w:ascii="方正仿宋_GBK" w:eastAsia="方正仿宋_GBK" w:hAnsi="宋体" w:cs="仿宋_GB2312"/>
                <w:sz w:val="21"/>
                <w:szCs w:val="21"/>
                <w:lang w:val="zh-CN"/>
              </w:rPr>
            </w:pPr>
          </w:p>
        </w:tc>
        <w:tc>
          <w:tcPr>
            <w:tcW w:w="1984"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9" w:type="dxa"/>
            <w:vAlign w:val="center"/>
          </w:tcPr>
          <w:p w:rsidR="00507FB3" w:rsidRDefault="00507FB3" w:rsidP="0027393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（五）在谈判过程中谈判的任何一方不得向他人透露与谈判有关的技术资料、价格或其他信息。</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在谈判过程中，谈判小组可以根据竞争性谈判文件和谈判情况实质性变动采购需求中的技术和服务要求，但不得变动竞争性谈判文件中的其他内容。实质性变动的内容，须经用户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（八）谈判结束后，谈判小组要求所有参加正式谈判的供应商在规定时间内同时书面提交最后报价及有关承诺（填写《最后报价表》）。</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w:t>
      </w:r>
      <w:r>
        <w:rPr>
          <w:rFonts w:ascii="方正仿宋_GBK" w:eastAsia="方正仿宋_GBK" w:hAnsi="宋体" w:hint="eastAsia"/>
          <w:sz w:val="24"/>
          <w:szCs w:val="24"/>
        </w:rPr>
        <w:lastRenderedPageBreak/>
        <w:t>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507FB3" w:rsidRDefault="00507FB3" w:rsidP="00507FB3">
      <w:pPr>
        <w:pStyle w:val="30"/>
        <w:spacing w:before="0" w:after="0" w:line="400" w:lineRule="exact"/>
        <w:rPr>
          <w:rFonts w:ascii="方正仿宋_GBK" w:eastAsia="方正仿宋_GBK"/>
          <w:sz w:val="24"/>
          <w:szCs w:val="24"/>
        </w:rPr>
      </w:pPr>
      <w:bookmarkStart w:id="33" w:name="_Toc23752985"/>
      <w:bookmarkStart w:id="34" w:name="_Toc102227320"/>
      <w:bookmarkStart w:id="35" w:name="_Toc342913394"/>
      <w:r>
        <w:rPr>
          <w:rFonts w:ascii="方正仿宋_GBK" w:eastAsia="方正仿宋_GBK" w:hint="eastAsia"/>
          <w:sz w:val="24"/>
          <w:szCs w:val="24"/>
        </w:rPr>
        <w:t>五、评审依据</w:t>
      </w:r>
      <w:bookmarkEnd w:id="33"/>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507FB3" w:rsidRDefault="00507FB3" w:rsidP="00507FB3">
      <w:pPr>
        <w:pStyle w:val="30"/>
        <w:spacing w:before="0" w:after="0" w:line="400" w:lineRule="exact"/>
        <w:rPr>
          <w:rFonts w:ascii="方正仿宋_GBK" w:eastAsia="方正仿宋_GBK"/>
          <w:sz w:val="24"/>
          <w:szCs w:val="24"/>
        </w:rPr>
      </w:pPr>
      <w:bookmarkStart w:id="36" w:name="_Toc23752986"/>
      <w:r>
        <w:rPr>
          <w:rFonts w:ascii="方正仿宋_GBK" w:eastAsia="方正仿宋_GBK" w:hint="eastAsia"/>
          <w:sz w:val="24"/>
          <w:szCs w:val="24"/>
        </w:rPr>
        <w:t>六、成交</w:t>
      </w:r>
      <w:bookmarkEnd w:id="34"/>
      <w:r>
        <w:rPr>
          <w:rFonts w:ascii="方正仿宋_GBK" w:eastAsia="方正仿宋_GBK" w:hint="eastAsia"/>
          <w:sz w:val="24"/>
          <w:szCs w:val="24"/>
        </w:rPr>
        <w:t>原则</w:t>
      </w:r>
      <w:bookmarkEnd w:id="35"/>
      <w:bookmarkEnd w:id="36"/>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成交候选人，并编写评审报告。</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2.若供应商的最后报价经扣减后价格相同，按技术参数（条款）的优劣顺序排列；以上都相同的，按服务条款的优劣顺序排列。</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507FB3" w:rsidRDefault="00507FB3" w:rsidP="00507FB3">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3.关于政策性扣减</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3.1政策性扣减范围</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商符合</w:t>
      </w:r>
      <w:proofErr w:type="gramEnd"/>
      <w:r>
        <w:rPr>
          <w:rFonts w:ascii="方正仿宋_GBK" w:eastAsia="方正仿宋_GBK" w:hAnsi="宋体" w:hint="eastAsia"/>
          <w:sz w:val="24"/>
          <w:szCs w:val="24"/>
        </w:rPr>
        <w:t>小型、微型企业或监狱企业条件、残疾人福利性单位的，其最后报价将按相应比例进行扣减。</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政策性扣减方式</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3.2.1供应商为非联合体参与谈判的，对小型企业给予6%的扣除，微型企业给予8%的扣除（注册资金十五万及以下的微型企业给予10%的扣除），以扣除后的报价参与评审。</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3.2.2供应商为联合体参与谈判的，在联合协议中小型企业、微型企业的协议合同金额占到联合体协议合同总金额30％以上的，与小型企业联合的可给予联合体2%的报价扣除，与微型企业联合的可给予联合体3%的报价扣除。</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3.2.3监狱企业、残疾人福利性单位属于微型企业的，应提供企业所在地的县级以上中小企业主管部门的证明文件复印件和微型企业承诺书（详见第五篇 五、其他“微型企业承诺书”）。未提供以上资料的监狱企业、残疾人福利性单位视同小型企业。</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4.成交供应商的确定：</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4.1“第三篇 谈判项目技术需求”有一条及以上不能满足竞争性谈判文件要求的供应</w:t>
      </w:r>
      <w:r>
        <w:rPr>
          <w:rFonts w:ascii="方正仿宋_GBK" w:eastAsia="方正仿宋_GBK" w:hAnsi="宋体" w:hint="eastAsia"/>
          <w:sz w:val="24"/>
          <w:szCs w:val="24"/>
        </w:rPr>
        <w:lastRenderedPageBreak/>
        <w:t>商将失去成为成交供应商的资格。</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4.2“第四篇 谈判项目服务需求”有一条及以上不能满足竞争性谈判文件要求的供应商将失去成为成交供应商的资格。</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4.4谈判小组将依照评审办法提出成交候选人，</w:t>
      </w:r>
      <w:r>
        <w:rPr>
          <w:rFonts w:ascii="方正仿宋_GBK" w:eastAsia="方正仿宋_GBK" w:hAnsi="宋体"/>
          <w:sz w:val="24"/>
          <w:szCs w:val="24"/>
        </w:rPr>
        <w:t>根据质量和服务均能满足采购文件实质性响应要求且最后报价最低的原则确定成交供应商</w:t>
      </w:r>
      <w:r>
        <w:rPr>
          <w:rFonts w:ascii="方正仿宋_GBK" w:eastAsia="方正仿宋_GBK" w:hAnsi="宋体" w:hint="eastAsia"/>
          <w:sz w:val="24"/>
          <w:szCs w:val="24"/>
        </w:rPr>
        <w:t>。</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4.5成交供应商的变更</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4.5.1若为下列情况之一的，成交供应商因不可抗力或者自身原因不能履行合同的，采购人可以确定排名其后一位的成交候选人为成交供应商：</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金额在100万及以下的，报价不超过前一名报价5%的成交候选人；</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金额在100（不含）～200万（不含）的，报价不超过前一名报价4%的成交候选人；</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4.5.1.3</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金额在200万及以上的，报价不超过前一名报价3%的成交候选人；</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4.5.1.4采购人须按以上程序确认成交供应商，否则应重新组织采购。拒绝签订政府采购合同的成交供应商不得参加对该项目重新开展的采购活动。</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理由放弃成交的，采购人将把相关情况报财政部门，财政部门将根据相关法律法规的规定对违规供应商进行处罚。</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5.出现下列情形之一的，采购人应当终止竞争性谈判采购活动，发布项目终止公告并说明原因，重新开展采购活动：</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5.1因情况变化，不再符合规定的竞争性谈判采购方式适用情形的；</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5.2出现影响采购公正的违法、违规行为的；</w:t>
      </w:r>
    </w:p>
    <w:p w:rsidR="00507FB3" w:rsidRDefault="00507FB3" w:rsidP="00507FB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507FB3" w:rsidRDefault="00507FB3" w:rsidP="00507FB3">
      <w:pPr>
        <w:pStyle w:val="30"/>
        <w:spacing w:before="0" w:after="0" w:line="400" w:lineRule="exact"/>
        <w:rPr>
          <w:rFonts w:ascii="方正仿宋_GBK" w:eastAsia="方正仿宋_GBK"/>
          <w:sz w:val="24"/>
          <w:szCs w:val="24"/>
        </w:rPr>
      </w:pPr>
      <w:bookmarkStart w:id="37" w:name="_Toc102227321"/>
      <w:bookmarkStart w:id="38" w:name="_Toc342913395"/>
      <w:bookmarkStart w:id="39" w:name="_Toc23752987"/>
      <w:r>
        <w:rPr>
          <w:rFonts w:ascii="方正仿宋_GBK" w:eastAsia="方正仿宋_GBK" w:hint="eastAsia"/>
          <w:sz w:val="24"/>
          <w:szCs w:val="24"/>
        </w:rPr>
        <w:t>七、成交通知</w:t>
      </w:r>
      <w:bookmarkEnd w:id="37"/>
      <w:bookmarkEnd w:id="38"/>
      <w:bookmarkEnd w:id="39"/>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成交供应商确定后，采购人将</w:t>
      </w:r>
      <w:proofErr w:type="gramStart"/>
      <w:r>
        <w:rPr>
          <w:rFonts w:ascii="方正仿宋_GBK" w:eastAsia="方正仿宋_GBK" w:hAnsi="宋体" w:hint="eastAsia"/>
          <w:sz w:val="24"/>
          <w:szCs w:val="24"/>
        </w:rPr>
        <w:t>在行采家</w:t>
      </w:r>
      <w:r w:rsidR="00262397">
        <w:rPr>
          <w:rFonts w:ascii="方正仿宋_GBK" w:eastAsia="方正仿宋_GBK" w:hAnsi="宋体" w:hint="eastAsia"/>
          <w:sz w:val="24"/>
          <w:szCs w:val="24"/>
        </w:rPr>
        <w:t>或</w:t>
      </w:r>
      <w:proofErr w:type="gramEnd"/>
      <w:r w:rsidR="00262397">
        <w:rPr>
          <w:rFonts w:ascii="方正仿宋_GBK" w:eastAsia="方正仿宋_GBK" w:hAnsi="宋体" w:hint="eastAsia"/>
          <w:sz w:val="24"/>
          <w:szCs w:val="24"/>
        </w:rPr>
        <w:t>医院官网</w:t>
      </w:r>
      <w:r>
        <w:rPr>
          <w:rFonts w:ascii="方正仿宋_GBK" w:eastAsia="方正仿宋_GBK" w:hAnsi="宋体" w:hint="eastAsia"/>
          <w:sz w:val="24"/>
          <w:szCs w:val="24"/>
        </w:rPr>
        <w:t>上发布成交结果公告。</w:t>
      </w:r>
    </w:p>
    <w:p w:rsidR="00507FB3" w:rsidRDefault="00507FB3" w:rsidP="00507FB3">
      <w:pPr>
        <w:pStyle w:val="30"/>
        <w:spacing w:before="0" w:after="0" w:line="400" w:lineRule="exact"/>
        <w:rPr>
          <w:rFonts w:ascii="方正仿宋_GBK" w:eastAsia="方正仿宋_GBK"/>
          <w:sz w:val="24"/>
          <w:szCs w:val="24"/>
        </w:rPr>
      </w:pPr>
      <w:bookmarkStart w:id="40" w:name="_Toc23752988"/>
      <w:r>
        <w:rPr>
          <w:rFonts w:ascii="方正仿宋_GBK" w:eastAsia="方正仿宋_GBK" w:hint="eastAsia"/>
          <w:sz w:val="24"/>
          <w:szCs w:val="24"/>
        </w:rPr>
        <w:t>八、关于质疑和投诉</w:t>
      </w:r>
      <w:bookmarkEnd w:id="40"/>
    </w:p>
    <w:p w:rsidR="00507FB3" w:rsidRDefault="00507FB3" w:rsidP="00507FB3">
      <w:r>
        <w:rPr>
          <w:rFonts w:hint="eastAsia"/>
        </w:rPr>
        <w:t xml:space="preserve">   </w:t>
      </w:r>
      <w:r>
        <w:rPr>
          <w:rFonts w:ascii="方正仿宋_GBK" w:eastAsia="方正仿宋_GBK" w:hAnsi="仿宋" w:cs="仿宋" w:hint="eastAsia"/>
          <w:sz w:val="24"/>
        </w:rPr>
        <w:t>提出质疑的供应商应当是直接参与所质疑项目采购活动的供应商。</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（一）质疑内容、时限</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成交结果公告期限为成交结果公告发出之日起一个工作日，供应商对成交结果有异议的，应当在成交结果</w:t>
      </w:r>
      <w:r>
        <w:rPr>
          <w:rFonts w:ascii="方正仿宋_GBK" w:eastAsia="方正仿宋_GBK" w:hAnsi="方正仿宋_GBK" w:hint="eastAsia"/>
          <w:sz w:val="24"/>
        </w:rPr>
        <w:t>公告期限届满之日起</w:t>
      </w:r>
      <w:r>
        <w:rPr>
          <w:rFonts w:ascii="方正仿宋_GBK" w:eastAsia="方正仿宋_GBK" w:hAnsi="宋体" w:hint="eastAsia"/>
          <w:sz w:val="24"/>
          <w:szCs w:val="24"/>
        </w:rPr>
        <w:t>七个工作日内以书面形式向采购人提出质疑，并附相关证明材料。</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（二）质疑答复</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lastRenderedPageBreak/>
        <w:t>采购人在收到供应商书面质疑后七个工作日内，对质疑内容</w:t>
      </w:r>
      <w:proofErr w:type="gramStart"/>
      <w:r>
        <w:rPr>
          <w:rFonts w:ascii="方正仿宋_GBK" w:eastAsia="方正仿宋_GBK" w:hAnsi="方正仿宋_GBK" w:hint="eastAsia"/>
          <w:sz w:val="24"/>
        </w:rPr>
        <w:t>作出</w:t>
      </w:r>
      <w:proofErr w:type="gramEnd"/>
      <w:r>
        <w:rPr>
          <w:rFonts w:ascii="方正仿宋_GBK" w:eastAsia="方正仿宋_GBK" w:hAnsi="方正仿宋_GBK" w:hint="eastAsia"/>
          <w:sz w:val="24"/>
        </w:rPr>
        <w:t>答复</w:t>
      </w:r>
      <w:r>
        <w:rPr>
          <w:rFonts w:ascii="方正仿宋_GBK" w:eastAsia="方正仿宋_GBK" w:hAnsi="宋体" w:hint="eastAsia"/>
          <w:sz w:val="24"/>
          <w:szCs w:val="24"/>
        </w:rPr>
        <w:t>。</w:t>
      </w:r>
    </w:p>
    <w:p w:rsidR="00507FB3" w:rsidRDefault="00507FB3" w:rsidP="00507FB3">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（三）不予受理或暂缓受理</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1.质疑有下列情形之一的，不予受理：</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1.1质疑供应商参与了谈判活动后，再对竞争性谈判文件内容提出质疑的；</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1.2质疑超过有效期的；</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1.3对同一事项重复质疑的。</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2.质疑有下列情形之一的，应暂不受理并告知供应商补充材料。供应商及时补充材料的，应予受理；逾期未补充的，不予受理：</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w:t>
      </w:r>
      <w:proofErr w:type="gramStart"/>
      <w:r>
        <w:rPr>
          <w:rFonts w:ascii="方正仿宋_GBK" w:eastAsia="方正仿宋_GBK" w:hAnsi="宋体" w:hint="eastAsia"/>
          <w:sz w:val="24"/>
          <w:szCs w:val="24"/>
        </w:rPr>
        <w:t>质疑书</w:t>
      </w:r>
      <w:proofErr w:type="gramEnd"/>
      <w:r>
        <w:rPr>
          <w:rFonts w:ascii="方正仿宋_GBK" w:eastAsia="方正仿宋_GBK" w:hAnsi="宋体" w:hint="eastAsia"/>
          <w:sz w:val="24"/>
          <w:szCs w:val="24"/>
        </w:rPr>
        <w:t>格式和内容不符合国家相关规定的；</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w:t>
      </w:r>
      <w:proofErr w:type="gramStart"/>
      <w:r>
        <w:rPr>
          <w:rFonts w:ascii="方正仿宋_GBK" w:eastAsia="方正仿宋_GBK" w:hAnsi="宋体" w:hint="eastAsia"/>
          <w:sz w:val="24"/>
          <w:szCs w:val="24"/>
        </w:rPr>
        <w:t>质疑书</w:t>
      </w:r>
      <w:proofErr w:type="gramEnd"/>
      <w:r>
        <w:rPr>
          <w:rFonts w:ascii="方正仿宋_GBK" w:eastAsia="方正仿宋_GBK" w:hAnsi="宋体" w:hint="eastAsia"/>
          <w:sz w:val="24"/>
          <w:szCs w:val="24"/>
        </w:rPr>
        <w:t>提供的依据或证明材料不全的；</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w:t>
      </w:r>
      <w:proofErr w:type="gramStart"/>
      <w:r>
        <w:rPr>
          <w:rFonts w:ascii="方正仿宋_GBK" w:eastAsia="方正仿宋_GBK" w:hAnsi="宋体" w:hint="eastAsia"/>
          <w:sz w:val="24"/>
          <w:szCs w:val="24"/>
        </w:rPr>
        <w:t>质疑书</w:t>
      </w:r>
      <w:proofErr w:type="gramEnd"/>
      <w:r>
        <w:rPr>
          <w:rFonts w:ascii="方正仿宋_GBK" w:eastAsia="方正仿宋_GBK" w:hAnsi="宋体" w:hint="eastAsia"/>
          <w:sz w:val="24"/>
          <w:szCs w:val="24"/>
        </w:rPr>
        <w:t>副本数量不足的。</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（四）投诉</w:t>
      </w:r>
    </w:p>
    <w:p w:rsidR="00507FB3" w:rsidRDefault="00507FB3" w:rsidP="00507FB3">
      <w:pPr>
        <w:spacing w:line="400" w:lineRule="exact"/>
        <w:ind w:right="12" w:firstLine="480"/>
        <w:rPr>
          <w:rFonts w:ascii="方正仿宋_GBK" w:eastAsia="方正仿宋_GBK" w:hAnsi="方正仿宋_GBK"/>
          <w:sz w:val="24"/>
        </w:rPr>
      </w:pPr>
      <w:r>
        <w:rPr>
          <w:rFonts w:ascii="方正仿宋_GBK" w:eastAsia="方正仿宋_GBK" w:hAnsi="方正仿宋_GBK" w:hint="eastAsia"/>
          <w:sz w:val="24"/>
        </w:rPr>
        <w:t>1.供应商对采购人的答复不满意，或者采购人未在规定时间内答复的，可在答复期满后十五个工作日内按有关规定，向学校纪检部投诉。</w:t>
      </w:r>
    </w:p>
    <w:p w:rsidR="00507FB3" w:rsidRDefault="00507FB3" w:rsidP="00507FB3">
      <w:pPr>
        <w:spacing w:line="400" w:lineRule="exact"/>
        <w:ind w:right="12" w:firstLine="480"/>
        <w:rPr>
          <w:rFonts w:ascii="方正仿宋_GBK" w:eastAsia="方正仿宋_GBK" w:hAnsi="方正仿宋_GBK"/>
          <w:sz w:val="24"/>
        </w:rPr>
      </w:pPr>
      <w:r>
        <w:rPr>
          <w:rFonts w:ascii="方正仿宋_GBK" w:eastAsia="方正仿宋_GBK" w:hAnsi="方正仿宋_GBK" w:hint="eastAsia"/>
          <w:sz w:val="24"/>
        </w:rPr>
        <w:t>2.在提出投诉时，应附送相关证明材料。投诉书及证明材料为外文的，应同时提供其中文译本；中文与外文意思不一致的，以中文为准。</w:t>
      </w:r>
    </w:p>
    <w:p w:rsidR="00507FB3" w:rsidRDefault="00507FB3" w:rsidP="00507FB3">
      <w:pPr>
        <w:pStyle w:val="30"/>
        <w:spacing w:before="0" w:after="0" w:line="400" w:lineRule="exact"/>
        <w:rPr>
          <w:rFonts w:ascii="方正仿宋_GBK" w:eastAsia="方正仿宋_GBK"/>
          <w:sz w:val="24"/>
          <w:szCs w:val="24"/>
        </w:rPr>
      </w:pPr>
      <w:bookmarkStart w:id="41" w:name="_Toc23752989"/>
      <w:bookmarkStart w:id="42" w:name="_Toc102227322"/>
      <w:bookmarkStart w:id="43" w:name="_Toc342913396"/>
      <w:r>
        <w:rPr>
          <w:rFonts w:ascii="方正仿宋_GBK" w:eastAsia="方正仿宋_GBK" w:hint="eastAsia"/>
          <w:sz w:val="24"/>
          <w:szCs w:val="24"/>
        </w:rPr>
        <w:t>九、签订合同</w:t>
      </w:r>
      <w:bookmarkEnd w:id="41"/>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（一）采购人应当在成交结果公告发出之日起三十日内，按照竞争性谈判文件和成交供应商响应文件的约定，与成交供应商签订书面合同。所签订的合同不得对竞争性谈判文件和供应商的响应文件作实质性修改。</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（二）竞争性谈判文件、供应商的响应文件及澄清文件等，均为签订政府采购合同的依据。</w:t>
      </w:r>
    </w:p>
    <w:p w:rsidR="00507FB3" w:rsidRDefault="00507FB3" w:rsidP="00507FB3">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507FB3" w:rsidRDefault="00507FB3" w:rsidP="00507FB3">
      <w:pPr>
        <w:spacing w:line="400" w:lineRule="exact"/>
        <w:ind w:firstLineChars="150" w:firstLine="360"/>
        <w:rPr>
          <w:rFonts w:ascii="方正仿宋_GBK" w:eastAsia="方正仿宋_GBK" w:hAnsi="宋体"/>
          <w:sz w:val="24"/>
          <w:szCs w:val="24"/>
        </w:rPr>
        <w:sectPr w:rsidR="00507FB3">
          <w:pgSz w:w="11907" w:h="16840"/>
          <w:pgMar w:top="1134" w:right="1191" w:bottom="1134" w:left="1304" w:header="964" w:footer="992" w:gutter="0"/>
          <w:pgNumType w:fmt="numberInDash"/>
          <w:cols w:space="720"/>
          <w:docGrid w:linePitch="312"/>
        </w:sectPr>
      </w:pPr>
      <w:r>
        <w:rPr>
          <w:rFonts w:ascii="方正仿宋_GBK" w:eastAsia="方正仿宋_GBK" w:hAnsi="宋体" w:hint="eastAsia"/>
          <w:sz w:val="24"/>
          <w:szCs w:val="24"/>
        </w:rPr>
        <w:t>（四）</w:t>
      </w:r>
      <w:bookmarkEnd w:id="42"/>
      <w:bookmarkEnd w:id="43"/>
      <w:r>
        <w:rPr>
          <w:rFonts w:ascii="方正仿宋_GBK" w:eastAsia="方正仿宋_GBK" w:hAnsi="宋体" w:hint="eastAsia"/>
          <w:sz w:val="24"/>
          <w:szCs w:val="24"/>
        </w:rPr>
        <w:t>成交供应商的保证金直接转为履约保证金，履约完毕后，采购人无息退还其履约保证金。</w:t>
      </w:r>
    </w:p>
    <w:p w:rsidR="00507FB3" w:rsidRDefault="00507FB3" w:rsidP="00507FB3">
      <w:pPr>
        <w:pStyle w:val="23"/>
        <w:spacing w:before="0" w:after="0" w:line="360" w:lineRule="auto"/>
        <w:jc w:val="center"/>
      </w:pPr>
      <w:bookmarkStart w:id="44" w:name="_Toc23752990"/>
      <w:r>
        <w:rPr>
          <w:rFonts w:hint="eastAsia"/>
        </w:rPr>
        <w:lastRenderedPageBreak/>
        <w:t>第三篇</w:t>
      </w:r>
      <w:r>
        <w:rPr>
          <w:rFonts w:hint="eastAsia"/>
        </w:rPr>
        <w:t xml:space="preserve">  </w:t>
      </w:r>
      <w:r>
        <w:rPr>
          <w:rFonts w:hint="eastAsia"/>
        </w:rPr>
        <w:t>谈判项目技术需求</w:t>
      </w:r>
      <w:bookmarkStart w:id="45" w:name="_Toc12789058"/>
      <w:bookmarkEnd w:id="44"/>
    </w:p>
    <w:p w:rsidR="00507FB3" w:rsidRDefault="00507FB3" w:rsidP="00507FB3">
      <w:pPr>
        <w:pStyle w:val="23"/>
        <w:spacing w:before="0" w:after="0" w:line="360" w:lineRule="auto"/>
        <w:rPr>
          <w:rFonts w:ascii="方正仿宋_GBK" w:eastAsia="方正仿宋_GBK"/>
          <w:sz w:val="24"/>
          <w:szCs w:val="24"/>
        </w:rPr>
      </w:pPr>
      <w:bookmarkStart w:id="46" w:name="_Toc23752992"/>
      <w:r>
        <w:rPr>
          <w:rFonts w:ascii="方正仿宋_GBK" w:eastAsia="方正仿宋_GBK" w:hint="eastAsia"/>
          <w:sz w:val="24"/>
          <w:szCs w:val="24"/>
        </w:rPr>
        <w:t>一、项目一览表</w:t>
      </w:r>
      <w:bookmarkEnd w:id="46"/>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951"/>
        <w:gridCol w:w="851"/>
        <w:gridCol w:w="1559"/>
        <w:gridCol w:w="1417"/>
        <w:gridCol w:w="3562"/>
      </w:tblGrid>
      <w:tr w:rsidR="00262397" w:rsidTr="00FB0679">
        <w:trPr>
          <w:trHeight w:val="705"/>
        </w:trPr>
        <w:tc>
          <w:tcPr>
            <w:tcW w:w="1317"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项目名称</w:t>
            </w:r>
          </w:p>
        </w:tc>
        <w:tc>
          <w:tcPr>
            <w:tcW w:w="951"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数量</w:t>
            </w:r>
          </w:p>
        </w:tc>
        <w:tc>
          <w:tcPr>
            <w:tcW w:w="851"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单位</w:t>
            </w:r>
          </w:p>
        </w:tc>
        <w:tc>
          <w:tcPr>
            <w:tcW w:w="1559"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限单价（人民币：元）</w:t>
            </w:r>
          </w:p>
        </w:tc>
        <w:tc>
          <w:tcPr>
            <w:tcW w:w="1417"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产品规格（mm）</w:t>
            </w:r>
          </w:p>
        </w:tc>
        <w:tc>
          <w:tcPr>
            <w:tcW w:w="3562" w:type="dxa"/>
            <w:vAlign w:val="center"/>
          </w:tcPr>
          <w:p w:rsidR="00262397" w:rsidRPr="00262397" w:rsidRDefault="00262397" w:rsidP="00262397">
            <w:pPr>
              <w:jc w:val="center"/>
              <w:rPr>
                <w:rFonts w:ascii="方正仿宋_GBK" w:eastAsia="方正仿宋_GBK"/>
                <w:b/>
                <w:sz w:val="24"/>
                <w:szCs w:val="24"/>
              </w:rPr>
            </w:pPr>
            <w:r w:rsidRPr="00262397">
              <w:rPr>
                <w:rFonts w:ascii="方正仿宋_GBK" w:eastAsia="方正仿宋_GBK" w:hint="eastAsia"/>
                <w:b/>
                <w:sz w:val="24"/>
                <w:szCs w:val="24"/>
              </w:rPr>
              <w:t>参数要求</w:t>
            </w:r>
          </w:p>
        </w:tc>
      </w:tr>
      <w:tr w:rsidR="00262397" w:rsidTr="00FB0679">
        <w:trPr>
          <w:trHeight w:val="2281"/>
        </w:trPr>
        <w:tc>
          <w:tcPr>
            <w:tcW w:w="1317" w:type="dxa"/>
            <w:vAlign w:val="center"/>
          </w:tcPr>
          <w:p w:rsidR="00262397" w:rsidRPr="00823CF6" w:rsidRDefault="00262397" w:rsidP="00262397">
            <w:pPr>
              <w:jc w:val="center"/>
              <w:rPr>
                <w:rFonts w:ascii="方正仿宋_GBK" w:eastAsia="方正仿宋_GBK"/>
                <w:sz w:val="24"/>
                <w:szCs w:val="24"/>
              </w:rPr>
            </w:pPr>
            <w:r>
              <w:rPr>
                <w:rFonts w:ascii="方正仿宋_GBK" w:eastAsia="方正仿宋_GBK" w:hint="eastAsia"/>
                <w:sz w:val="24"/>
                <w:szCs w:val="24"/>
              </w:rPr>
              <w:t>门诊花园座椅</w:t>
            </w:r>
          </w:p>
        </w:tc>
        <w:tc>
          <w:tcPr>
            <w:tcW w:w="951" w:type="dxa"/>
            <w:vAlign w:val="center"/>
          </w:tcPr>
          <w:p w:rsidR="00262397" w:rsidRDefault="00262397" w:rsidP="00262397">
            <w:pPr>
              <w:jc w:val="center"/>
              <w:rPr>
                <w:rFonts w:ascii="方正仿宋_GBK" w:eastAsia="方正仿宋_GBK"/>
                <w:sz w:val="24"/>
                <w:szCs w:val="24"/>
              </w:rPr>
            </w:pPr>
            <w:r>
              <w:rPr>
                <w:rFonts w:ascii="方正仿宋_GBK" w:eastAsia="方正仿宋_GBK" w:hint="eastAsia"/>
                <w:sz w:val="24"/>
                <w:szCs w:val="24"/>
              </w:rPr>
              <w:t>36</w:t>
            </w:r>
          </w:p>
        </w:tc>
        <w:tc>
          <w:tcPr>
            <w:tcW w:w="851" w:type="dxa"/>
            <w:vAlign w:val="center"/>
          </w:tcPr>
          <w:p w:rsidR="00262397" w:rsidRPr="00823CF6" w:rsidRDefault="00262397" w:rsidP="00262397">
            <w:pPr>
              <w:jc w:val="center"/>
              <w:rPr>
                <w:rFonts w:ascii="方正仿宋_GBK" w:eastAsia="方正仿宋_GBK"/>
                <w:sz w:val="24"/>
                <w:szCs w:val="24"/>
              </w:rPr>
            </w:pPr>
            <w:r>
              <w:rPr>
                <w:rFonts w:ascii="方正仿宋_GBK" w:eastAsia="方正仿宋_GBK" w:hint="eastAsia"/>
                <w:sz w:val="24"/>
                <w:szCs w:val="24"/>
              </w:rPr>
              <w:t>张</w:t>
            </w:r>
          </w:p>
        </w:tc>
        <w:tc>
          <w:tcPr>
            <w:tcW w:w="1559" w:type="dxa"/>
            <w:vAlign w:val="center"/>
          </w:tcPr>
          <w:p w:rsidR="00262397" w:rsidRPr="00823CF6" w:rsidRDefault="00262397" w:rsidP="00262397">
            <w:pPr>
              <w:jc w:val="center"/>
              <w:rPr>
                <w:rFonts w:ascii="方正仿宋_GBK" w:eastAsia="方正仿宋_GBK"/>
                <w:sz w:val="24"/>
                <w:szCs w:val="24"/>
              </w:rPr>
            </w:pPr>
            <w:r>
              <w:rPr>
                <w:rFonts w:ascii="方正仿宋_GBK" w:eastAsia="方正仿宋_GBK" w:hint="eastAsia"/>
                <w:sz w:val="24"/>
                <w:szCs w:val="24"/>
              </w:rPr>
              <w:t>680</w:t>
            </w:r>
          </w:p>
        </w:tc>
        <w:tc>
          <w:tcPr>
            <w:tcW w:w="1417" w:type="dxa"/>
            <w:vAlign w:val="center"/>
          </w:tcPr>
          <w:p w:rsidR="00262397" w:rsidRPr="00823CF6" w:rsidRDefault="00262397" w:rsidP="0027393A">
            <w:pPr>
              <w:jc w:val="left"/>
              <w:rPr>
                <w:rFonts w:ascii="方正仿宋_GBK" w:eastAsia="方正仿宋_GBK"/>
                <w:sz w:val="24"/>
                <w:szCs w:val="24"/>
              </w:rPr>
            </w:pPr>
            <w:r w:rsidRPr="00823CF6">
              <w:rPr>
                <w:rFonts w:ascii="方正仿宋_GBK" w:eastAsia="方正仿宋_GBK" w:hint="eastAsia"/>
                <w:sz w:val="24"/>
                <w:szCs w:val="24"/>
              </w:rPr>
              <w:t>长1500*宽550*</w:t>
            </w:r>
            <w:r>
              <w:rPr>
                <w:rFonts w:ascii="方正仿宋_GBK" w:eastAsia="方正仿宋_GBK" w:hint="eastAsia"/>
                <w:sz w:val="24"/>
                <w:szCs w:val="24"/>
              </w:rPr>
              <w:t>高</w:t>
            </w:r>
            <w:r w:rsidRPr="00823CF6">
              <w:rPr>
                <w:rFonts w:ascii="方正仿宋_GBK" w:eastAsia="方正仿宋_GBK" w:hint="eastAsia"/>
                <w:sz w:val="24"/>
                <w:szCs w:val="24"/>
              </w:rPr>
              <w:t>750</w:t>
            </w:r>
          </w:p>
        </w:tc>
        <w:tc>
          <w:tcPr>
            <w:tcW w:w="3562" w:type="dxa"/>
            <w:vAlign w:val="center"/>
          </w:tcPr>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1.木条采用优质防腐木材质，满足防水防晒要求；</w:t>
            </w:r>
          </w:p>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2.框架采用铸铝材质，满足防腐要求；</w:t>
            </w:r>
          </w:p>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3.漆面为一次底漆两次面漆；</w:t>
            </w:r>
          </w:p>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4.底座和横梁加粗，保证承重；</w:t>
            </w:r>
          </w:p>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4.有曲线靠背，符合人体工学设计；</w:t>
            </w:r>
          </w:p>
          <w:p w:rsidR="00262397" w:rsidRPr="00823CF6" w:rsidRDefault="00262397" w:rsidP="0027393A">
            <w:pPr>
              <w:spacing w:line="300" w:lineRule="exact"/>
              <w:rPr>
                <w:rFonts w:ascii="方正仿宋_GBK" w:eastAsia="方正仿宋_GBK"/>
                <w:sz w:val="24"/>
                <w:szCs w:val="24"/>
              </w:rPr>
            </w:pPr>
            <w:r w:rsidRPr="00823CF6">
              <w:rPr>
                <w:rFonts w:ascii="方正仿宋_GBK" w:eastAsia="方正仿宋_GBK" w:hint="eastAsia"/>
                <w:sz w:val="24"/>
                <w:szCs w:val="24"/>
              </w:rPr>
              <w:t>5.包安装。</w:t>
            </w:r>
          </w:p>
        </w:tc>
      </w:tr>
    </w:tbl>
    <w:p w:rsidR="00262397" w:rsidRDefault="00262397" w:rsidP="00262397"/>
    <w:p w:rsidR="00262397" w:rsidRDefault="00262397" w:rsidP="00262397"/>
    <w:p w:rsidR="00262397" w:rsidRDefault="00262397" w:rsidP="00262397"/>
    <w:p w:rsidR="00262397" w:rsidRDefault="00262397" w:rsidP="00262397"/>
    <w:p w:rsidR="00262397" w:rsidRDefault="00262397" w:rsidP="00262397"/>
    <w:p w:rsidR="00262397" w:rsidRDefault="00262397" w:rsidP="00262397"/>
    <w:p w:rsidR="00262397" w:rsidRDefault="00262397" w:rsidP="00262397"/>
    <w:p w:rsidR="00262397" w:rsidRDefault="00262397"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8D749E" w:rsidRDefault="008D749E" w:rsidP="00262397"/>
    <w:p w:rsidR="00262397" w:rsidRDefault="00262397" w:rsidP="00262397"/>
    <w:p w:rsidR="00262397" w:rsidRDefault="00262397" w:rsidP="00262397"/>
    <w:p w:rsidR="00262397" w:rsidRDefault="00262397" w:rsidP="00262397"/>
    <w:p w:rsidR="00262397" w:rsidRPr="00262397" w:rsidRDefault="00262397" w:rsidP="00262397"/>
    <w:p w:rsidR="00507FB3" w:rsidRDefault="00507FB3" w:rsidP="00507FB3">
      <w:pPr>
        <w:pStyle w:val="23"/>
        <w:spacing w:before="0" w:after="0" w:line="360" w:lineRule="auto"/>
        <w:jc w:val="center"/>
        <w:rPr>
          <w:rFonts w:ascii="方正小标宋_GBK" w:eastAsia="方正小标宋_GBK" w:hAnsi="宋体"/>
          <w:b w:val="0"/>
          <w:sz w:val="36"/>
          <w:szCs w:val="30"/>
        </w:rPr>
      </w:pPr>
      <w:bookmarkStart w:id="47" w:name="_Toc23752994"/>
      <w:r>
        <w:rPr>
          <w:rFonts w:ascii="方正小标宋_GBK" w:eastAsia="方正小标宋_GBK" w:hAnsi="宋体" w:hint="eastAsia"/>
          <w:b w:val="0"/>
          <w:sz w:val="36"/>
          <w:szCs w:val="30"/>
        </w:rPr>
        <w:lastRenderedPageBreak/>
        <w:t>第四篇  谈判项目服务需求</w:t>
      </w:r>
      <w:bookmarkEnd w:id="45"/>
      <w:bookmarkEnd w:id="47"/>
    </w:p>
    <w:p w:rsidR="00507FB3" w:rsidRDefault="00507FB3" w:rsidP="00507FB3">
      <w:pPr>
        <w:pStyle w:val="30"/>
        <w:spacing w:before="0" w:after="0" w:line="440" w:lineRule="exact"/>
        <w:rPr>
          <w:rFonts w:ascii="方正仿宋_GBK" w:eastAsia="方正仿宋_GBK" w:hAnsi="宋体"/>
          <w:sz w:val="24"/>
          <w:szCs w:val="24"/>
        </w:rPr>
      </w:pPr>
      <w:bookmarkStart w:id="48" w:name="_Toc344475120"/>
      <w:bookmarkStart w:id="49" w:name="_Toc23752995"/>
      <w:bookmarkStart w:id="50" w:name="_Toc11641055"/>
      <w:bookmarkStart w:id="51" w:name="_Toc12789059"/>
      <w:r>
        <w:rPr>
          <w:rFonts w:ascii="方正仿宋_GBK" w:eastAsia="方正仿宋_GBK" w:hAnsi="宋体" w:hint="eastAsia"/>
          <w:sz w:val="24"/>
          <w:szCs w:val="24"/>
        </w:rPr>
        <w:t>一、交货时间、地点及验收方式</w:t>
      </w:r>
      <w:bookmarkEnd w:id="48"/>
      <w:bookmarkEnd w:id="49"/>
    </w:p>
    <w:p w:rsidR="00507FB3" w:rsidRDefault="00507FB3" w:rsidP="00507FB3">
      <w:pPr>
        <w:pStyle w:val="27"/>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w:t>
      </w:r>
    </w:p>
    <w:p w:rsidR="00507FB3" w:rsidRDefault="00507FB3" w:rsidP="00507FB3">
      <w:pPr>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采购合同签订后</w:t>
      </w:r>
      <w:r w:rsidR="00262397">
        <w:rPr>
          <w:rFonts w:ascii="方正仿宋_GBK" w:eastAsia="方正仿宋_GBK" w:hAnsi="宋体" w:hint="eastAsia"/>
          <w:sz w:val="24"/>
          <w:szCs w:val="24"/>
        </w:rPr>
        <w:t>15</w:t>
      </w:r>
      <w:r w:rsidRPr="00A62F2F">
        <w:rPr>
          <w:rFonts w:ascii="方正仿宋_GBK" w:eastAsia="方正仿宋_GBK" w:hAnsi="宋体" w:hint="eastAsia"/>
          <w:sz w:val="24"/>
          <w:szCs w:val="24"/>
        </w:rPr>
        <w:t>日历日</w:t>
      </w:r>
      <w:r>
        <w:rPr>
          <w:rFonts w:ascii="方正仿宋_GBK" w:eastAsia="方正仿宋_GBK" w:hAnsi="宋体" w:hint="eastAsia"/>
          <w:sz w:val="24"/>
          <w:szCs w:val="24"/>
        </w:rPr>
        <w:t>内交货，并完成安装调试。</w:t>
      </w:r>
    </w:p>
    <w:p w:rsidR="00507FB3" w:rsidRDefault="00507FB3" w:rsidP="00507FB3">
      <w:pPr>
        <w:pStyle w:val="27"/>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（二）交货地点</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507FB3" w:rsidRDefault="00507FB3" w:rsidP="00507FB3">
      <w:pPr>
        <w:pStyle w:val="27"/>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1.到货前，供应</w:t>
      </w:r>
      <w:proofErr w:type="gramStart"/>
      <w:r>
        <w:rPr>
          <w:rFonts w:ascii="方正仿宋_GBK" w:eastAsia="方正仿宋_GBK" w:hAnsi="宋体" w:cs="宋体" w:hint="eastAsia"/>
          <w:kern w:val="0"/>
          <w:sz w:val="24"/>
          <w:szCs w:val="24"/>
        </w:rPr>
        <w:t>商</w:t>
      </w:r>
      <w:r w:rsidR="00262397">
        <w:rPr>
          <w:rFonts w:ascii="方正仿宋_GBK" w:eastAsia="方正仿宋_GBK" w:hAnsi="宋体" w:cs="宋体" w:hint="eastAsia"/>
          <w:kern w:val="0"/>
          <w:sz w:val="24"/>
          <w:szCs w:val="24"/>
        </w:rPr>
        <w:t>通知</w:t>
      </w:r>
      <w:proofErr w:type="gramEnd"/>
      <w:r>
        <w:rPr>
          <w:rFonts w:ascii="方正仿宋_GBK" w:eastAsia="方正仿宋_GBK" w:hAnsi="宋体" w:cs="宋体" w:hint="eastAsia"/>
          <w:kern w:val="0"/>
          <w:sz w:val="24"/>
          <w:szCs w:val="24"/>
        </w:rPr>
        <w:t>采购人使用单位</w:t>
      </w:r>
      <w:r w:rsidR="00262397">
        <w:rPr>
          <w:rFonts w:ascii="方正仿宋_GBK" w:eastAsia="方正仿宋_GBK" w:hAnsi="宋体" w:cs="宋体" w:hint="eastAsia"/>
          <w:kern w:val="0"/>
          <w:sz w:val="24"/>
          <w:szCs w:val="24"/>
        </w:rPr>
        <w:t>做好</w:t>
      </w:r>
      <w:r>
        <w:rPr>
          <w:rFonts w:ascii="方正仿宋_GBK" w:eastAsia="方正仿宋_GBK" w:hAnsi="宋体" w:cs="宋体" w:hint="eastAsia"/>
          <w:kern w:val="0"/>
          <w:sz w:val="24"/>
          <w:szCs w:val="24"/>
        </w:rPr>
        <w:t>安装前准备。到货后，供应商将派</w:t>
      </w:r>
      <w:r w:rsidR="00695AFA">
        <w:rPr>
          <w:rFonts w:ascii="方正仿宋_GBK" w:eastAsia="方正仿宋_GBK" w:hAnsi="宋体" w:cs="宋体" w:hint="eastAsia"/>
          <w:kern w:val="0"/>
          <w:sz w:val="24"/>
          <w:szCs w:val="24"/>
        </w:rPr>
        <w:t>人员</w:t>
      </w:r>
      <w:r>
        <w:rPr>
          <w:rFonts w:ascii="方正仿宋_GBK" w:eastAsia="方正仿宋_GBK" w:hAnsi="宋体" w:cs="宋体" w:hint="eastAsia"/>
          <w:kern w:val="0"/>
          <w:sz w:val="24"/>
          <w:szCs w:val="24"/>
        </w:rPr>
        <w:t>到采购人使用单位进行安装调试</w:t>
      </w:r>
      <w:r w:rsidR="00695AFA">
        <w:rPr>
          <w:rFonts w:ascii="方正仿宋_GBK" w:eastAsia="方正仿宋_GBK" w:hAnsi="宋体" w:cs="宋体" w:hint="eastAsia"/>
          <w:kern w:val="0"/>
          <w:sz w:val="24"/>
          <w:szCs w:val="24"/>
        </w:rPr>
        <w:t>，相关</w:t>
      </w:r>
      <w:r>
        <w:rPr>
          <w:rFonts w:ascii="方正仿宋_GBK" w:eastAsia="方正仿宋_GBK" w:hAnsi="宋体" w:cs="宋体" w:hint="eastAsia"/>
          <w:kern w:val="0"/>
          <w:sz w:val="24"/>
          <w:szCs w:val="24"/>
        </w:rPr>
        <w:t>一切费用</w:t>
      </w:r>
      <w:r w:rsidR="00695AFA">
        <w:rPr>
          <w:rFonts w:ascii="方正仿宋_GBK" w:eastAsia="方正仿宋_GBK" w:hAnsi="宋体" w:cs="宋体" w:hint="eastAsia"/>
          <w:kern w:val="0"/>
          <w:sz w:val="24"/>
          <w:szCs w:val="24"/>
        </w:rPr>
        <w:t>由供应商</w:t>
      </w:r>
      <w:r>
        <w:rPr>
          <w:rFonts w:ascii="方正仿宋_GBK" w:eastAsia="方正仿宋_GBK" w:hAnsi="宋体" w:cs="宋体" w:hint="eastAsia"/>
          <w:kern w:val="0"/>
          <w:sz w:val="24"/>
          <w:szCs w:val="24"/>
        </w:rPr>
        <w:t>自理。货物到达现场后，供应商应在使用单位人员在场情况下当面开箱，共同清点、检查外观，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开箱记录，双方签字确认。</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2.供应商应保证货物到达采购人所在地完好无损，如有缺漏、损坏，由供应商负责调换、补齐或赔偿。</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3.供应商应提供完备的技术资料、装箱单和合格证等，并派遣专业技术人员进行现场安装调试。验收合格条件如下：</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3.1技术参数与采购合同一致，性能指标达到规定的标准；</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3.2技术资料、装箱单、合格证等资料齐全并与投标时所提供的技术资料一致。技术资料包括完整的成果文档（含电子文档）。</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w:t>
      </w:r>
      <w:r w:rsidR="00695AFA">
        <w:rPr>
          <w:rFonts w:ascii="方正仿宋_GBK" w:eastAsia="方正仿宋_GBK" w:hAnsi="宋体" w:cs="宋体" w:hint="eastAsia"/>
          <w:kern w:val="0"/>
          <w:sz w:val="24"/>
          <w:szCs w:val="24"/>
        </w:rPr>
        <w:t>3</w:t>
      </w:r>
      <w:r>
        <w:rPr>
          <w:rFonts w:ascii="方正仿宋_GBK" w:eastAsia="方正仿宋_GBK" w:hAnsi="宋体" w:cs="宋体" w:hint="eastAsia"/>
          <w:kern w:val="0"/>
          <w:sz w:val="24"/>
          <w:szCs w:val="24"/>
        </w:rPr>
        <w:t>在规定时间内完成交货并验收，并经采购人确认。</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4.产品在安装调试并试运行符合要求后，才作为最终验收。</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5.供应商提供的软件未达到招标文件规定要求，且对采购人造成损失的，由供应商承担一切责任，并赔偿所造成的损失。</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6.大型或者复杂的政府采购项目，采购人可当邀请国家认可的质量检测机构或相关专家参加验收工作。</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7.采购人需要制造商对供应商交付的产品（包括质量、技术参数等）进行确认的，制造商应予以配合，并出具书面意见。</w:t>
      </w:r>
    </w:p>
    <w:p w:rsidR="00507FB3" w:rsidRDefault="00507FB3" w:rsidP="00507FB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8.产品包装材料归采购人所有。</w:t>
      </w:r>
    </w:p>
    <w:p w:rsidR="00507FB3" w:rsidRDefault="00507FB3" w:rsidP="00507FB3">
      <w:pPr>
        <w:pStyle w:val="30"/>
        <w:spacing w:before="0" w:after="0" w:line="400" w:lineRule="exact"/>
        <w:rPr>
          <w:rFonts w:ascii="方正仿宋_GBK" w:eastAsia="方正仿宋_GBK" w:hAnsi="宋体"/>
          <w:sz w:val="24"/>
          <w:szCs w:val="24"/>
        </w:rPr>
      </w:pPr>
      <w:bookmarkStart w:id="52" w:name="_Toc344475121"/>
      <w:bookmarkStart w:id="53" w:name="_Toc23752996"/>
      <w:r>
        <w:rPr>
          <w:rFonts w:ascii="方正仿宋_GBK" w:eastAsia="方正仿宋_GBK" w:hAnsi="宋体" w:hint="eastAsia"/>
          <w:sz w:val="24"/>
          <w:szCs w:val="24"/>
        </w:rPr>
        <w:t>二、质量保证及售后服务</w:t>
      </w:r>
      <w:bookmarkEnd w:id="52"/>
      <w:bookmarkEnd w:id="53"/>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507FB3" w:rsidRDefault="00507FB3" w:rsidP="00507FB3">
      <w:pPr>
        <w:spacing w:line="400" w:lineRule="exact"/>
        <w:ind w:firstLineChars="200" w:firstLine="480"/>
        <w:rPr>
          <w:rFonts w:ascii="方正仿宋_GBK" w:eastAsia="方正仿宋_GBK" w:hAnsi="宋体"/>
          <w:sz w:val="24"/>
          <w:szCs w:val="24"/>
        </w:rPr>
      </w:pPr>
      <w:r w:rsidRPr="00695AFA">
        <w:rPr>
          <w:rFonts w:ascii="方正仿宋_GBK" w:eastAsia="方正仿宋_GBK" w:hAnsi="宋体" w:hint="eastAsia"/>
          <w:sz w:val="24"/>
          <w:szCs w:val="24"/>
          <w:highlight w:val="yellow"/>
        </w:rPr>
        <w:t>1.自验收之日起，提供不少于</w:t>
      </w:r>
      <w:r w:rsidR="00695AFA" w:rsidRPr="00695AFA">
        <w:rPr>
          <w:rFonts w:ascii="方正仿宋_GBK" w:eastAsia="方正仿宋_GBK" w:hAnsi="宋体" w:hint="eastAsia"/>
          <w:sz w:val="24"/>
          <w:szCs w:val="24"/>
          <w:highlight w:val="yellow"/>
        </w:rPr>
        <w:t>2</w:t>
      </w:r>
      <w:r w:rsidRPr="00695AFA">
        <w:rPr>
          <w:rFonts w:ascii="方正仿宋_GBK" w:eastAsia="方正仿宋_GBK" w:hAnsi="宋体" w:hint="eastAsia"/>
          <w:sz w:val="24"/>
          <w:szCs w:val="24"/>
          <w:highlight w:val="yellow"/>
        </w:rPr>
        <w:t>年的免费质保期。</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w:t>
      </w:r>
      <w:proofErr w:type="gramStart"/>
      <w:r>
        <w:rPr>
          <w:rFonts w:ascii="方正仿宋_GBK" w:eastAsia="方正仿宋_GBK" w:hAnsi="宋体" w:hint="eastAsia"/>
          <w:sz w:val="24"/>
          <w:szCs w:val="24"/>
        </w:rPr>
        <w:t>按供应商实际</w:t>
      </w:r>
      <w:proofErr w:type="gramEnd"/>
      <w:r>
        <w:rPr>
          <w:rFonts w:ascii="方正仿宋_GBK" w:eastAsia="方正仿宋_GBK" w:hAnsi="宋体" w:hint="eastAsia"/>
          <w:sz w:val="24"/>
          <w:szCs w:val="24"/>
        </w:rPr>
        <w:t>承诺执行。</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4.采购货物由产品制造商（指产品生产制造商以下同）负责标准售后服务，应当在响应文件中予以明确说明，并提供相关文件。</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（二）售后服务内容</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成交供应商和制造商应当为用户提供技术援助电话，解答用户在使用中遇到的问题，及时为用户提出解决问题的建议。</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用户遇到使用及技术问题，电话咨询不能解决的，成交供应商或制造商应在8小时内采取相应响应措施；无法在8小时内解决的，应在24小时内派出专业人员进行技术支持。</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在质保期内，如果成交供应商和制造商的产品技术升级，成交供应商应及时通知采购人，如采购人有相应要求，成交供应商和制造商应对采购人进行免费升级服务。</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2.1质量保证期过后，成交供应商和制造商应同样提供免费电话咨询服务，并应承诺提供产品上门维护服务。</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2.2质量保证期过后，采购人需要继续由</w:t>
      </w:r>
      <w:proofErr w:type="gramStart"/>
      <w:r>
        <w:rPr>
          <w:rFonts w:ascii="方正仿宋_GBK" w:eastAsia="方正仿宋_GBK" w:hAnsi="宋体" w:hint="eastAsia"/>
          <w:sz w:val="24"/>
          <w:szCs w:val="24"/>
        </w:rPr>
        <w:t>原成交</w:t>
      </w:r>
      <w:proofErr w:type="gramEnd"/>
      <w:r>
        <w:rPr>
          <w:rFonts w:ascii="方正仿宋_GBK" w:eastAsia="方正仿宋_GBK" w:hAnsi="宋体" w:hint="eastAsia"/>
          <w:sz w:val="24"/>
          <w:szCs w:val="24"/>
        </w:rPr>
        <w:t>供应商和制造商提供售后服务的，成交供应商和制造商应以优惠价格提供售后服务。</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商接到</w:t>
      </w:r>
      <w:proofErr w:type="gramEnd"/>
      <w:r>
        <w:rPr>
          <w:rFonts w:ascii="方正仿宋_GBK" w:eastAsia="方正仿宋_GBK" w:hAnsi="宋体" w:hint="eastAsia"/>
          <w:sz w:val="24"/>
          <w:szCs w:val="24"/>
        </w:rPr>
        <w:t>使用方产品出现问题的通知后立即</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响应，8小时内到达现场进行处理。</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成交供应商或制造商应提供备品备件，保证用户应急所需。使用的维修零配件应为原厂配件，未经用户同意不得使用非原厂配件。</w:t>
      </w:r>
    </w:p>
    <w:p w:rsidR="00507FB3" w:rsidRDefault="00507FB3" w:rsidP="00507FB3">
      <w:pPr>
        <w:pStyle w:val="30"/>
        <w:spacing w:before="0" w:after="0" w:line="400" w:lineRule="exact"/>
        <w:rPr>
          <w:rFonts w:ascii="方正仿宋_GBK" w:eastAsia="方正仿宋_GBK" w:hAnsi="宋体"/>
          <w:sz w:val="24"/>
          <w:szCs w:val="24"/>
        </w:rPr>
      </w:pPr>
      <w:bookmarkStart w:id="54" w:name="_Toc23752997"/>
      <w:bookmarkStart w:id="55" w:name="_Toc344475122"/>
      <w:r>
        <w:rPr>
          <w:rFonts w:ascii="方正仿宋_GBK" w:eastAsia="方正仿宋_GBK" w:hAnsi="宋体" w:hint="eastAsia"/>
          <w:sz w:val="24"/>
          <w:szCs w:val="24"/>
        </w:rPr>
        <w:t>三、报价要求</w:t>
      </w:r>
      <w:bookmarkEnd w:id="54"/>
    </w:p>
    <w:p w:rsidR="00507FB3" w:rsidRDefault="00507FB3" w:rsidP="00507FB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507FB3" w:rsidRDefault="00507FB3" w:rsidP="00507FB3">
      <w:pPr>
        <w:pStyle w:val="30"/>
        <w:spacing w:before="0" w:after="0" w:line="400" w:lineRule="exact"/>
        <w:rPr>
          <w:rFonts w:ascii="方正仿宋_GBK" w:eastAsia="方正仿宋_GBK" w:hAnsi="宋体"/>
          <w:sz w:val="24"/>
          <w:szCs w:val="24"/>
        </w:rPr>
      </w:pPr>
      <w:bookmarkStart w:id="56" w:name="_Toc23752998"/>
      <w:r>
        <w:rPr>
          <w:rFonts w:ascii="方正仿宋_GBK" w:eastAsia="方正仿宋_GBK" w:hAnsi="宋体" w:hint="eastAsia"/>
          <w:sz w:val="24"/>
          <w:szCs w:val="24"/>
        </w:rPr>
        <w:t>四、付款方式</w:t>
      </w:r>
      <w:bookmarkEnd w:id="55"/>
      <w:bookmarkEnd w:id="56"/>
    </w:p>
    <w:p w:rsidR="00507FB3" w:rsidRDefault="00507FB3" w:rsidP="00507FB3">
      <w:pPr>
        <w:snapToGrid w:val="0"/>
        <w:spacing w:line="400" w:lineRule="exact"/>
        <w:ind w:firstLineChars="200" w:firstLine="480"/>
        <w:outlineLvl w:val="0"/>
        <w:rPr>
          <w:rFonts w:ascii="方正仿宋_GBK" w:eastAsia="方正仿宋_GBK" w:hAnsi="宋体" w:cs="宋体"/>
          <w:kern w:val="0"/>
          <w:sz w:val="24"/>
          <w:szCs w:val="24"/>
        </w:rPr>
      </w:pPr>
      <w:r>
        <w:rPr>
          <w:rFonts w:ascii="方正仿宋_GBK" w:eastAsia="方正仿宋_GBK" w:hAnsi="宋体" w:hint="eastAsia"/>
          <w:sz w:val="24"/>
          <w:szCs w:val="24"/>
        </w:rPr>
        <w:t>（一）</w:t>
      </w:r>
      <w:r>
        <w:rPr>
          <w:rFonts w:ascii="方正仿宋_GBK" w:eastAsia="方正仿宋_GBK" w:hAnsi="宋体" w:cs="宋体" w:hint="eastAsia"/>
          <w:kern w:val="0"/>
          <w:sz w:val="24"/>
          <w:szCs w:val="24"/>
        </w:rPr>
        <w:t>供应商按采购合同交货并安装、集成、调试、人员培训完成后，试运行正常，然后按采购人要求的格式提交验收申请；</w:t>
      </w:r>
    </w:p>
    <w:p w:rsidR="00507FB3" w:rsidRDefault="00507FB3" w:rsidP="00507FB3">
      <w:pPr>
        <w:spacing w:line="380" w:lineRule="exact"/>
        <w:ind w:firstLineChars="192" w:firstLine="461"/>
        <w:rPr>
          <w:rFonts w:ascii="方正仿宋_GBK" w:eastAsia="方正仿宋_GBK" w:hAnsi="宋体" w:cs="宋体"/>
          <w:kern w:val="0"/>
          <w:sz w:val="24"/>
          <w:szCs w:val="24"/>
        </w:rPr>
      </w:pPr>
      <w:r w:rsidRPr="00695AFA">
        <w:rPr>
          <w:rFonts w:ascii="方正仿宋_GBK" w:eastAsia="方正仿宋_GBK" w:hAnsi="宋体" w:hint="eastAsia"/>
          <w:sz w:val="24"/>
          <w:szCs w:val="24"/>
          <w:highlight w:val="yellow"/>
        </w:rPr>
        <w:t>（二）</w:t>
      </w:r>
      <w:bookmarkStart w:id="57" w:name="_Toc344475123"/>
      <w:r w:rsidRPr="00695AFA">
        <w:rPr>
          <w:rFonts w:ascii="方正仿宋_GBK" w:eastAsia="方正仿宋_GBK" w:hAnsi="宋体" w:cs="宋体" w:hint="eastAsia"/>
          <w:kern w:val="0"/>
          <w:sz w:val="24"/>
          <w:szCs w:val="24"/>
          <w:highlight w:val="yellow"/>
        </w:rPr>
        <w:t>成交供应商向采购人开具发票。货物验收合格后，采购人出具验收报告，采购人支付合同金额的</w:t>
      </w:r>
      <w:r w:rsidR="00695AFA" w:rsidRPr="00695AFA">
        <w:rPr>
          <w:rFonts w:ascii="方正仿宋_GBK" w:eastAsia="方正仿宋_GBK" w:hAnsi="宋体" w:cs="宋体" w:hint="eastAsia"/>
          <w:kern w:val="0"/>
          <w:sz w:val="24"/>
          <w:szCs w:val="24"/>
          <w:highlight w:val="yellow"/>
        </w:rPr>
        <w:t>90</w:t>
      </w:r>
      <w:r w:rsidRPr="00695AFA">
        <w:rPr>
          <w:rFonts w:ascii="方正仿宋_GBK" w:eastAsia="方正仿宋_GBK" w:hAnsi="宋体" w:cs="宋体" w:hint="eastAsia"/>
          <w:kern w:val="0"/>
          <w:sz w:val="24"/>
          <w:szCs w:val="24"/>
          <w:highlight w:val="yellow"/>
        </w:rPr>
        <w:t>%。余款</w:t>
      </w:r>
      <w:r w:rsidR="00695AFA" w:rsidRPr="00695AFA">
        <w:rPr>
          <w:rFonts w:ascii="方正仿宋_GBK" w:eastAsia="方正仿宋_GBK" w:hAnsi="宋体" w:cs="宋体" w:hint="eastAsia"/>
          <w:kern w:val="0"/>
          <w:sz w:val="24"/>
          <w:szCs w:val="24"/>
          <w:highlight w:val="yellow"/>
        </w:rPr>
        <w:t>10</w:t>
      </w:r>
      <w:r w:rsidRPr="00695AFA">
        <w:rPr>
          <w:rFonts w:ascii="方正仿宋_GBK" w:eastAsia="方正仿宋_GBK" w:hAnsi="宋体" w:cs="宋体" w:hint="eastAsia"/>
          <w:kern w:val="0"/>
          <w:sz w:val="24"/>
          <w:szCs w:val="24"/>
          <w:highlight w:val="yellow"/>
        </w:rPr>
        <w:t>%，在货物使用</w:t>
      </w:r>
      <w:r w:rsidR="00695AFA" w:rsidRPr="00695AFA">
        <w:rPr>
          <w:rFonts w:ascii="方正仿宋_GBK" w:eastAsia="方正仿宋_GBK" w:hAnsi="宋体" w:cs="宋体" w:hint="eastAsia"/>
          <w:kern w:val="0"/>
          <w:sz w:val="24"/>
          <w:szCs w:val="24"/>
          <w:highlight w:val="yellow"/>
        </w:rPr>
        <w:t>2</w:t>
      </w:r>
      <w:r w:rsidRPr="00695AFA">
        <w:rPr>
          <w:rFonts w:ascii="方正仿宋_GBK" w:eastAsia="方正仿宋_GBK" w:hAnsi="宋体" w:cs="宋体" w:hint="eastAsia"/>
          <w:kern w:val="0"/>
          <w:sz w:val="24"/>
          <w:szCs w:val="24"/>
          <w:highlight w:val="yellow"/>
        </w:rPr>
        <w:t>年经确认无遗留问题后采购人无息支付。</w:t>
      </w:r>
    </w:p>
    <w:p w:rsidR="00507FB3" w:rsidRDefault="00507FB3" w:rsidP="00507FB3">
      <w:pPr>
        <w:snapToGrid w:val="0"/>
        <w:spacing w:line="4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五、知识产权</w:t>
      </w:r>
      <w:bookmarkEnd w:id="57"/>
    </w:p>
    <w:p w:rsidR="00507FB3" w:rsidRDefault="00507FB3" w:rsidP="00507FB3">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07FB3" w:rsidRDefault="00507FB3" w:rsidP="00507FB3">
      <w:pPr>
        <w:pStyle w:val="30"/>
        <w:spacing w:before="0" w:after="0" w:line="400" w:lineRule="exact"/>
        <w:rPr>
          <w:rFonts w:ascii="方正仿宋_GBK" w:eastAsia="方正仿宋_GBK" w:hAnsi="宋体"/>
          <w:sz w:val="24"/>
          <w:szCs w:val="24"/>
        </w:rPr>
      </w:pPr>
      <w:bookmarkStart w:id="58" w:name="_Toc344475124"/>
      <w:bookmarkStart w:id="59" w:name="_Toc23752999"/>
      <w:r>
        <w:rPr>
          <w:rFonts w:ascii="方正仿宋_GBK" w:eastAsia="方正仿宋_GBK" w:hAnsi="宋体" w:hint="eastAsia"/>
          <w:sz w:val="24"/>
          <w:szCs w:val="24"/>
        </w:rPr>
        <w:lastRenderedPageBreak/>
        <w:t>六、培训</w:t>
      </w:r>
      <w:bookmarkEnd w:id="58"/>
      <w:bookmarkEnd w:id="59"/>
    </w:p>
    <w:p w:rsidR="00507FB3" w:rsidRDefault="00507FB3" w:rsidP="00507FB3">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507FB3" w:rsidRDefault="00507FB3" w:rsidP="00507FB3">
      <w:pPr>
        <w:pStyle w:val="30"/>
        <w:spacing w:before="0" w:after="0" w:line="400" w:lineRule="exact"/>
        <w:rPr>
          <w:rFonts w:ascii="方正仿宋_GBK" w:eastAsia="方正仿宋_GBK" w:hAnsi="宋体"/>
          <w:sz w:val="24"/>
          <w:szCs w:val="24"/>
        </w:rPr>
      </w:pPr>
      <w:bookmarkStart w:id="60" w:name="_Toc23753000"/>
      <w:r>
        <w:rPr>
          <w:rFonts w:ascii="方正仿宋_GBK" w:eastAsia="方正仿宋_GBK" w:hAnsi="宋体" w:hint="eastAsia"/>
          <w:sz w:val="24"/>
          <w:szCs w:val="24"/>
        </w:rPr>
        <w:t>七、</w:t>
      </w:r>
      <w:bookmarkStart w:id="61" w:name="_Toc344475125"/>
      <w:r>
        <w:rPr>
          <w:rFonts w:ascii="方正仿宋_GBK" w:eastAsia="方正仿宋_GBK" w:hAnsi="宋体" w:hint="eastAsia"/>
          <w:sz w:val="24"/>
          <w:szCs w:val="24"/>
        </w:rPr>
        <w:t>其他</w:t>
      </w:r>
      <w:bookmarkEnd w:id="60"/>
    </w:p>
    <w:bookmarkEnd w:id="61"/>
    <w:p w:rsidR="00507FB3" w:rsidRDefault="00507FB3" w:rsidP="00507FB3">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507FB3" w:rsidRDefault="00507FB3" w:rsidP="00507FB3">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bookmarkEnd w:id="50"/>
    <w:bookmarkEnd w:id="51"/>
    <w:p w:rsidR="00507FB3" w:rsidRDefault="00507FB3" w:rsidP="00507FB3">
      <w:pPr>
        <w:pStyle w:val="23"/>
        <w:spacing w:before="0" w:after="0" w:line="360" w:lineRule="auto"/>
        <w:jc w:val="center"/>
        <w:rPr>
          <w:rFonts w:ascii="方正仿宋_GBK" w:eastAsia="方正仿宋_GBK" w:hAnsi="宋体"/>
          <w:bCs/>
          <w:sz w:val="24"/>
        </w:rPr>
        <w:sectPr w:rsidR="00507FB3">
          <w:headerReference w:type="default" r:id="rId14"/>
          <w:footerReference w:type="default" r:id="rId15"/>
          <w:pgSz w:w="11907" w:h="16840"/>
          <w:pgMar w:top="1134" w:right="1191" w:bottom="1134" w:left="1304" w:header="964" w:footer="992" w:gutter="0"/>
          <w:pgNumType w:fmt="numberInDash"/>
          <w:cols w:space="720"/>
          <w:docGrid w:linePitch="312"/>
        </w:sectPr>
      </w:pPr>
    </w:p>
    <w:p w:rsidR="00507FB3" w:rsidRDefault="00507FB3" w:rsidP="00507FB3">
      <w:pPr>
        <w:pStyle w:val="23"/>
        <w:spacing w:before="0" w:after="0" w:line="360" w:lineRule="auto"/>
        <w:jc w:val="center"/>
        <w:rPr>
          <w:rFonts w:ascii="方正小标宋_GBK" w:eastAsia="方正小标宋_GBK" w:hAnsi="宋体"/>
          <w:b w:val="0"/>
          <w:sz w:val="36"/>
          <w:szCs w:val="30"/>
        </w:rPr>
      </w:pPr>
      <w:bookmarkStart w:id="62" w:name="_Hlt41879464"/>
      <w:bookmarkStart w:id="63" w:name="_Toc12789072"/>
      <w:bookmarkStart w:id="64" w:name="_Toc23753001"/>
      <w:bookmarkEnd w:id="62"/>
      <w:r>
        <w:rPr>
          <w:rFonts w:ascii="方正小标宋_GBK" w:eastAsia="方正小标宋_GBK" w:hAnsi="宋体" w:hint="eastAsia"/>
          <w:b w:val="0"/>
          <w:sz w:val="36"/>
          <w:szCs w:val="30"/>
        </w:rPr>
        <w:lastRenderedPageBreak/>
        <w:t>第五篇  响应文件格式要求</w:t>
      </w:r>
      <w:bookmarkEnd w:id="63"/>
      <w:bookmarkEnd w:id="64"/>
    </w:p>
    <w:p w:rsidR="00507FB3" w:rsidRDefault="00507FB3" w:rsidP="00507FB3">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（一）投标保证金提交单据</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（二）开标一览表</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（三）竞争性报价函</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（四）明细报价表</w:t>
      </w:r>
    </w:p>
    <w:p w:rsidR="00507FB3" w:rsidRDefault="00507FB3" w:rsidP="00507FB3">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507FB3" w:rsidRDefault="00507FB3" w:rsidP="00507FB3">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507FB3" w:rsidRDefault="00507FB3" w:rsidP="00507FB3">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507FB3" w:rsidRDefault="00507FB3"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695AFA" w:rsidRDefault="00507FB3" w:rsidP="00695AF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sidR="00695AFA" w:rsidRPr="00695AFA">
        <w:rPr>
          <w:rFonts w:ascii="方正仿宋_GBK" w:eastAsia="方正仿宋_GBK" w:hAnsi="宋体" w:hint="eastAsia"/>
          <w:sz w:val="24"/>
          <w:szCs w:val="24"/>
        </w:rPr>
        <w:t>提供2019年度财务状况报告（表）复印件，本年度新成立的公司提供投标截止时间前一个月的财务状况报告（表）复印件。</w:t>
      </w:r>
    </w:p>
    <w:p w:rsidR="00507FB3" w:rsidRDefault="00695AFA" w:rsidP="00695AF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507FB3" w:rsidRDefault="00695AFA"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sidR="00507FB3">
        <w:rPr>
          <w:rFonts w:ascii="方正仿宋_GBK" w:eastAsia="方正仿宋_GBK" w:hAnsi="宋体" w:hint="eastAsia"/>
          <w:sz w:val="24"/>
          <w:szCs w:val="24"/>
        </w:rPr>
        <w:t>税务登记证（副本）复印件</w:t>
      </w:r>
    </w:p>
    <w:p w:rsidR="00507FB3" w:rsidRDefault="00695AFA" w:rsidP="00507FB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00507FB3">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w:t>
      </w:r>
      <w:r w:rsidR="00695AFA">
        <w:rPr>
          <w:rFonts w:ascii="方正仿宋_GBK" w:eastAsia="方正仿宋_GBK" w:hAnsi="仿宋" w:hint="eastAsia"/>
          <w:sz w:val="24"/>
          <w:szCs w:val="24"/>
        </w:rPr>
        <w:t>九</w:t>
      </w:r>
      <w:r>
        <w:rPr>
          <w:rFonts w:ascii="方正仿宋_GBK" w:eastAsia="方正仿宋_GBK" w:hAnsi="仿宋" w:hint="eastAsia"/>
          <w:sz w:val="24"/>
          <w:szCs w:val="24"/>
        </w:rPr>
        <w:t>）信用中国网站及中国政府采购网查询结果（查询时间为本项目采购公告发布之日起至响应文件截止时间前）</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1.信用中国网站（</w:t>
      </w:r>
      <w:hyperlink r:id="rId16" w:history="1">
        <w:r>
          <w:rPr>
            <w:rFonts w:ascii="方正仿宋_GBK" w:eastAsia="方正仿宋_GBK" w:hAnsi="仿宋" w:hint="eastAsia"/>
          </w:rPr>
          <w:t>www.creditchina.gov.cn</w:t>
        </w:r>
      </w:hyperlink>
      <w:r>
        <w:rPr>
          <w:rFonts w:ascii="方正仿宋_GBK" w:eastAsia="方正仿宋_GBK" w:hAnsi="仿宋" w:hint="eastAsia"/>
          <w:sz w:val="24"/>
          <w:szCs w:val="24"/>
        </w:rPr>
        <w:t>）查询结果（提供查询结果网页</w:t>
      </w:r>
      <w:proofErr w:type="gramStart"/>
      <w:r>
        <w:rPr>
          <w:rFonts w:ascii="方正仿宋_GBK" w:eastAsia="方正仿宋_GBK" w:hAnsi="仿宋" w:hint="eastAsia"/>
          <w:sz w:val="24"/>
          <w:szCs w:val="24"/>
        </w:rPr>
        <w:t>打印件并加盖</w:t>
      </w:r>
      <w:proofErr w:type="gramEnd"/>
      <w:r>
        <w:rPr>
          <w:rFonts w:ascii="方正仿宋_GBK" w:eastAsia="方正仿宋_GBK" w:hAnsi="仿宋" w:hint="eastAsia"/>
          <w:sz w:val="24"/>
          <w:szCs w:val="24"/>
        </w:rPr>
        <w:t>供应商公章）</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1.1“信用信息”查询结果；</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1.2“失信被执行人”查询结果；</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1.3“重大税收违法案件当事人名单”查询结果；</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1.4“政府行政许可与行政处罚”查询结果。</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2.中国政府采购网（</w:t>
      </w:r>
      <w:hyperlink r:id="rId17" w:history="1">
        <w:r>
          <w:rPr>
            <w:rFonts w:ascii="方正仿宋_GBK" w:eastAsia="方正仿宋_GBK" w:hAnsi="仿宋" w:hint="eastAsia"/>
          </w:rPr>
          <w:t>www.ccgp.gov.cn</w:t>
        </w:r>
      </w:hyperlink>
      <w:r>
        <w:rPr>
          <w:rFonts w:ascii="方正仿宋_GBK" w:eastAsia="方正仿宋_GBK" w:hAnsi="仿宋" w:hint="eastAsia"/>
          <w:sz w:val="24"/>
          <w:szCs w:val="24"/>
        </w:rPr>
        <w:t>）（提供查询结果网页</w:t>
      </w:r>
      <w:proofErr w:type="gramStart"/>
      <w:r>
        <w:rPr>
          <w:rFonts w:ascii="方正仿宋_GBK" w:eastAsia="方正仿宋_GBK" w:hAnsi="仿宋" w:hint="eastAsia"/>
          <w:sz w:val="24"/>
          <w:szCs w:val="24"/>
        </w:rPr>
        <w:t>打印件并加盖</w:t>
      </w:r>
      <w:proofErr w:type="gramEnd"/>
      <w:r>
        <w:rPr>
          <w:rFonts w:ascii="方正仿宋_GBK" w:eastAsia="方正仿宋_GBK" w:hAnsi="仿宋" w:hint="eastAsia"/>
          <w:sz w:val="24"/>
          <w:szCs w:val="24"/>
        </w:rPr>
        <w:t>供应商公章）</w:t>
      </w:r>
    </w:p>
    <w:p w:rsidR="00507FB3" w:rsidRDefault="00507FB3" w:rsidP="00507FB3">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lastRenderedPageBreak/>
        <w:t>“政府采购严重违法失信行为记录名单”查询结果。</w:t>
      </w:r>
    </w:p>
    <w:p w:rsidR="00507FB3" w:rsidRDefault="00507FB3" w:rsidP="00507FB3">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507FB3" w:rsidRDefault="00507FB3" w:rsidP="00507FB3">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w:t>
      </w:r>
      <w:proofErr w:type="gramStart"/>
      <w:r>
        <w:rPr>
          <w:rFonts w:ascii="方正仿宋_GBK" w:eastAsia="方正仿宋_GBK" w:hAnsi="宋体" w:hint="eastAsia"/>
          <w:sz w:val="24"/>
          <w:szCs w:val="24"/>
        </w:rPr>
        <w:t>商小微企业</w:t>
      </w:r>
      <w:proofErr w:type="gramEnd"/>
      <w:r>
        <w:rPr>
          <w:rFonts w:ascii="方正仿宋_GBK" w:eastAsia="方正仿宋_GBK" w:hAnsi="宋体" w:hint="eastAsia"/>
          <w:sz w:val="24"/>
          <w:szCs w:val="24"/>
        </w:rPr>
        <w:t>证明文件、微型企业承诺书、监狱企业证明文件、残疾人福利性单位声明函</w:t>
      </w:r>
    </w:p>
    <w:p w:rsidR="00507FB3" w:rsidRDefault="00507FB3" w:rsidP="00507FB3">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507FB3" w:rsidRDefault="00507FB3" w:rsidP="00507FB3">
      <w:pPr>
        <w:snapToGrid w:val="0"/>
        <w:spacing w:line="360" w:lineRule="auto"/>
        <w:rPr>
          <w:rFonts w:ascii="宋体" w:hAnsi="宋体"/>
          <w:sz w:val="24"/>
          <w:szCs w:val="24"/>
          <w:bdr w:val="single" w:sz="4" w:space="0" w:color="auto"/>
        </w:rPr>
        <w:sectPr w:rsidR="00507FB3">
          <w:pgSz w:w="11907" w:h="16840"/>
          <w:pgMar w:top="1134" w:right="1191" w:bottom="1134" w:left="1304" w:header="851" w:footer="992" w:gutter="0"/>
          <w:pgNumType w:fmt="numberInDash"/>
          <w:cols w:space="720"/>
          <w:docGrid w:linePitch="380" w:charSpace="-5735"/>
        </w:sectPr>
      </w:pPr>
    </w:p>
    <w:p w:rsidR="00507FB3" w:rsidRDefault="00507FB3" w:rsidP="00507FB3">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23753002"/>
      <w:bookmarkStart w:id="69" w:name="_Toc12789073"/>
      <w:bookmarkStart w:id="70" w:name="_Toc283382454"/>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507FB3" w:rsidRDefault="00507FB3" w:rsidP="00507FB3">
      <w:pPr>
        <w:rPr>
          <w:rFonts w:ascii="方正仿宋_GBK" w:eastAsia="方正仿宋_GBK" w:hAnsi="宋体"/>
          <w:sz w:val="24"/>
          <w:szCs w:val="24"/>
        </w:rPr>
      </w:pPr>
      <w:r>
        <w:rPr>
          <w:rFonts w:ascii="方正仿宋_GBK" w:eastAsia="方正仿宋_GBK" w:hAnsi="宋体" w:hint="eastAsia"/>
          <w:sz w:val="24"/>
          <w:szCs w:val="24"/>
        </w:rPr>
        <w:t>（一）开标一览表</w:t>
      </w:r>
    </w:p>
    <w:p w:rsidR="00507FB3" w:rsidRDefault="00507FB3" w:rsidP="00507FB3">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开标一览表</w:t>
      </w:r>
    </w:p>
    <w:p w:rsidR="00507FB3" w:rsidRDefault="00507FB3" w:rsidP="00507FB3">
      <w:pPr>
        <w:tabs>
          <w:tab w:val="left" w:pos="6300"/>
        </w:tabs>
        <w:snapToGrid w:val="0"/>
        <w:spacing w:line="312" w:lineRule="auto"/>
        <w:rPr>
          <w:rFonts w:ascii="方正仿宋_GBK" w:eastAsia="方正仿宋_GBK" w:hAnsi="宋体"/>
          <w:sz w:val="24"/>
          <w:szCs w:val="24"/>
          <w:u w:val="single"/>
        </w:rPr>
      </w:pPr>
      <w:r>
        <w:rPr>
          <w:rFonts w:ascii="方正仿宋_GBK" w:eastAsia="方正仿宋_GBK" w:hAnsi="宋体" w:hint="eastAsia"/>
          <w:sz w:val="24"/>
          <w:szCs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720"/>
        <w:gridCol w:w="2160"/>
        <w:gridCol w:w="900"/>
        <w:gridCol w:w="1980"/>
        <w:gridCol w:w="1080"/>
        <w:gridCol w:w="1620"/>
      </w:tblGrid>
      <w:tr w:rsidR="00507FB3" w:rsidTr="0027393A">
        <w:trPr>
          <w:trHeight w:val="460"/>
        </w:trPr>
        <w:tc>
          <w:tcPr>
            <w:tcW w:w="1800" w:type="dxa"/>
            <w:gridSpan w:val="2"/>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投标人全称</w:t>
            </w:r>
          </w:p>
        </w:tc>
        <w:tc>
          <w:tcPr>
            <w:tcW w:w="7740" w:type="dxa"/>
            <w:gridSpan w:val="5"/>
            <w:vAlign w:val="center"/>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r>
      <w:tr w:rsidR="00507FB3" w:rsidTr="0027393A">
        <w:trPr>
          <w:trHeight w:val="780"/>
        </w:trPr>
        <w:tc>
          <w:tcPr>
            <w:tcW w:w="1080" w:type="dxa"/>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分包号</w:t>
            </w:r>
          </w:p>
        </w:tc>
        <w:tc>
          <w:tcPr>
            <w:tcW w:w="2880" w:type="dxa"/>
            <w:gridSpan w:val="2"/>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分包内容</w:t>
            </w:r>
          </w:p>
        </w:tc>
        <w:tc>
          <w:tcPr>
            <w:tcW w:w="900" w:type="dxa"/>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数量</w:t>
            </w:r>
          </w:p>
        </w:tc>
        <w:tc>
          <w:tcPr>
            <w:tcW w:w="1980" w:type="dxa"/>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投标报价（小写）</w:t>
            </w:r>
          </w:p>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单位（元）</w:t>
            </w:r>
          </w:p>
        </w:tc>
        <w:tc>
          <w:tcPr>
            <w:tcW w:w="1080" w:type="dxa"/>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交货期</w:t>
            </w:r>
          </w:p>
        </w:tc>
        <w:tc>
          <w:tcPr>
            <w:tcW w:w="1620" w:type="dxa"/>
            <w:vAlign w:val="center"/>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交货地点</w:t>
            </w:r>
          </w:p>
        </w:tc>
      </w:tr>
      <w:tr w:rsidR="00507FB3" w:rsidTr="0027393A">
        <w:trPr>
          <w:trHeight w:val="460"/>
        </w:trPr>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sz w:val="24"/>
                <w:szCs w:val="24"/>
              </w:rPr>
              <w:t>1</w:t>
            </w:r>
          </w:p>
        </w:tc>
        <w:tc>
          <w:tcPr>
            <w:tcW w:w="2880" w:type="dxa"/>
            <w:gridSpan w:val="2"/>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90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9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62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r>
      <w:tr w:rsidR="00507FB3" w:rsidTr="0027393A">
        <w:trPr>
          <w:trHeight w:val="460"/>
        </w:trPr>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2880" w:type="dxa"/>
            <w:gridSpan w:val="2"/>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90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9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62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r>
      <w:tr w:rsidR="00507FB3" w:rsidTr="0027393A">
        <w:trPr>
          <w:trHeight w:val="460"/>
        </w:trPr>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2880" w:type="dxa"/>
            <w:gridSpan w:val="2"/>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w:t>
            </w:r>
          </w:p>
        </w:tc>
        <w:tc>
          <w:tcPr>
            <w:tcW w:w="90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9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62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r>
      <w:tr w:rsidR="00507FB3" w:rsidTr="0027393A">
        <w:trPr>
          <w:trHeight w:val="460"/>
        </w:trPr>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2880" w:type="dxa"/>
            <w:gridSpan w:val="2"/>
          </w:tcPr>
          <w:p w:rsidR="00507FB3" w:rsidRDefault="00507FB3" w:rsidP="0027393A">
            <w:pPr>
              <w:tabs>
                <w:tab w:val="left" w:pos="6300"/>
              </w:tabs>
              <w:snapToGrid w:val="0"/>
              <w:spacing w:line="312" w:lineRule="auto"/>
              <w:rPr>
                <w:rFonts w:ascii="方正仿宋_GBK" w:eastAsia="方正仿宋_GBK" w:hAnsi="宋体"/>
                <w:sz w:val="24"/>
                <w:szCs w:val="24"/>
              </w:rPr>
            </w:pPr>
          </w:p>
        </w:tc>
        <w:tc>
          <w:tcPr>
            <w:tcW w:w="90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9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08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c>
          <w:tcPr>
            <w:tcW w:w="1620" w:type="dxa"/>
          </w:tcPr>
          <w:p w:rsidR="00507FB3" w:rsidRDefault="00507FB3" w:rsidP="0027393A">
            <w:pPr>
              <w:tabs>
                <w:tab w:val="left" w:pos="6300"/>
              </w:tabs>
              <w:snapToGrid w:val="0"/>
              <w:spacing w:line="312" w:lineRule="auto"/>
              <w:rPr>
                <w:rFonts w:ascii="方正仿宋_GBK" w:eastAsia="方正仿宋_GBK" w:hAnsi="宋体"/>
                <w:sz w:val="24"/>
                <w:szCs w:val="24"/>
                <w:u w:val="single"/>
              </w:rPr>
            </w:pPr>
          </w:p>
        </w:tc>
      </w:tr>
      <w:tr w:rsidR="00507FB3" w:rsidTr="0027393A">
        <w:trPr>
          <w:trHeight w:val="460"/>
        </w:trPr>
        <w:tc>
          <w:tcPr>
            <w:tcW w:w="9540" w:type="dxa"/>
            <w:gridSpan w:val="7"/>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投标报价（大写）：</w:t>
            </w:r>
            <w:r>
              <w:rPr>
                <w:rFonts w:ascii="方正仿宋_GBK" w:eastAsia="方正仿宋_GBK" w:hAnsi="宋体"/>
                <w:sz w:val="24"/>
                <w:szCs w:val="24"/>
              </w:rPr>
              <w:t xml:space="preserve">                                            </w:t>
            </w:r>
            <w:r>
              <w:rPr>
                <w:rFonts w:ascii="方正仿宋_GBK" w:eastAsia="方正仿宋_GBK" w:hAnsi="宋体" w:hint="eastAsia"/>
                <w:sz w:val="24"/>
                <w:szCs w:val="24"/>
              </w:rPr>
              <w:t>元整</w:t>
            </w:r>
          </w:p>
        </w:tc>
      </w:tr>
      <w:tr w:rsidR="00507FB3" w:rsidTr="0027393A">
        <w:trPr>
          <w:trHeight w:val="460"/>
        </w:trPr>
        <w:tc>
          <w:tcPr>
            <w:tcW w:w="9540" w:type="dxa"/>
            <w:gridSpan w:val="7"/>
          </w:tcPr>
          <w:p w:rsidR="00507FB3" w:rsidRDefault="00507FB3" w:rsidP="0027393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备注：</w:t>
            </w:r>
          </w:p>
        </w:tc>
      </w:tr>
    </w:tbl>
    <w:p w:rsidR="00507FB3" w:rsidRDefault="00507FB3" w:rsidP="00507FB3">
      <w:pPr>
        <w:tabs>
          <w:tab w:val="left" w:pos="6300"/>
        </w:tabs>
        <w:snapToGrid w:val="0"/>
        <w:spacing w:line="312" w:lineRule="auto"/>
        <w:rPr>
          <w:rFonts w:ascii="方正仿宋_GBK" w:eastAsia="方正仿宋_GBK" w:hAnsi="宋体"/>
          <w:sz w:val="24"/>
          <w:szCs w:val="24"/>
        </w:rPr>
      </w:pPr>
    </w:p>
    <w:p w:rsidR="00507FB3" w:rsidRDefault="00507FB3" w:rsidP="00507FB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投标人全称（盖章）：</w:t>
      </w:r>
      <w:r>
        <w:rPr>
          <w:rFonts w:ascii="方正仿宋_GBK" w:eastAsia="方正仿宋_GBK" w:hAnsi="宋体"/>
          <w:sz w:val="24"/>
          <w:szCs w:val="24"/>
        </w:rPr>
        <w:t>___________________</w:t>
      </w:r>
    </w:p>
    <w:p w:rsidR="00507FB3" w:rsidRDefault="00507FB3" w:rsidP="00507FB3">
      <w:pPr>
        <w:tabs>
          <w:tab w:val="left" w:pos="6300"/>
        </w:tabs>
        <w:snapToGrid w:val="0"/>
        <w:spacing w:line="312" w:lineRule="auto"/>
        <w:rPr>
          <w:rFonts w:ascii="方正仿宋_GBK" w:eastAsia="方正仿宋_GBK" w:hAnsi="宋体"/>
          <w:sz w:val="24"/>
          <w:szCs w:val="24"/>
          <w:u w:val="single"/>
        </w:rPr>
      </w:pPr>
    </w:p>
    <w:p w:rsidR="00507FB3" w:rsidRDefault="00507FB3" w:rsidP="00507FB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授权代表（签字）：</w:t>
      </w:r>
      <w:r>
        <w:rPr>
          <w:rFonts w:ascii="方正仿宋_GBK" w:eastAsia="方正仿宋_GBK" w:hAnsi="宋体"/>
          <w:sz w:val="24"/>
          <w:szCs w:val="24"/>
        </w:rPr>
        <w:t>___________________</w:t>
      </w:r>
    </w:p>
    <w:p w:rsidR="00507FB3" w:rsidRDefault="00507FB3" w:rsidP="00507FB3">
      <w:pPr>
        <w:tabs>
          <w:tab w:val="left" w:pos="6300"/>
        </w:tabs>
        <w:snapToGrid w:val="0"/>
        <w:spacing w:line="312" w:lineRule="auto"/>
        <w:rPr>
          <w:rFonts w:ascii="方正仿宋_GBK" w:eastAsia="方正仿宋_GBK" w:hAnsi="宋体"/>
          <w:sz w:val="24"/>
          <w:szCs w:val="24"/>
        </w:rPr>
      </w:pPr>
    </w:p>
    <w:p w:rsidR="00507FB3" w:rsidRDefault="00507FB3" w:rsidP="00507FB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职</w:t>
      </w:r>
      <w:r>
        <w:rPr>
          <w:rFonts w:ascii="方正仿宋_GBK" w:eastAsia="方正仿宋_GBK" w:hAnsi="宋体"/>
          <w:sz w:val="24"/>
          <w:szCs w:val="24"/>
        </w:rPr>
        <w:t xml:space="preserve">     </w:t>
      </w:r>
      <w:proofErr w:type="gramStart"/>
      <w:r>
        <w:rPr>
          <w:rFonts w:ascii="方正仿宋_GBK" w:eastAsia="方正仿宋_GBK" w:hAnsi="宋体" w:hint="eastAsia"/>
          <w:sz w:val="24"/>
          <w:szCs w:val="24"/>
        </w:rPr>
        <w:t>务</w:t>
      </w:r>
      <w:proofErr w:type="gramEnd"/>
      <w:r>
        <w:rPr>
          <w:rFonts w:ascii="方正仿宋_GBK" w:eastAsia="方正仿宋_GBK" w:hAnsi="宋体" w:hint="eastAsia"/>
          <w:sz w:val="24"/>
          <w:szCs w:val="24"/>
        </w:rPr>
        <w:t>：</w:t>
      </w:r>
      <w:r>
        <w:rPr>
          <w:rFonts w:ascii="方正仿宋_GBK" w:eastAsia="方正仿宋_GBK" w:hAnsi="宋体"/>
          <w:sz w:val="24"/>
          <w:szCs w:val="24"/>
        </w:rPr>
        <w:t>____________________</w:t>
      </w:r>
      <w:r>
        <w:rPr>
          <w:rFonts w:ascii="方正仿宋_GBK" w:eastAsia="方正仿宋_GBK" w:hAnsi="宋体" w:hint="eastAsia"/>
          <w:sz w:val="24"/>
          <w:szCs w:val="24"/>
        </w:rPr>
        <w:t xml:space="preserve">　　</w:t>
      </w:r>
      <w:proofErr w:type="gramStart"/>
      <w:r>
        <w:rPr>
          <w:rFonts w:ascii="方正仿宋_GBK" w:eastAsia="方正仿宋_GBK" w:hAnsi="宋体" w:hint="eastAsia"/>
          <w:sz w:val="24"/>
          <w:szCs w:val="24"/>
        </w:rPr>
        <w:t xml:space="preserve">　</w:t>
      </w:r>
      <w:proofErr w:type="gramEnd"/>
      <w:r>
        <w:rPr>
          <w:rFonts w:ascii="方正仿宋_GBK" w:eastAsia="方正仿宋_GBK" w:hAnsi="宋体" w:hint="eastAsia"/>
          <w:sz w:val="24"/>
          <w:szCs w:val="24"/>
        </w:rPr>
        <w:t>日期：</w:t>
      </w:r>
      <w:r>
        <w:rPr>
          <w:rFonts w:ascii="方正仿宋_GBK" w:eastAsia="方正仿宋_GBK" w:hAnsi="宋体"/>
          <w:sz w:val="24"/>
          <w:szCs w:val="24"/>
        </w:rPr>
        <w:t>___________________</w:t>
      </w:r>
    </w:p>
    <w:p w:rsidR="00507FB3" w:rsidRDefault="00507FB3" w:rsidP="00507FB3">
      <w:pPr>
        <w:spacing w:line="360" w:lineRule="atLeast"/>
        <w:rPr>
          <w:sz w:val="21"/>
        </w:rPr>
      </w:pPr>
    </w:p>
    <w:p w:rsidR="00507FB3" w:rsidRDefault="00507FB3" w:rsidP="00507FB3">
      <w:pPr>
        <w:spacing w:line="360" w:lineRule="atLeast"/>
        <w:rPr>
          <w:sz w:val="21"/>
        </w:rPr>
      </w:pPr>
    </w:p>
    <w:p w:rsidR="00507FB3" w:rsidRDefault="00507FB3" w:rsidP="00507FB3">
      <w:pPr>
        <w:spacing w:line="360" w:lineRule="atLeast"/>
        <w:rPr>
          <w:sz w:val="21"/>
        </w:rPr>
      </w:pPr>
    </w:p>
    <w:p w:rsidR="00507FB3" w:rsidRDefault="00507FB3" w:rsidP="00507FB3">
      <w:pPr>
        <w:spacing w:line="360" w:lineRule="atLeast"/>
        <w:rPr>
          <w:rFonts w:ascii="方正仿宋_GBK" w:eastAsia="方正仿宋_GBK" w:hAnsi="宋体"/>
          <w:sz w:val="24"/>
          <w:szCs w:val="24"/>
        </w:rPr>
      </w:pPr>
      <w:r>
        <w:rPr>
          <w:rFonts w:ascii="方正仿宋_GBK" w:eastAsia="方正仿宋_GBK" w:hAnsi="宋体" w:hint="eastAsia"/>
          <w:sz w:val="24"/>
          <w:szCs w:val="24"/>
        </w:rPr>
        <w:t>注：</w:t>
      </w:r>
    </w:p>
    <w:p w:rsidR="00507FB3" w:rsidRDefault="00507FB3" w:rsidP="00507FB3">
      <w:pPr>
        <w:spacing w:line="360" w:lineRule="atLeast"/>
        <w:rPr>
          <w:rFonts w:ascii="方正仿宋_GBK" w:eastAsia="方正仿宋_GBK" w:hAnsi="宋体"/>
          <w:sz w:val="24"/>
          <w:szCs w:val="24"/>
        </w:rPr>
      </w:pPr>
      <w:r>
        <w:rPr>
          <w:rFonts w:ascii="方正仿宋_GBK" w:eastAsia="方正仿宋_GBK" w:hAnsi="宋体"/>
          <w:sz w:val="24"/>
          <w:szCs w:val="24"/>
        </w:rPr>
        <w:t>1</w:t>
      </w:r>
      <w:r>
        <w:rPr>
          <w:rFonts w:ascii="方正仿宋_GBK" w:eastAsia="方正仿宋_GBK" w:hAnsi="宋体" w:hint="eastAsia"/>
          <w:sz w:val="24"/>
          <w:szCs w:val="24"/>
        </w:rPr>
        <w:t>、开标一览表按格式填列；</w:t>
      </w:r>
    </w:p>
    <w:p w:rsidR="00507FB3" w:rsidRDefault="00507FB3" w:rsidP="00507FB3">
      <w:pPr>
        <w:spacing w:line="360" w:lineRule="atLeast"/>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、开标一览表在开标大会上当众宣读，务必填写清楚，准确无误。</w:t>
      </w:r>
    </w:p>
    <w:p w:rsidR="00507FB3" w:rsidRDefault="00507FB3" w:rsidP="00507FB3">
      <w:pPr>
        <w:tabs>
          <w:tab w:val="left" w:pos="6300"/>
        </w:tabs>
        <w:snapToGrid w:val="0"/>
        <w:spacing w:line="360" w:lineRule="auto"/>
        <w:ind w:firstLineChars="200" w:firstLine="480"/>
        <w:rPr>
          <w:rFonts w:ascii="方正仿宋_GBK" w:eastAsia="方正仿宋_GBK" w:hAnsi="宋体"/>
          <w:sz w:val="24"/>
          <w:szCs w:val="24"/>
        </w:rPr>
      </w:pPr>
    </w:p>
    <w:p w:rsidR="00507FB3" w:rsidRDefault="00507FB3" w:rsidP="00507FB3">
      <w:pPr>
        <w:tabs>
          <w:tab w:val="left" w:pos="6300"/>
        </w:tabs>
        <w:snapToGrid w:val="0"/>
        <w:spacing w:line="360" w:lineRule="auto"/>
        <w:ind w:firstLineChars="200" w:firstLine="480"/>
        <w:rPr>
          <w:rFonts w:ascii="方正仿宋_GBK" w:eastAsia="方正仿宋_GBK" w:hAnsi="宋体"/>
          <w:sz w:val="24"/>
          <w:szCs w:val="24"/>
        </w:rPr>
      </w:pPr>
    </w:p>
    <w:p w:rsidR="00507FB3" w:rsidRDefault="00507FB3" w:rsidP="00507FB3">
      <w:pPr>
        <w:tabs>
          <w:tab w:val="left" w:pos="6300"/>
        </w:tabs>
        <w:snapToGrid w:val="0"/>
        <w:spacing w:line="360" w:lineRule="auto"/>
        <w:ind w:firstLineChars="200" w:firstLine="480"/>
        <w:rPr>
          <w:rFonts w:ascii="方正仿宋_GBK" w:eastAsia="方正仿宋_GBK" w:hAnsi="宋体"/>
          <w:sz w:val="24"/>
          <w:szCs w:val="24"/>
        </w:rPr>
      </w:pPr>
    </w:p>
    <w:p w:rsidR="00695AFA" w:rsidRDefault="00695AFA" w:rsidP="00507FB3">
      <w:pPr>
        <w:tabs>
          <w:tab w:val="left" w:pos="6300"/>
        </w:tabs>
        <w:snapToGrid w:val="0"/>
        <w:spacing w:line="360" w:lineRule="auto"/>
        <w:ind w:firstLineChars="200" w:firstLine="480"/>
        <w:rPr>
          <w:rFonts w:ascii="方正仿宋_GBK" w:eastAsia="方正仿宋_GBK" w:hAnsi="宋体"/>
          <w:sz w:val="24"/>
          <w:szCs w:val="24"/>
        </w:rPr>
      </w:pPr>
    </w:p>
    <w:p w:rsidR="00695AFA" w:rsidRDefault="00695AFA" w:rsidP="00507FB3">
      <w:pPr>
        <w:tabs>
          <w:tab w:val="left" w:pos="6300"/>
        </w:tabs>
        <w:snapToGrid w:val="0"/>
        <w:spacing w:line="360" w:lineRule="auto"/>
        <w:ind w:firstLineChars="200" w:firstLine="480"/>
        <w:rPr>
          <w:rFonts w:ascii="方正仿宋_GBK" w:eastAsia="方正仿宋_GBK" w:hAnsi="宋体"/>
          <w:sz w:val="24"/>
          <w:szCs w:val="24"/>
        </w:rPr>
      </w:pPr>
    </w:p>
    <w:p w:rsidR="00695AFA" w:rsidRDefault="00695AFA" w:rsidP="00507FB3">
      <w:pPr>
        <w:tabs>
          <w:tab w:val="left" w:pos="6300"/>
        </w:tabs>
        <w:snapToGrid w:val="0"/>
        <w:spacing w:line="360" w:lineRule="auto"/>
        <w:ind w:firstLineChars="200" w:firstLine="480"/>
        <w:rPr>
          <w:rFonts w:ascii="方正仿宋_GBK" w:eastAsia="方正仿宋_GBK" w:hAnsi="宋体"/>
          <w:sz w:val="24"/>
          <w:szCs w:val="24"/>
        </w:rPr>
      </w:pPr>
    </w:p>
    <w:p w:rsidR="00507FB3" w:rsidRDefault="00507FB3" w:rsidP="00507FB3">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（二）竞争性报价函</w:t>
      </w:r>
    </w:p>
    <w:p w:rsidR="00507FB3" w:rsidRDefault="00507FB3" w:rsidP="00507FB3">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507FB3" w:rsidRDefault="00695AFA" w:rsidP="00507FB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合川区人民医院</w:t>
      </w:r>
      <w:r w:rsidR="00507FB3">
        <w:rPr>
          <w:rFonts w:ascii="方正仿宋_GBK" w:eastAsia="方正仿宋_GBK" w:hAnsi="宋体" w:hint="eastAsia"/>
          <w:sz w:val="24"/>
          <w:szCs w:val="24"/>
        </w:rPr>
        <w:t>：</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507FB3" w:rsidRDefault="00507FB3" w:rsidP="00507FB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507FB3" w:rsidRDefault="00507FB3" w:rsidP="00507FB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507FB3" w:rsidRDefault="00507FB3" w:rsidP="00507FB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507FB3" w:rsidRDefault="00507FB3" w:rsidP="00507FB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507FB3" w:rsidRDefault="00507FB3" w:rsidP="00507FB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507FB3" w:rsidRDefault="00507FB3" w:rsidP="00507FB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507FB3" w:rsidRDefault="00507FB3" w:rsidP="00507FB3">
      <w:pPr>
        <w:snapToGrid w:val="0"/>
        <w:spacing w:line="312" w:lineRule="auto"/>
        <w:ind w:firstLineChars="200" w:firstLine="480"/>
        <w:rPr>
          <w:rFonts w:ascii="方正仿宋_GBK" w:eastAsia="方正仿宋_GBK" w:hAnsi="宋体"/>
          <w:sz w:val="24"/>
          <w:szCs w:val="24"/>
        </w:rPr>
        <w:sectPr w:rsidR="00507FB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507FB3" w:rsidRDefault="00507FB3" w:rsidP="00507FB3">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（三）明细报价表</w:t>
      </w:r>
    </w:p>
    <w:p w:rsidR="00507FB3" w:rsidRDefault="00507FB3" w:rsidP="00507FB3">
      <w:pPr>
        <w:jc w:val="center"/>
        <w:rPr>
          <w:rFonts w:ascii="方正仿宋_GBK" w:eastAsia="方正仿宋_GBK"/>
          <w:b/>
          <w:szCs w:val="28"/>
        </w:rPr>
      </w:pPr>
      <w:r>
        <w:rPr>
          <w:rFonts w:ascii="方正仿宋_GBK" w:eastAsia="方正仿宋_GBK" w:hint="eastAsia"/>
          <w:b/>
          <w:szCs w:val="28"/>
        </w:rPr>
        <w:t>明细报价表</w:t>
      </w:r>
    </w:p>
    <w:p w:rsidR="00507FB3" w:rsidRDefault="00507FB3" w:rsidP="00507FB3">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507FB3" w:rsidRDefault="00507FB3" w:rsidP="00507FB3">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507FB3" w:rsidTr="0027393A">
        <w:trPr>
          <w:trHeight w:val="885"/>
        </w:trPr>
        <w:tc>
          <w:tcPr>
            <w:tcW w:w="1648"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507FB3" w:rsidRDefault="00507FB3" w:rsidP="0027393A">
            <w:pPr>
              <w:pStyle w:val="afc"/>
              <w:jc w:val="center"/>
              <w:rPr>
                <w:rFonts w:ascii="方正仿宋_GBK" w:eastAsia="方正仿宋_GBK" w:hAnsi="宋体"/>
                <w:sz w:val="24"/>
                <w:szCs w:val="28"/>
              </w:rPr>
            </w:pPr>
            <w:r>
              <w:rPr>
                <w:rFonts w:ascii="方正仿宋_GBK" w:eastAsia="方正仿宋_GBK" w:hAnsi="宋体" w:hint="eastAsia"/>
                <w:sz w:val="24"/>
                <w:szCs w:val="28"/>
              </w:rPr>
              <w:t>单价</w:t>
            </w:r>
          </w:p>
          <w:p w:rsidR="00507FB3" w:rsidRDefault="00507FB3" w:rsidP="0027393A">
            <w:pPr>
              <w:pStyle w:val="afc"/>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合计</w:t>
            </w:r>
          </w:p>
          <w:p w:rsidR="00507FB3" w:rsidRDefault="00507FB3" w:rsidP="0027393A">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507FB3" w:rsidTr="0027393A">
        <w:trPr>
          <w:trHeight w:val="724"/>
        </w:trPr>
        <w:tc>
          <w:tcPr>
            <w:tcW w:w="1648"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721"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417"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250"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867"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186"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233"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r>
      <w:tr w:rsidR="00507FB3" w:rsidTr="0027393A">
        <w:trPr>
          <w:trHeight w:val="756"/>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46"/>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36"/>
        </w:trPr>
        <w:tc>
          <w:tcPr>
            <w:tcW w:w="1648"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721"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417"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250"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867"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186"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c>
          <w:tcPr>
            <w:tcW w:w="1233" w:type="dxa"/>
            <w:tcBorders>
              <w:bottom w:val="single" w:sz="4" w:space="0" w:color="auto"/>
            </w:tcBorders>
            <w:vAlign w:val="center"/>
          </w:tcPr>
          <w:p w:rsidR="00507FB3" w:rsidRDefault="00507FB3" w:rsidP="0027393A">
            <w:pPr>
              <w:jc w:val="center"/>
              <w:rPr>
                <w:rFonts w:ascii="方正仿宋_GBK" w:eastAsia="方正仿宋_GBK" w:hAnsi="宋体"/>
                <w:sz w:val="24"/>
                <w:szCs w:val="28"/>
              </w:rPr>
            </w:pPr>
          </w:p>
        </w:tc>
      </w:tr>
      <w:tr w:rsidR="00507FB3" w:rsidTr="0027393A">
        <w:trPr>
          <w:trHeight w:val="754"/>
        </w:trPr>
        <w:tc>
          <w:tcPr>
            <w:tcW w:w="1648" w:type="dxa"/>
            <w:vAlign w:val="center"/>
          </w:tcPr>
          <w:p w:rsidR="00507FB3" w:rsidRDefault="00507FB3" w:rsidP="0027393A">
            <w:pPr>
              <w:jc w:val="center"/>
              <w:rPr>
                <w:rFonts w:ascii="方正仿宋_GBK" w:eastAsia="方正仿宋_GBK" w:hAnsi="宋体"/>
                <w:sz w:val="24"/>
                <w:szCs w:val="28"/>
              </w:rPr>
            </w:pPr>
          </w:p>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58"/>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06"/>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52"/>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r w:rsidR="00507FB3" w:rsidTr="0027393A">
        <w:trPr>
          <w:trHeight w:val="742"/>
        </w:trPr>
        <w:tc>
          <w:tcPr>
            <w:tcW w:w="1648" w:type="dxa"/>
            <w:vAlign w:val="center"/>
          </w:tcPr>
          <w:p w:rsidR="00507FB3" w:rsidRDefault="00507FB3" w:rsidP="0027393A">
            <w:pPr>
              <w:jc w:val="center"/>
              <w:rPr>
                <w:rFonts w:ascii="方正仿宋_GBK" w:eastAsia="方正仿宋_GBK" w:hAnsi="宋体"/>
                <w:sz w:val="24"/>
                <w:szCs w:val="28"/>
              </w:rPr>
            </w:pPr>
          </w:p>
        </w:tc>
        <w:tc>
          <w:tcPr>
            <w:tcW w:w="1721" w:type="dxa"/>
            <w:vAlign w:val="center"/>
          </w:tcPr>
          <w:p w:rsidR="00507FB3" w:rsidRDefault="00507FB3" w:rsidP="0027393A">
            <w:pPr>
              <w:jc w:val="center"/>
              <w:rPr>
                <w:rFonts w:ascii="方正仿宋_GBK" w:eastAsia="方正仿宋_GBK" w:hAnsi="宋体"/>
                <w:sz w:val="24"/>
                <w:szCs w:val="28"/>
              </w:rPr>
            </w:pPr>
          </w:p>
        </w:tc>
        <w:tc>
          <w:tcPr>
            <w:tcW w:w="1417" w:type="dxa"/>
            <w:vAlign w:val="center"/>
          </w:tcPr>
          <w:p w:rsidR="00507FB3" w:rsidRDefault="00507FB3" w:rsidP="0027393A">
            <w:pPr>
              <w:jc w:val="center"/>
              <w:rPr>
                <w:rFonts w:ascii="方正仿宋_GBK" w:eastAsia="方正仿宋_GBK" w:hAnsi="宋体"/>
                <w:sz w:val="24"/>
                <w:szCs w:val="28"/>
              </w:rPr>
            </w:pPr>
          </w:p>
        </w:tc>
        <w:tc>
          <w:tcPr>
            <w:tcW w:w="1250" w:type="dxa"/>
            <w:vAlign w:val="center"/>
          </w:tcPr>
          <w:p w:rsidR="00507FB3" w:rsidRDefault="00507FB3" w:rsidP="0027393A">
            <w:pPr>
              <w:jc w:val="center"/>
              <w:rPr>
                <w:rFonts w:ascii="方正仿宋_GBK" w:eastAsia="方正仿宋_GBK" w:hAnsi="宋体"/>
                <w:sz w:val="24"/>
                <w:szCs w:val="28"/>
              </w:rPr>
            </w:pPr>
          </w:p>
        </w:tc>
        <w:tc>
          <w:tcPr>
            <w:tcW w:w="867" w:type="dxa"/>
            <w:vAlign w:val="center"/>
          </w:tcPr>
          <w:p w:rsidR="00507FB3" w:rsidRDefault="00507FB3" w:rsidP="0027393A">
            <w:pPr>
              <w:jc w:val="center"/>
              <w:rPr>
                <w:rFonts w:ascii="方正仿宋_GBK" w:eastAsia="方正仿宋_GBK" w:hAnsi="宋体"/>
                <w:sz w:val="24"/>
                <w:szCs w:val="28"/>
              </w:rPr>
            </w:pPr>
          </w:p>
        </w:tc>
        <w:tc>
          <w:tcPr>
            <w:tcW w:w="1186" w:type="dxa"/>
            <w:vAlign w:val="center"/>
          </w:tcPr>
          <w:p w:rsidR="00507FB3" w:rsidRDefault="00507FB3" w:rsidP="0027393A">
            <w:pPr>
              <w:jc w:val="center"/>
              <w:rPr>
                <w:rFonts w:ascii="方正仿宋_GBK" w:eastAsia="方正仿宋_GBK" w:hAnsi="宋体"/>
                <w:sz w:val="24"/>
                <w:szCs w:val="28"/>
              </w:rPr>
            </w:pPr>
          </w:p>
        </w:tc>
        <w:tc>
          <w:tcPr>
            <w:tcW w:w="1233" w:type="dxa"/>
            <w:vAlign w:val="center"/>
          </w:tcPr>
          <w:p w:rsidR="00507FB3" w:rsidRDefault="00507FB3" w:rsidP="0027393A">
            <w:pPr>
              <w:jc w:val="center"/>
              <w:rPr>
                <w:rFonts w:ascii="方正仿宋_GBK" w:eastAsia="方正仿宋_GBK" w:hAnsi="宋体"/>
                <w:sz w:val="24"/>
                <w:szCs w:val="28"/>
              </w:rPr>
            </w:pPr>
          </w:p>
        </w:tc>
      </w:tr>
    </w:tbl>
    <w:p w:rsidR="00507FB3" w:rsidRDefault="00507FB3" w:rsidP="00507FB3">
      <w:pPr>
        <w:snapToGrid w:val="0"/>
        <w:spacing w:line="500" w:lineRule="exact"/>
        <w:rPr>
          <w:rFonts w:ascii="方正仿宋_GBK" w:eastAsia="方正仿宋_GBK" w:hAnsi="宋体"/>
          <w:sz w:val="24"/>
          <w:szCs w:val="28"/>
        </w:rPr>
      </w:pPr>
    </w:p>
    <w:p w:rsidR="00507FB3" w:rsidRDefault="00507FB3" w:rsidP="00507FB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507FB3" w:rsidRDefault="00507FB3" w:rsidP="00507FB3">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1" w:name="OLE_LINK1"/>
      <w:bookmarkStart w:id="72" w:name="OLE_LINK2"/>
      <w:r>
        <w:rPr>
          <w:rFonts w:ascii="方正仿宋_GBK" w:eastAsia="方正仿宋_GBK" w:hAnsi="宋体" w:hint="eastAsia"/>
          <w:sz w:val="24"/>
          <w:szCs w:val="28"/>
        </w:rPr>
        <w:t>，并逐页签字或盖章。</w:t>
      </w:r>
      <w:bookmarkEnd w:id="71"/>
      <w:bookmarkEnd w:id="72"/>
    </w:p>
    <w:p w:rsidR="00507FB3" w:rsidRDefault="00507FB3" w:rsidP="00507FB3">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rsidR="00507FB3" w:rsidRDefault="00507FB3" w:rsidP="00507FB3">
      <w:pPr>
        <w:pStyle w:val="15"/>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507FB3" w:rsidRDefault="00507FB3" w:rsidP="00507FB3">
      <w:pPr>
        <w:spacing w:line="360" w:lineRule="auto"/>
      </w:pPr>
      <w:r>
        <w:rPr>
          <w:rFonts w:ascii="方正仿宋_GBK" w:eastAsia="方正仿宋_GBK" w:hAnsi="宋体" w:hint="eastAsia"/>
          <w:sz w:val="24"/>
          <w:szCs w:val="24"/>
        </w:rPr>
        <w:t xml:space="preserve">                                                    供应商名称（公章）：</w:t>
      </w:r>
    </w:p>
    <w:p w:rsidR="00507FB3" w:rsidRDefault="00507FB3" w:rsidP="00507FB3">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507FB3" w:rsidRDefault="00507FB3" w:rsidP="00507FB3">
      <w:pPr>
        <w:snapToGrid w:val="0"/>
        <w:spacing w:line="360" w:lineRule="auto"/>
        <w:ind w:firstLineChars="200" w:firstLine="480"/>
        <w:rPr>
          <w:rFonts w:ascii="方正仿宋_GBK" w:eastAsia="方正仿宋_GBK" w:hAnsi="宋体"/>
          <w:sz w:val="24"/>
          <w:szCs w:val="24"/>
          <w:bdr w:val="single" w:sz="4" w:space="0" w:color="auto"/>
        </w:rPr>
        <w:sectPr w:rsidR="00507FB3">
          <w:headerReference w:type="default" r:id="rId18"/>
          <w:pgSz w:w="11907" w:h="16840"/>
          <w:pgMar w:top="1134" w:right="1191" w:bottom="1134" w:left="1304" w:header="851" w:footer="992" w:gutter="0"/>
          <w:pgNumType w:fmt="numberInDash"/>
          <w:cols w:space="720"/>
          <w:docGrid w:linePitch="380" w:charSpace="-5735"/>
        </w:sectPr>
      </w:pPr>
    </w:p>
    <w:p w:rsidR="00507FB3" w:rsidRDefault="00507FB3" w:rsidP="00507FB3">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23753003"/>
      <w:r>
        <w:rPr>
          <w:rFonts w:ascii="方正仿宋_GBK" w:eastAsia="方正仿宋_GBK" w:hAnsi="宋体" w:hint="eastAsia"/>
          <w:sz w:val="24"/>
          <w:szCs w:val="24"/>
        </w:rPr>
        <w:lastRenderedPageBreak/>
        <w:t>二、技术部分</w:t>
      </w:r>
      <w:bookmarkEnd w:id="73"/>
      <w:bookmarkEnd w:id="74"/>
      <w:bookmarkEnd w:id="75"/>
      <w:bookmarkEnd w:id="76"/>
    </w:p>
    <w:p w:rsidR="00507FB3" w:rsidRDefault="00507FB3" w:rsidP="00507FB3">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507FB3" w:rsidRDefault="00507FB3" w:rsidP="00507FB3">
      <w:pPr>
        <w:pStyle w:val="afc"/>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507FB3" w:rsidTr="0027393A">
        <w:trPr>
          <w:trHeight w:val="422"/>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r w:rsidR="00507FB3" w:rsidTr="0027393A">
        <w:trPr>
          <w:trHeight w:val="491"/>
          <w:jc w:val="center"/>
        </w:trPr>
        <w:tc>
          <w:tcPr>
            <w:tcW w:w="1218"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844"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95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c>
          <w:tcPr>
            <w:tcW w:w="22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1"/>
              </w:rPr>
            </w:pPr>
          </w:p>
        </w:tc>
      </w:tr>
    </w:tbl>
    <w:p w:rsidR="00507FB3" w:rsidRDefault="00507FB3" w:rsidP="00507FB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507FB3" w:rsidRDefault="00507FB3" w:rsidP="00507FB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507FB3" w:rsidRDefault="00507FB3" w:rsidP="00507FB3">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507FB3" w:rsidRDefault="00507FB3" w:rsidP="00507FB3">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23753004"/>
      <w:bookmarkStart w:id="78" w:name="_Toc313008358"/>
      <w:bookmarkStart w:id="79" w:name="_Toc313888362"/>
      <w:bookmarkStart w:id="80" w:name="_Toc342913421"/>
      <w:r>
        <w:rPr>
          <w:rFonts w:ascii="方正仿宋_GBK" w:eastAsia="方正仿宋_GBK" w:hAnsi="宋体" w:hint="eastAsia"/>
          <w:sz w:val="24"/>
          <w:szCs w:val="24"/>
        </w:rPr>
        <w:lastRenderedPageBreak/>
        <w:t>三、服务部分</w:t>
      </w:r>
      <w:bookmarkEnd w:id="77"/>
    </w:p>
    <w:p w:rsidR="00507FB3" w:rsidRDefault="00507FB3" w:rsidP="00507FB3">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507FB3" w:rsidRDefault="00507FB3" w:rsidP="00507FB3">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507FB3" w:rsidTr="0027393A">
        <w:trPr>
          <w:trHeight w:val="1230"/>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r w:rsidR="00507FB3" w:rsidTr="0027393A">
        <w:trPr>
          <w:trHeight w:val="947"/>
        </w:trPr>
        <w:tc>
          <w:tcPr>
            <w:tcW w:w="1512"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3184"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438"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c>
          <w:tcPr>
            <w:tcW w:w="2359" w:type="dxa"/>
            <w:vAlign w:val="center"/>
          </w:tcPr>
          <w:p w:rsidR="00507FB3" w:rsidRDefault="00507FB3" w:rsidP="0027393A">
            <w:pPr>
              <w:tabs>
                <w:tab w:val="left" w:pos="6300"/>
              </w:tabs>
              <w:snapToGrid w:val="0"/>
              <w:jc w:val="center"/>
              <w:outlineLvl w:val="0"/>
              <w:rPr>
                <w:rFonts w:ascii="方正仿宋_GBK" w:eastAsia="方正仿宋_GBK" w:hAnsi="宋体"/>
                <w:sz w:val="21"/>
                <w:szCs w:val="24"/>
              </w:rPr>
            </w:pPr>
          </w:p>
        </w:tc>
      </w:tr>
    </w:tbl>
    <w:p w:rsidR="00507FB3" w:rsidRDefault="00507FB3" w:rsidP="00507FB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507FB3" w:rsidRDefault="00507FB3" w:rsidP="00507FB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507FB3" w:rsidRDefault="00507FB3" w:rsidP="00507FB3">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谈判项目服务需求”中所列服务要求进行比较和响应；</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4.根据响应情况在“差异说明”项填写正偏离或负偏离及原因，完全符合的填写“无差异”。</w:t>
      </w:r>
    </w:p>
    <w:p w:rsidR="00507FB3" w:rsidRDefault="00507FB3" w:rsidP="00507FB3">
      <w:pPr>
        <w:pStyle w:val="30"/>
        <w:spacing w:before="0" w:after="0" w:line="360" w:lineRule="auto"/>
        <w:rPr>
          <w:rFonts w:ascii="方正仿宋_GBK" w:eastAsia="方正仿宋_GBK" w:hAnsi="宋体"/>
          <w:sz w:val="24"/>
          <w:szCs w:val="24"/>
        </w:rPr>
      </w:pPr>
      <w:bookmarkStart w:id="81" w:name="_Toc23753005"/>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507FB3" w:rsidRDefault="00507FB3" w:rsidP="00507FB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507FB3" w:rsidRDefault="00507FB3" w:rsidP="00507FB3">
      <w:pPr>
        <w:tabs>
          <w:tab w:val="left" w:pos="6300"/>
        </w:tabs>
        <w:snapToGrid w:val="0"/>
        <w:spacing w:line="500" w:lineRule="exact"/>
        <w:ind w:firstLine="570"/>
        <w:rPr>
          <w:rFonts w:ascii="方正仿宋_GBK" w:eastAsia="方正仿宋_GBK" w:hAnsi="宋体"/>
        </w:rPr>
      </w:pPr>
    </w:p>
    <w:p w:rsidR="00507FB3" w:rsidRDefault="00507FB3" w:rsidP="00507FB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507FB3" w:rsidRDefault="00507FB3" w:rsidP="00507FB3">
      <w:pPr>
        <w:tabs>
          <w:tab w:val="left" w:pos="6300"/>
        </w:tabs>
        <w:snapToGrid w:val="0"/>
        <w:spacing w:line="500" w:lineRule="exact"/>
        <w:rPr>
          <w:rFonts w:ascii="方正仿宋_GBK" w:eastAsia="方正仿宋_GBK" w:hAnsi="宋体"/>
        </w:rPr>
      </w:pPr>
    </w:p>
    <w:p w:rsidR="00507FB3" w:rsidRDefault="00507FB3" w:rsidP="00507FB3">
      <w:pPr>
        <w:widowControl/>
        <w:ind w:firstLineChars="200" w:firstLine="560"/>
        <w:jc w:val="left"/>
        <w:rPr>
          <w:rFonts w:ascii="方正仿宋_GBK" w:eastAsia="方正仿宋_GBK" w:hAnsi="宋体"/>
        </w:rPr>
      </w:pPr>
      <w:r>
        <w:rPr>
          <w:rFonts w:ascii="方正仿宋_GBK" w:eastAsia="方正仿宋_GBK" w:hAnsi="宋体" w:hint="eastAsia"/>
        </w:rPr>
        <w:t>（三）法定代表人身份证明书（格式）</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695AFA">
        <w:rPr>
          <w:rFonts w:ascii="方正仿宋_GBK" w:eastAsia="方正仿宋_GBK" w:hAnsi="宋体" w:hint="eastAsia"/>
          <w:sz w:val="24"/>
          <w:u w:val="single"/>
        </w:rPr>
        <w:t>重庆市合川区人民医院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507FB3" w:rsidRDefault="00507FB3" w:rsidP="00507FB3">
      <w:pPr>
        <w:tabs>
          <w:tab w:val="left" w:pos="6300"/>
        </w:tabs>
        <w:snapToGrid w:val="0"/>
        <w:spacing w:line="500" w:lineRule="exact"/>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695AFA">
        <w:rPr>
          <w:rFonts w:ascii="方正仿宋_GBK" w:eastAsia="方正仿宋_GBK" w:hAnsi="宋体" w:hint="eastAsia"/>
          <w:sz w:val="24"/>
          <w:u w:val="single"/>
        </w:rPr>
        <w:t>重庆市合川区人民医院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507FB3" w:rsidRDefault="00507FB3" w:rsidP="00507FB3">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507FB3" w:rsidRDefault="00507FB3" w:rsidP="00507FB3">
      <w:pPr>
        <w:tabs>
          <w:tab w:val="left" w:pos="6300"/>
        </w:tabs>
        <w:snapToGrid w:val="0"/>
        <w:spacing w:line="500" w:lineRule="exact"/>
        <w:ind w:firstLine="570"/>
        <w:rPr>
          <w:rFonts w:ascii="方正仿宋_GBK" w:eastAsia="方正仿宋_GBK" w:hAnsi="宋体"/>
          <w:sz w:val="24"/>
          <w:szCs w:val="28"/>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联系电话：                                 联系电话：</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507FB3" w:rsidRDefault="00507FB3" w:rsidP="00507FB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507FB3" w:rsidRDefault="00507FB3" w:rsidP="00507FB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507FB3" w:rsidRDefault="00507FB3" w:rsidP="00507FB3">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rPr>
        <w:lastRenderedPageBreak/>
        <w:t>（五）提供201</w:t>
      </w:r>
      <w:r w:rsidR="00695AFA">
        <w:rPr>
          <w:rFonts w:ascii="方正仿宋_GBK" w:eastAsia="方正仿宋_GBK" w:hAnsi="宋体" w:hint="eastAsia"/>
        </w:rPr>
        <w:t>8</w:t>
      </w:r>
      <w:r>
        <w:rPr>
          <w:rFonts w:ascii="方正仿宋_GBK" w:eastAsia="方正仿宋_GBK" w:hAnsi="宋体" w:hint="eastAsia"/>
        </w:rPr>
        <w:t>年或201</w:t>
      </w:r>
      <w:r w:rsidR="00695AFA">
        <w:rPr>
          <w:rFonts w:ascii="方正仿宋_GBK" w:eastAsia="方正仿宋_GBK" w:hAnsi="宋体" w:hint="eastAsia"/>
        </w:rPr>
        <w:t>9</w:t>
      </w:r>
      <w:r>
        <w:rPr>
          <w:rFonts w:ascii="方正仿宋_GBK" w:eastAsia="方正仿宋_GBK" w:hAnsi="宋体" w:hint="eastAsia"/>
        </w:rPr>
        <w:t>年度财务状况报告（表）复印件，本年度新成立的公司提供投标截止时间前一个月的财务状况报告（表）复印件。</w:t>
      </w:r>
    </w:p>
    <w:p w:rsidR="00507FB3" w:rsidRDefault="00507FB3" w:rsidP="00507FB3">
      <w:pPr>
        <w:tabs>
          <w:tab w:val="left" w:pos="6300"/>
        </w:tabs>
        <w:snapToGrid w:val="0"/>
        <w:spacing w:line="500" w:lineRule="exact"/>
        <w:ind w:firstLine="570"/>
        <w:rPr>
          <w:rFonts w:ascii="方正仿宋_GBK" w:eastAsia="方正仿宋_GBK" w:hAnsi="宋体"/>
        </w:rPr>
      </w:pPr>
    </w:p>
    <w:p w:rsidR="00507FB3" w:rsidRDefault="00507FB3" w:rsidP="00507FB3">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sidR="00695AFA">
        <w:rPr>
          <w:rFonts w:ascii="方正仿宋_GBK" w:eastAsia="方正仿宋_GBK" w:hAnsi="宋体" w:hint="eastAsia"/>
          <w:sz w:val="24"/>
          <w:u w:val="single"/>
        </w:rPr>
        <w:t>重庆市合川区人民医院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507FB3" w:rsidRDefault="00507FB3" w:rsidP="00507FB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snapToGrid w:val="0"/>
        <w:spacing w:line="400" w:lineRule="exact"/>
        <w:ind w:firstLineChars="200" w:firstLine="480"/>
        <w:rPr>
          <w:rFonts w:ascii="方正仿宋_GBK" w:eastAsia="方正仿宋_GBK" w:hAnsi="宋体"/>
          <w:sz w:val="24"/>
          <w:szCs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firstLine="570"/>
        <w:rPr>
          <w:rFonts w:ascii="方正仿宋_GBK" w:eastAsia="方正仿宋_GBK" w:hAnsi="宋体"/>
          <w:sz w:val="24"/>
        </w:rPr>
      </w:pPr>
    </w:p>
    <w:p w:rsidR="00507FB3" w:rsidRDefault="00507FB3" w:rsidP="00507FB3">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507FB3" w:rsidRDefault="00507FB3" w:rsidP="00507FB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507FB3" w:rsidRDefault="00507FB3" w:rsidP="00507FB3">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507FB3" w:rsidRDefault="00507FB3" w:rsidP="00507FB3">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507FB3" w:rsidRDefault="00507FB3" w:rsidP="00507FB3">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07FB3" w:rsidRDefault="00507FB3" w:rsidP="00507FB3">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（九）信用中国网站及中国政府采购网查询结果（查询时间为本项目采购公告发布之日起至响应文件截止时间前）</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1.信用中国网站（</w:t>
      </w:r>
      <w:hyperlink r:id="rId19" w:history="1">
        <w:r>
          <w:rPr>
            <w:rFonts w:ascii="方正仿宋_GBK" w:eastAsia="方正仿宋_GBK" w:hAnsi="仿宋" w:hint="eastAsia"/>
          </w:rPr>
          <w:t>www.creditchina.gov.cn</w:t>
        </w:r>
      </w:hyperlink>
      <w:r>
        <w:rPr>
          <w:rFonts w:ascii="方正仿宋_GBK" w:eastAsia="方正仿宋_GBK" w:hAnsi="仿宋" w:hint="eastAsia"/>
        </w:rPr>
        <w:t>）查询结果（提供查询结果网页</w:t>
      </w:r>
      <w:proofErr w:type="gramStart"/>
      <w:r>
        <w:rPr>
          <w:rFonts w:ascii="方正仿宋_GBK" w:eastAsia="方正仿宋_GBK" w:hAnsi="仿宋" w:hint="eastAsia"/>
        </w:rPr>
        <w:t>打印件并加盖</w:t>
      </w:r>
      <w:proofErr w:type="gramEnd"/>
      <w:r>
        <w:rPr>
          <w:rFonts w:ascii="方正仿宋_GBK" w:eastAsia="方正仿宋_GBK" w:hAnsi="仿宋" w:hint="eastAsia"/>
        </w:rPr>
        <w:t>供应商公章）</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1.1“信用信息”查询结果；</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1.2“失信被执行人”查询结果；</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1.3“重大税收违法案件当事人名单”查询结果；</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1.4“政府行政许可与行政处罚”查询结果。</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2.中国政府采购网（</w:t>
      </w:r>
      <w:hyperlink r:id="rId20" w:history="1">
        <w:r>
          <w:rPr>
            <w:rFonts w:ascii="方正仿宋_GBK" w:eastAsia="方正仿宋_GBK" w:hAnsi="仿宋" w:hint="eastAsia"/>
          </w:rPr>
          <w:t>www.ccgp.gov.cn</w:t>
        </w:r>
      </w:hyperlink>
      <w:r>
        <w:rPr>
          <w:rFonts w:ascii="方正仿宋_GBK" w:eastAsia="方正仿宋_GBK" w:hAnsi="仿宋" w:hint="eastAsia"/>
        </w:rPr>
        <w:t>）（提供查询结果网页</w:t>
      </w:r>
      <w:proofErr w:type="gramStart"/>
      <w:r>
        <w:rPr>
          <w:rFonts w:ascii="方正仿宋_GBK" w:eastAsia="方正仿宋_GBK" w:hAnsi="仿宋" w:hint="eastAsia"/>
        </w:rPr>
        <w:t>打印件并加盖</w:t>
      </w:r>
      <w:proofErr w:type="gramEnd"/>
      <w:r>
        <w:rPr>
          <w:rFonts w:ascii="方正仿宋_GBK" w:eastAsia="方正仿宋_GBK" w:hAnsi="仿宋" w:hint="eastAsia"/>
        </w:rPr>
        <w:t>供应商公章）</w:t>
      </w:r>
    </w:p>
    <w:p w:rsidR="00507FB3" w:rsidRDefault="00507FB3" w:rsidP="00507FB3">
      <w:pPr>
        <w:snapToGrid w:val="0"/>
        <w:spacing w:line="400" w:lineRule="exact"/>
        <w:ind w:firstLineChars="200" w:firstLine="560"/>
        <w:rPr>
          <w:rFonts w:ascii="方正仿宋_GBK" w:eastAsia="方正仿宋_GBK" w:hAnsi="仿宋"/>
        </w:rPr>
      </w:pPr>
      <w:r>
        <w:rPr>
          <w:rFonts w:ascii="方正仿宋_GBK" w:eastAsia="方正仿宋_GBK" w:hAnsi="仿宋" w:hint="eastAsia"/>
        </w:rPr>
        <w:t>“政府采购严重违法失信行为记录名单”查询结果。</w:t>
      </w:r>
    </w:p>
    <w:p w:rsidR="00507FB3" w:rsidRDefault="00507FB3" w:rsidP="00507FB3">
      <w:pPr>
        <w:tabs>
          <w:tab w:val="left" w:pos="6300"/>
        </w:tabs>
        <w:snapToGrid w:val="0"/>
        <w:spacing w:line="500" w:lineRule="exact"/>
        <w:ind w:firstLine="560"/>
        <w:rPr>
          <w:rFonts w:ascii="方正仿宋_GBK" w:eastAsia="方正仿宋_GBK" w:hAnsi="仿宋"/>
        </w:rPr>
      </w:pPr>
    </w:p>
    <w:p w:rsidR="00507FB3" w:rsidRDefault="00507FB3" w:rsidP="00507FB3">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23753006"/>
      <w:r>
        <w:rPr>
          <w:rFonts w:ascii="方正仿宋_GBK" w:eastAsia="方正仿宋_GBK" w:hAnsi="宋体" w:hint="eastAsia"/>
          <w:sz w:val="24"/>
          <w:szCs w:val="24"/>
        </w:rPr>
        <w:lastRenderedPageBreak/>
        <w:t>五、</w:t>
      </w:r>
      <w:bookmarkEnd w:id="82"/>
      <w:bookmarkEnd w:id="83"/>
      <w:bookmarkEnd w:id="84"/>
      <w:r>
        <w:rPr>
          <w:rFonts w:ascii="方正仿宋_GBK" w:eastAsia="方正仿宋_GBK" w:hint="eastAsia"/>
          <w:sz w:val="24"/>
          <w:szCs w:val="24"/>
        </w:rPr>
        <w:t>其他应提供的资料</w:t>
      </w:r>
      <w:bookmarkEnd w:id="85"/>
    </w:p>
    <w:p w:rsidR="00507FB3" w:rsidRDefault="00507FB3" w:rsidP="00507FB3">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（一）供应</w:t>
      </w:r>
      <w:proofErr w:type="gramStart"/>
      <w:r>
        <w:rPr>
          <w:rFonts w:ascii="方正仿宋_GBK" w:eastAsia="方正仿宋_GBK" w:hAnsi="仿宋" w:hint="eastAsia"/>
        </w:rPr>
        <w:t>商小微企业</w:t>
      </w:r>
      <w:proofErr w:type="gramEnd"/>
      <w:r>
        <w:rPr>
          <w:rFonts w:ascii="方正仿宋_GBK" w:eastAsia="方正仿宋_GBK" w:hAnsi="仿宋" w:hint="eastAsia"/>
        </w:rPr>
        <w:t>证明文件、微型企业承诺书、监狱企业证明文件、残疾人福利性单位声明函</w:t>
      </w:r>
    </w:p>
    <w:p w:rsidR="00507FB3" w:rsidRDefault="00507FB3" w:rsidP="00507FB3">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1.供应商提供企业所在地的县级以上中小企业主管部门出具的证明文件</w:t>
      </w:r>
    </w:p>
    <w:p w:rsidR="00507FB3" w:rsidRDefault="00507FB3" w:rsidP="00507FB3">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2.微型企业承诺书</w:t>
      </w:r>
    </w:p>
    <w:p w:rsidR="00507FB3" w:rsidRDefault="00507FB3" w:rsidP="00507FB3">
      <w:pPr>
        <w:tabs>
          <w:tab w:val="left" w:pos="6300"/>
        </w:tabs>
        <w:snapToGrid w:val="0"/>
        <w:spacing w:line="500" w:lineRule="exact"/>
        <w:jc w:val="center"/>
        <w:outlineLvl w:val="0"/>
        <w:rPr>
          <w:rFonts w:ascii="方正仿宋_GBK" w:eastAsia="方正仿宋_GBK" w:hAnsi="宋体"/>
        </w:rPr>
      </w:pPr>
      <w:r>
        <w:rPr>
          <w:rFonts w:ascii="方正仿宋_GBK" w:eastAsia="方正仿宋_GBK" w:hAnsi="宋体" w:hint="eastAsia"/>
        </w:rPr>
        <w:t>微型企业承诺书</w:t>
      </w:r>
    </w:p>
    <w:p w:rsidR="00507FB3" w:rsidRDefault="00507FB3" w:rsidP="00507FB3">
      <w:pPr>
        <w:tabs>
          <w:tab w:val="left" w:pos="6300"/>
        </w:tabs>
        <w:snapToGrid w:val="0"/>
        <w:spacing w:line="500" w:lineRule="exact"/>
        <w:jc w:val="center"/>
        <w:outlineLvl w:val="0"/>
        <w:rPr>
          <w:rFonts w:ascii="方正仿宋_GBK" w:eastAsia="方正仿宋_GBK" w:hAnsi="仿宋"/>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rsidR="00507FB3" w:rsidRDefault="00507FB3" w:rsidP="00507FB3">
      <w:pPr>
        <w:tabs>
          <w:tab w:val="left" w:pos="6300"/>
        </w:tabs>
        <w:snapToGrid w:val="0"/>
        <w:spacing w:line="500" w:lineRule="exact"/>
        <w:ind w:firstLine="57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sidR="00695AFA">
        <w:rPr>
          <w:rFonts w:ascii="方正仿宋_GBK" w:eastAsia="方正仿宋_GBK" w:hAnsi="宋体" w:hint="eastAsia"/>
          <w:sz w:val="24"/>
          <w:u w:val="single"/>
        </w:rPr>
        <w:t>重庆市合川区人民医院</w:t>
      </w:r>
      <w:r>
        <w:rPr>
          <w:rFonts w:ascii="方正仿宋_GBK" w:eastAsia="方正仿宋_GBK" w:hAnsi="仿宋" w:hint="eastAsia"/>
          <w:sz w:val="24"/>
          <w:u w:val="single"/>
        </w:rPr>
        <w:t xml:space="preserve">    </w:t>
      </w:r>
      <w:r>
        <w:rPr>
          <w:rFonts w:ascii="方正仿宋_GBK" w:eastAsia="方正仿宋_GBK" w:hAnsi="仿宋" w:hint="eastAsia"/>
          <w:sz w:val="24"/>
        </w:rPr>
        <w:t>：</w:t>
      </w: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（供应商名称）郑重声明，我公司符合工信部联企业〔2011〕300号中微型企业的认定标准，属于微型企业，并且对于本次项目我公司仅提供本企业或其他微型企业（企业名称：</w:t>
      </w:r>
      <w:r>
        <w:rPr>
          <w:rFonts w:ascii="方正仿宋_GBK" w:eastAsia="方正仿宋_GBK" w:hAnsi="仿宋" w:hint="eastAsia"/>
          <w:sz w:val="24"/>
          <w:u w:val="single"/>
        </w:rPr>
        <w:t xml:space="preserve">          </w:t>
      </w:r>
      <w:r>
        <w:rPr>
          <w:rFonts w:ascii="方正仿宋_GBK" w:eastAsia="方正仿宋_GBK" w:hAnsi="仿宋" w:hint="eastAsia"/>
          <w:sz w:val="24"/>
        </w:rPr>
        <w:t>）制造的货物、承担的工程或者服务。我方对以上声明负全部法律责任。</w:t>
      </w: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507FB3" w:rsidRDefault="00507FB3" w:rsidP="00507FB3">
      <w:pPr>
        <w:tabs>
          <w:tab w:val="left" w:pos="6300"/>
        </w:tabs>
        <w:snapToGrid w:val="0"/>
        <w:spacing w:line="500" w:lineRule="exact"/>
        <w:ind w:firstLine="570"/>
        <w:rPr>
          <w:rFonts w:ascii="方正仿宋_GBK" w:eastAsia="方正仿宋_GBK" w:hAnsi="仿宋"/>
          <w:sz w:val="24"/>
        </w:rPr>
      </w:pPr>
    </w:p>
    <w:p w:rsidR="00507FB3" w:rsidRDefault="00507FB3" w:rsidP="00507FB3">
      <w:pPr>
        <w:tabs>
          <w:tab w:val="left" w:pos="6300"/>
        </w:tabs>
        <w:snapToGrid w:val="0"/>
        <w:spacing w:line="500" w:lineRule="exact"/>
        <w:ind w:firstLine="570"/>
        <w:rPr>
          <w:rFonts w:ascii="方正仿宋_GBK" w:eastAsia="方正仿宋_GBK" w:hAnsi="仿宋"/>
          <w:sz w:val="24"/>
        </w:rPr>
      </w:pPr>
    </w:p>
    <w:p w:rsidR="00507FB3" w:rsidRDefault="00507FB3" w:rsidP="00507FB3">
      <w:pPr>
        <w:tabs>
          <w:tab w:val="left" w:pos="6300"/>
        </w:tabs>
        <w:snapToGrid w:val="0"/>
        <w:spacing w:line="500" w:lineRule="exact"/>
        <w:ind w:firstLine="570"/>
        <w:rPr>
          <w:rFonts w:ascii="方正仿宋_GBK" w:eastAsia="方正仿宋_GBK" w:hAnsi="仿宋"/>
          <w:sz w:val="24"/>
        </w:rPr>
      </w:pPr>
    </w:p>
    <w:p w:rsidR="00507FB3" w:rsidRDefault="00507FB3" w:rsidP="00507FB3">
      <w:pPr>
        <w:tabs>
          <w:tab w:val="left" w:pos="6300"/>
        </w:tabs>
        <w:snapToGrid w:val="0"/>
        <w:spacing w:line="500" w:lineRule="exact"/>
        <w:ind w:right="904" w:firstLine="570"/>
        <w:jc w:val="right"/>
        <w:rPr>
          <w:rFonts w:ascii="方正仿宋_GBK" w:eastAsia="方正仿宋_GBK" w:hAnsi="仿宋"/>
          <w:sz w:val="24"/>
        </w:rPr>
      </w:pPr>
      <w:r>
        <w:rPr>
          <w:rFonts w:ascii="方正仿宋_GBK" w:eastAsia="方正仿宋_GBK" w:hAnsi="仿宋" w:hint="eastAsia"/>
          <w:sz w:val="24"/>
        </w:rPr>
        <w:t>供应商名称（盖章）：</w:t>
      </w:r>
    </w:p>
    <w:p w:rsidR="00507FB3" w:rsidRDefault="00507FB3" w:rsidP="00507FB3">
      <w:pPr>
        <w:tabs>
          <w:tab w:val="left" w:pos="6300"/>
        </w:tabs>
        <w:snapToGrid w:val="0"/>
        <w:spacing w:line="500" w:lineRule="exact"/>
        <w:ind w:firstLineChars="2800" w:firstLine="6720"/>
        <w:jc w:val="left"/>
        <w:outlineLvl w:val="0"/>
        <w:rPr>
          <w:rFonts w:ascii="方正仿宋_GBK" w:eastAsia="方正仿宋_GBK" w:hAnsi="仿宋"/>
        </w:rPr>
      </w:pPr>
      <w:r>
        <w:rPr>
          <w:rFonts w:ascii="方正仿宋_GBK" w:eastAsia="方正仿宋_GBK" w:hAnsi="仿宋" w:hint="eastAsia"/>
          <w:sz w:val="24"/>
        </w:rPr>
        <w:t>日  期：</w:t>
      </w:r>
    </w:p>
    <w:p w:rsidR="00507FB3" w:rsidRDefault="00507FB3" w:rsidP="00507FB3">
      <w:pPr>
        <w:tabs>
          <w:tab w:val="left" w:pos="6300"/>
        </w:tabs>
        <w:snapToGrid w:val="0"/>
        <w:spacing w:line="500" w:lineRule="exact"/>
        <w:ind w:firstLineChars="200" w:firstLine="560"/>
        <w:outlineLvl w:val="0"/>
        <w:rPr>
          <w:rFonts w:ascii="方正仿宋_GBK" w:eastAsia="方正仿宋_GBK" w:hAnsi="仿宋"/>
        </w:rPr>
      </w:pPr>
      <w:r>
        <w:rPr>
          <w:rFonts w:ascii="方正仿宋_GBK" w:eastAsia="方正仿宋_GBK" w:hAnsi="仿宋" w:hint="eastAsia"/>
        </w:rPr>
        <w:br w:type="page"/>
      </w:r>
      <w:r>
        <w:rPr>
          <w:rFonts w:ascii="方正仿宋_GBK" w:eastAsia="方正仿宋_GBK" w:hAnsi="仿宋" w:hint="eastAsia"/>
        </w:rPr>
        <w:lastRenderedPageBreak/>
        <w:t>3.</w:t>
      </w:r>
      <w:r>
        <w:rPr>
          <w:rFonts w:ascii="方正仿宋_GBK" w:eastAsia="方正仿宋_GBK" w:hAnsi="仿宋" w:hint="eastAsia"/>
          <w:color w:val="000000"/>
          <w:sz w:val="29"/>
          <w:szCs w:val="29"/>
        </w:rPr>
        <w:t>监狱企业证明文件</w:t>
      </w:r>
    </w:p>
    <w:p w:rsidR="00507FB3" w:rsidRDefault="00507FB3" w:rsidP="00507FB3">
      <w:pPr>
        <w:tabs>
          <w:tab w:val="left" w:pos="6300"/>
        </w:tabs>
        <w:snapToGrid w:val="0"/>
        <w:spacing w:line="500" w:lineRule="exact"/>
        <w:ind w:firstLineChars="200" w:firstLine="580"/>
        <w:outlineLvl w:val="0"/>
        <w:rPr>
          <w:rFonts w:ascii="方正仿宋_GBK" w:eastAsia="方正仿宋_GBK" w:hAnsi="仿宋"/>
        </w:rPr>
      </w:pPr>
      <w:r>
        <w:rPr>
          <w:rFonts w:ascii="方正仿宋_GBK" w:eastAsia="方正仿宋_GBK" w:hAnsi="仿宋" w:hint="eastAsia"/>
          <w:color w:val="000000"/>
          <w:sz w:val="29"/>
          <w:szCs w:val="29"/>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仿宋" w:hint="eastAsia"/>
        </w:rPr>
        <w:lastRenderedPageBreak/>
        <w:t>4.残疾人福利性单位声明函</w:t>
      </w:r>
    </w:p>
    <w:p w:rsidR="00507FB3" w:rsidRDefault="00507FB3" w:rsidP="00507FB3">
      <w:pPr>
        <w:tabs>
          <w:tab w:val="left" w:pos="6300"/>
        </w:tabs>
        <w:snapToGrid w:val="0"/>
        <w:spacing w:line="500" w:lineRule="exact"/>
        <w:ind w:firstLineChars="200" w:firstLine="560"/>
        <w:outlineLvl w:val="0"/>
        <w:rPr>
          <w:rFonts w:ascii="方正仿宋_GBK" w:eastAsia="方正仿宋_GBK" w:hAnsi="仿宋"/>
        </w:rPr>
      </w:pPr>
    </w:p>
    <w:p w:rsidR="00507FB3" w:rsidRDefault="00507FB3" w:rsidP="00507FB3">
      <w:pPr>
        <w:tabs>
          <w:tab w:val="left" w:pos="6300"/>
        </w:tabs>
        <w:snapToGrid w:val="0"/>
        <w:spacing w:line="500" w:lineRule="exact"/>
        <w:ind w:firstLineChars="200" w:firstLine="560"/>
        <w:jc w:val="center"/>
        <w:outlineLvl w:val="0"/>
        <w:rPr>
          <w:rFonts w:ascii="方正仿宋_GBK" w:eastAsia="方正仿宋_GBK" w:hAnsi="仿宋"/>
        </w:rPr>
      </w:pPr>
      <w:r>
        <w:rPr>
          <w:rFonts w:ascii="方正仿宋_GBK" w:eastAsia="方正仿宋_GBK" w:hAnsi="仿宋" w:hint="eastAsia"/>
        </w:rPr>
        <w:t>残疾人福利性单位声明函</w:t>
      </w: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p>
    <w:p w:rsidR="00507FB3" w:rsidRDefault="00507FB3" w:rsidP="00507FB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rsidR="00507FB3" w:rsidRDefault="00507FB3" w:rsidP="00507FB3">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 xml:space="preserve">                                                  日  期：</w:t>
      </w:r>
    </w:p>
    <w:p w:rsidR="00507FB3" w:rsidRDefault="00507FB3" w:rsidP="00507FB3">
      <w:pPr>
        <w:spacing w:line="360" w:lineRule="auto"/>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507FB3" w:rsidRDefault="00507FB3" w:rsidP="00507FB3">
      <w:pPr>
        <w:spacing w:line="360" w:lineRule="auto"/>
        <w:ind w:firstLineChars="200" w:firstLine="480"/>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P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480"/>
        <w:jc w:val="center"/>
        <w:rPr>
          <w:rFonts w:ascii="方正仿宋_GBK" w:eastAsia="方正仿宋_GBK" w:hAnsi="宋体"/>
          <w:sz w:val="24"/>
          <w:szCs w:val="24"/>
        </w:rPr>
      </w:pPr>
    </w:p>
    <w:p w:rsidR="00507FB3" w:rsidRDefault="00507FB3" w:rsidP="00507FB3">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682CB2" w:rsidRDefault="00682CB2"/>
    <w:sectPr w:rsidR="00682CB2" w:rsidSect="00626C2D">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FB3" w:rsidRDefault="00512FB3" w:rsidP="00507FB3">
      <w:r>
        <w:separator/>
      </w:r>
    </w:p>
  </w:endnote>
  <w:endnote w:type="continuationSeparator" w:id="0">
    <w:p w:rsidR="00512FB3" w:rsidRDefault="00512FB3" w:rsidP="00507FB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鼎粗黑">
    <w:altName w:val="新宋体"/>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4454F3">
    <w:pPr>
      <w:pStyle w:val="a8"/>
      <w:framePr w:wrap="around" w:vAnchor="text" w:hAnchor="margin" w:xAlign="center" w:y="1"/>
      <w:rPr>
        <w:rStyle w:val="ae"/>
      </w:rPr>
    </w:pPr>
    <w:r>
      <w:fldChar w:fldCharType="begin"/>
    </w:r>
    <w:r w:rsidR="00507FB3">
      <w:rPr>
        <w:rStyle w:val="ae"/>
      </w:rPr>
      <w:instrText xml:space="preserve">PAGE  </w:instrText>
    </w:r>
    <w:r>
      <w:fldChar w:fldCharType="end"/>
    </w:r>
  </w:p>
  <w:p w:rsidR="00507FB3" w:rsidRDefault="00507FB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4454F3">
    <w:pPr>
      <w:pStyle w:val="a8"/>
      <w:framePr w:wrap="around" w:vAnchor="text" w:hAnchor="margin" w:xAlign="center" w:y="1"/>
      <w:jc w:val="center"/>
      <w:rPr>
        <w:rStyle w:val="ae"/>
        <w:rFonts w:ascii="宋体"/>
        <w:sz w:val="21"/>
        <w:szCs w:val="21"/>
      </w:rPr>
    </w:pPr>
    <w:r>
      <w:rPr>
        <w:rFonts w:ascii="宋体"/>
        <w:sz w:val="21"/>
        <w:szCs w:val="21"/>
      </w:rPr>
      <w:fldChar w:fldCharType="begin"/>
    </w:r>
    <w:r w:rsidR="00507FB3">
      <w:rPr>
        <w:rStyle w:val="ae"/>
        <w:rFonts w:ascii="宋体"/>
        <w:sz w:val="21"/>
        <w:szCs w:val="21"/>
      </w:rPr>
      <w:instrText xml:space="preserve">PAGE  </w:instrText>
    </w:r>
    <w:r>
      <w:rPr>
        <w:rFonts w:ascii="宋体"/>
        <w:sz w:val="21"/>
        <w:szCs w:val="21"/>
      </w:rPr>
      <w:fldChar w:fldCharType="separate"/>
    </w:r>
    <w:r w:rsidR="00F8593F">
      <w:rPr>
        <w:rStyle w:val="ae"/>
        <w:rFonts w:ascii="宋体"/>
        <w:noProof/>
        <w:sz w:val="21"/>
        <w:szCs w:val="21"/>
      </w:rPr>
      <w:t>- 4 -</w:t>
    </w:r>
    <w:r>
      <w:rPr>
        <w:rFonts w:ascii="宋体"/>
        <w:sz w:val="21"/>
        <w:szCs w:val="21"/>
      </w:rPr>
      <w:fldChar w:fldCharType="end"/>
    </w:r>
  </w:p>
  <w:p w:rsidR="00507FB3" w:rsidRDefault="00507FB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507FB3">
    <w:pPr>
      <w:pStyle w:val="a8"/>
      <w:framePr w:wrap="around" w:vAnchor="text" w:hAnchor="margin" w:xAlign="center" w:y="1"/>
      <w:rPr>
        <w:rStyle w:val="ae"/>
      </w:rPr>
    </w:pPr>
  </w:p>
  <w:p w:rsidR="00507FB3" w:rsidRDefault="00507FB3">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4454F3">
    <w:pPr>
      <w:pStyle w:val="a8"/>
      <w:jc w:val="center"/>
      <w:rPr>
        <w:rFonts w:ascii="宋体" w:hAnsi="宋体"/>
        <w:sz w:val="21"/>
        <w:szCs w:val="21"/>
      </w:rPr>
    </w:pPr>
    <w:r>
      <w:rPr>
        <w:rFonts w:ascii="宋体" w:hAnsi="宋体"/>
        <w:sz w:val="21"/>
        <w:szCs w:val="21"/>
      </w:rPr>
      <w:fldChar w:fldCharType="begin"/>
    </w:r>
    <w:r w:rsidR="00507FB3">
      <w:rPr>
        <w:rStyle w:val="ae"/>
        <w:rFonts w:ascii="宋体" w:hAnsi="宋体"/>
        <w:sz w:val="21"/>
        <w:szCs w:val="21"/>
      </w:rPr>
      <w:instrText xml:space="preserve"> PAGE </w:instrText>
    </w:r>
    <w:r>
      <w:rPr>
        <w:rFonts w:ascii="宋体" w:hAnsi="宋体"/>
        <w:sz w:val="21"/>
        <w:szCs w:val="21"/>
      </w:rPr>
      <w:fldChar w:fldCharType="separate"/>
    </w:r>
    <w:r w:rsidR="00F8593F">
      <w:rPr>
        <w:rStyle w:val="ae"/>
        <w:rFonts w:ascii="宋体" w:hAnsi="宋体"/>
        <w:noProof/>
        <w:sz w:val="21"/>
        <w:szCs w:val="21"/>
      </w:rPr>
      <w:t>- 32 -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FB3" w:rsidRDefault="00512FB3" w:rsidP="00507FB3">
      <w:r>
        <w:separator/>
      </w:r>
    </w:p>
  </w:footnote>
  <w:footnote w:type="continuationSeparator" w:id="0">
    <w:p w:rsidR="00512FB3" w:rsidRDefault="00512FB3" w:rsidP="00507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507FB3">
    <w:pPr>
      <w:pStyle w:val="a7"/>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507FB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507FB3">
    <w:pPr>
      <w:pStyle w:val="a7"/>
      <w:jc w:val="both"/>
      <w:rPr>
        <w:rFonts w:ascii="方正仿宋_GBK" w:eastAsia="方正仿宋_GBK"/>
        <w:sz w:val="21"/>
        <w:szCs w:val="21"/>
      </w:rPr>
    </w:pPr>
    <w:r>
      <w:rPr>
        <w:rFonts w:ascii="方正仿宋_GBK" w:eastAsia="方正仿宋_GBK" w:hint="eastAsia"/>
        <w:sz w:val="21"/>
        <w:szCs w:val="21"/>
      </w:rPr>
      <w:t>重庆</w:t>
    </w:r>
    <w:r w:rsidR="00262397">
      <w:rPr>
        <w:rFonts w:ascii="方正仿宋_GBK" w:eastAsia="方正仿宋_GBK" w:hint="eastAsia"/>
        <w:sz w:val="21"/>
        <w:szCs w:val="21"/>
      </w:rPr>
      <w:t>市合川区人民医院</w:t>
    </w:r>
    <w:r>
      <w:rPr>
        <w:rFonts w:ascii="方正仿宋_GBK" w:eastAsia="方正仿宋_GBK" w:hint="eastAsia"/>
        <w:sz w:val="21"/>
        <w:szCs w:val="21"/>
      </w:rPr>
      <w:t xml:space="preserve">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B3" w:rsidRDefault="00507FB3">
    <w:pPr>
      <w:pStyle w:val="a7"/>
      <w:jc w:val="both"/>
      <w:rPr>
        <w:rFonts w:ascii="方正仿宋_GBK" w:eastAsia="方正仿宋_GBK"/>
        <w:sz w:val="21"/>
        <w:szCs w:val="21"/>
      </w:rPr>
    </w:pPr>
    <w:r>
      <w:rPr>
        <w:rFonts w:ascii="方正仿宋_GBK" w:eastAsia="方正仿宋_GBK" w:hint="eastAsia"/>
        <w:sz w:val="21"/>
        <w:szCs w:val="21"/>
      </w:rPr>
      <w:t>重庆市</w:t>
    </w:r>
    <w:r w:rsidR="00695AFA">
      <w:rPr>
        <w:rFonts w:ascii="方正仿宋_GBK" w:eastAsia="方正仿宋_GBK" w:hint="eastAsia"/>
        <w:sz w:val="21"/>
        <w:szCs w:val="21"/>
      </w:rPr>
      <w:t>合川区人民医院</w:t>
    </w:r>
    <w:r>
      <w:rPr>
        <w:rFonts w:ascii="方正仿宋_GBK" w:eastAsia="方正仿宋_GBK" w:hint="eastAsia"/>
        <w:sz w:val="21"/>
        <w:szCs w:val="21"/>
      </w:rPr>
      <w:t xml:space="preserve">                                                     竞争性谈判文件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E5" w:rsidRDefault="0079133D">
    <w:pPr>
      <w:pStyle w:val="a7"/>
      <w:jc w:val="both"/>
      <w:rPr>
        <w:rFonts w:ascii="方正仿宋_GBK" w:eastAsia="方正仿宋_GBK"/>
        <w:sz w:val="21"/>
        <w:szCs w:val="21"/>
      </w:rPr>
    </w:pPr>
    <w:r>
      <w:rPr>
        <w:rFonts w:ascii="方正仿宋_GBK" w:eastAsia="方正仿宋_GBK" w:hint="eastAsia"/>
        <w:sz w:val="21"/>
        <w:szCs w:val="21"/>
      </w:rPr>
      <w:t>重庆市</w:t>
    </w:r>
    <w:r w:rsidR="00507FB3">
      <w:rPr>
        <w:rFonts w:ascii="方正仿宋_GBK" w:eastAsia="方正仿宋_GBK" w:hint="eastAsia"/>
        <w:sz w:val="21"/>
        <w:szCs w:val="21"/>
      </w:rPr>
      <w:t xml:space="preserve">合川区人民医院    </w:t>
    </w: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03F62E3"/>
    <w:multiLevelType w:val="hybridMultilevel"/>
    <w:tmpl w:val="B2DC2ED0"/>
    <w:lvl w:ilvl="0" w:tplc="009A7F74">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7A6A2E"/>
    <w:multiLevelType w:val="hybridMultilevel"/>
    <w:tmpl w:val="553692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8B39B0"/>
    <w:multiLevelType w:val="hybridMultilevel"/>
    <w:tmpl w:val="C8445F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A65050"/>
    <w:multiLevelType w:val="hybridMultilevel"/>
    <w:tmpl w:val="8DDCC0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BF4F42"/>
    <w:multiLevelType w:val="hybridMultilevel"/>
    <w:tmpl w:val="E04428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622110"/>
    <w:multiLevelType w:val="hybridMultilevel"/>
    <w:tmpl w:val="18480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0D144D9"/>
    <w:multiLevelType w:val="hybridMultilevel"/>
    <w:tmpl w:val="08981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2EE65BE"/>
    <w:multiLevelType w:val="hybridMultilevel"/>
    <w:tmpl w:val="E59056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9"/>
  </w:num>
  <w:num w:numId="4">
    <w:abstractNumId w:val="6"/>
  </w:num>
  <w:num w:numId="5">
    <w:abstractNumId w:val="8"/>
  </w:num>
  <w:num w:numId="6">
    <w:abstractNumId w:val="0"/>
  </w:num>
  <w:num w:numId="7">
    <w:abstractNumId w:val="10"/>
  </w:num>
  <w:num w:numId="8">
    <w:abstractNumId w:val="11"/>
  </w:num>
  <w:num w:numId="9">
    <w:abstractNumId w:val="1"/>
  </w:num>
  <w:num w:numId="10">
    <w:abstractNumId w:val="4"/>
  </w:num>
  <w:num w:numId="11">
    <w:abstractNumId w:val="7"/>
  </w:num>
  <w:num w:numId="12">
    <w:abstractNumId w:val="2"/>
  </w:num>
  <w:num w:numId="13">
    <w:abstractNumId w:val="19"/>
  </w:num>
  <w:num w:numId="14">
    <w:abstractNumId w:val="16"/>
  </w:num>
  <w:num w:numId="15">
    <w:abstractNumId w:val="14"/>
  </w:num>
  <w:num w:numId="16">
    <w:abstractNumId w:val="18"/>
  </w:num>
  <w:num w:numId="17">
    <w:abstractNumId w:val="13"/>
  </w:num>
  <w:num w:numId="18">
    <w:abstractNumId w:val="17"/>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FB3"/>
    <w:rsid w:val="00001507"/>
    <w:rsid w:val="00005574"/>
    <w:rsid w:val="00005637"/>
    <w:rsid w:val="00005E9D"/>
    <w:rsid w:val="0002394E"/>
    <w:rsid w:val="00023C35"/>
    <w:rsid w:val="00024566"/>
    <w:rsid w:val="0003048F"/>
    <w:rsid w:val="00032648"/>
    <w:rsid w:val="00033C4E"/>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589C"/>
    <w:rsid w:val="000E5B46"/>
    <w:rsid w:val="000F6C8C"/>
    <w:rsid w:val="00101D35"/>
    <w:rsid w:val="00112F2B"/>
    <w:rsid w:val="001221C7"/>
    <w:rsid w:val="00125B98"/>
    <w:rsid w:val="001319DD"/>
    <w:rsid w:val="001320DC"/>
    <w:rsid w:val="00137D4E"/>
    <w:rsid w:val="001401B7"/>
    <w:rsid w:val="00154A4C"/>
    <w:rsid w:val="0018577F"/>
    <w:rsid w:val="00186CD9"/>
    <w:rsid w:val="001907FE"/>
    <w:rsid w:val="00191045"/>
    <w:rsid w:val="00191E97"/>
    <w:rsid w:val="001950A2"/>
    <w:rsid w:val="001958D8"/>
    <w:rsid w:val="00197678"/>
    <w:rsid w:val="001A2B14"/>
    <w:rsid w:val="001A3023"/>
    <w:rsid w:val="001A32F0"/>
    <w:rsid w:val="001A7F2C"/>
    <w:rsid w:val="001B2A14"/>
    <w:rsid w:val="001B3B40"/>
    <w:rsid w:val="001B3B67"/>
    <w:rsid w:val="001B5A7A"/>
    <w:rsid w:val="001B76C3"/>
    <w:rsid w:val="001C0D3E"/>
    <w:rsid w:val="001C2DEF"/>
    <w:rsid w:val="001C6D85"/>
    <w:rsid w:val="001D1E33"/>
    <w:rsid w:val="001D6035"/>
    <w:rsid w:val="001D68AF"/>
    <w:rsid w:val="001F24F1"/>
    <w:rsid w:val="001F2DA3"/>
    <w:rsid w:val="001F3D9A"/>
    <w:rsid w:val="001F6455"/>
    <w:rsid w:val="002035F6"/>
    <w:rsid w:val="0020392E"/>
    <w:rsid w:val="00212119"/>
    <w:rsid w:val="00213AB1"/>
    <w:rsid w:val="002171F5"/>
    <w:rsid w:val="00220200"/>
    <w:rsid w:val="00221A1C"/>
    <w:rsid w:val="0022264D"/>
    <w:rsid w:val="0022361D"/>
    <w:rsid w:val="002241C1"/>
    <w:rsid w:val="002253B5"/>
    <w:rsid w:val="00225729"/>
    <w:rsid w:val="00230510"/>
    <w:rsid w:val="002310A7"/>
    <w:rsid w:val="00236C44"/>
    <w:rsid w:val="00241D99"/>
    <w:rsid w:val="0024253A"/>
    <w:rsid w:val="0024496D"/>
    <w:rsid w:val="00247BCF"/>
    <w:rsid w:val="00254870"/>
    <w:rsid w:val="00255CF5"/>
    <w:rsid w:val="00262397"/>
    <w:rsid w:val="0026303C"/>
    <w:rsid w:val="00264DF5"/>
    <w:rsid w:val="00265320"/>
    <w:rsid w:val="00272941"/>
    <w:rsid w:val="00274987"/>
    <w:rsid w:val="0029479E"/>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2DA9"/>
    <w:rsid w:val="003115A6"/>
    <w:rsid w:val="00312E1F"/>
    <w:rsid w:val="00323885"/>
    <w:rsid w:val="00324C1D"/>
    <w:rsid w:val="00326B9E"/>
    <w:rsid w:val="00332953"/>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7E14"/>
    <w:rsid w:val="00390CA8"/>
    <w:rsid w:val="0039104F"/>
    <w:rsid w:val="003928C7"/>
    <w:rsid w:val="00395DCA"/>
    <w:rsid w:val="0039618D"/>
    <w:rsid w:val="00396232"/>
    <w:rsid w:val="003A2063"/>
    <w:rsid w:val="003A5C70"/>
    <w:rsid w:val="003B5F0E"/>
    <w:rsid w:val="003C1D53"/>
    <w:rsid w:val="003C30FE"/>
    <w:rsid w:val="003C31D0"/>
    <w:rsid w:val="003C65FC"/>
    <w:rsid w:val="003C6D87"/>
    <w:rsid w:val="003C7064"/>
    <w:rsid w:val="003E0C26"/>
    <w:rsid w:val="003E3B95"/>
    <w:rsid w:val="003F3026"/>
    <w:rsid w:val="003F3A18"/>
    <w:rsid w:val="003F5F8C"/>
    <w:rsid w:val="003F7B24"/>
    <w:rsid w:val="00400878"/>
    <w:rsid w:val="00410FA6"/>
    <w:rsid w:val="00415494"/>
    <w:rsid w:val="0041549D"/>
    <w:rsid w:val="00423491"/>
    <w:rsid w:val="00431FF4"/>
    <w:rsid w:val="00436F64"/>
    <w:rsid w:val="0044416E"/>
    <w:rsid w:val="00444290"/>
    <w:rsid w:val="00444570"/>
    <w:rsid w:val="00444A27"/>
    <w:rsid w:val="00444CA1"/>
    <w:rsid w:val="004454F3"/>
    <w:rsid w:val="004471F3"/>
    <w:rsid w:val="00452783"/>
    <w:rsid w:val="00452CDF"/>
    <w:rsid w:val="00454AC7"/>
    <w:rsid w:val="00455F33"/>
    <w:rsid w:val="004716B2"/>
    <w:rsid w:val="004718FD"/>
    <w:rsid w:val="00472E28"/>
    <w:rsid w:val="0047402A"/>
    <w:rsid w:val="00484DCB"/>
    <w:rsid w:val="00486B80"/>
    <w:rsid w:val="004A0FAC"/>
    <w:rsid w:val="004A5E65"/>
    <w:rsid w:val="004B2671"/>
    <w:rsid w:val="004B6EAE"/>
    <w:rsid w:val="004B6F5D"/>
    <w:rsid w:val="004B714E"/>
    <w:rsid w:val="004D0423"/>
    <w:rsid w:val="004D4E6B"/>
    <w:rsid w:val="004D5163"/>
    <w:rsid w:val="004E319F"/>
    <w:rsid w:val="004E564A"/>
    <w:rsid w:val="004F2D8D"/>
    <w:rsid w:val="004F452C"/>
    <w:rsid w:val="004F6F14"/>
    <w:rsid w:val="005010E6"/>
    <w:rsid w:val="005012AC"/>
    <w:rsid w:val="00506F92"/>
    <w:rsid w:val="00507FB3"/>
    <w:rsid w:val="00512965"/>
    <w:rsid w:val="00512FB3"/>
    <w:rsid w:val="00514154"/>
    <w:rsid w:val="005202B4"/>
    <w:rsid w:val="0052183D"/>
    <w:rsid w:val="00522DF0"/>
    <w:rsid w:val="00531FE6"/>
    <w:rsid w:val="00535AB1"/>
    <w:rsid w:val="00542577"/>
    <w:rsid w:val="00544958"/>
    <w:rsid w:val="005505EB"/>
    <w:rsid w:val="0055072B"/>
    <w:rsid w:val="0055406F"/>
    <w:rsid w:val="00560D50"/>
    <w:rsid w:val="00566764"/>
    <w:rsid w:val="00567DCE"/>
    <w:rsid w:val="005731FC"/>
    <w:rsid w:val="0057389F"/>
    <w:rsid w:val="0057424F"/>
    <w:rsid w:val="00574B9C"/>
    <w:rsid w:val="0058314C"/>
    <w:rsid w:val="005969D1"/>
    <w:rsid w:val="00596ACA"/>
    <w:rsid w:val="005A31A0"/>
    <w:rsid w:val="005A3D2A"/>
    <w:rsid w:val="005B474F"/>
    <w:rsid w:val="005B6DAC"/>
    <w:rsid w:val="005B770E"/>
    <w:rsid w:val="005C399E"/>
    <w:rsid w:val="005C4BD8"/>
    <w:rsid w:val="005C5B21"/>
    <w:rsid w:val="005D19F0"/>
    <w:rsid w:val="005D34F3"/>
    <w:rsid w:val="005D78A4"/>
    <w:rsid w:val="005E2B46"/>
    <w:rsid w:val="005F081B"/>
    <w:rsid w:val="00604992"/>
    <w:rsid w:val="006064D7"/>
    <w:rsid w:val="00607B2C"/>
    <w:rsid w:val="00612591"/>
    <w:rsid w:val="00620910"/>
    <w:rsid w:val="00626944"/>
    <w:rsid w:val="00626C2D"/>
    <w:rsid w:val="00634788"/>
    <w:rsid w:val="00641A40"/>
    <w:rsid w:val="00644818"/>
    <w:rsid w:val="00646D53"/>
    <w:rsid w:val="00646F96"/>
    <w:rsid w:val="00647116"/>
    <w:rsid w:val="00650682"/>
    <w:rsid w:val="006507F3"/>
    <w:rsid w:val="00654325"/>
    <w:rsid w:val="00657272"/>
    <w:rsid w:val="006617C7"/>
    <w:rsid w:val="00664DD7"/>
    <w:rsid w:val="006725EF"/>
    <w:rsid w:val="00673410"/>
    <w:rsid w:val="0068214C"/>
    <w:rsid w:val="00682CB2"/>
    <w:rsid w:val="00683834"/>
    <w:rsid w:val="00685DE9"/>
    <w:rsid w:val="006866F4"/>
    <w:rsid w:val="00686B17"/>
    <w:rsid w:val="00693451"/>
    <w:rsid w:val="00695AFA"/>
    <w:rsid w:val="00696D5E"/>
    <w:rsid w:val="00697A2E"/>
    <w:rsid w:val="006A3BED"/>
    <w:rsid w:val="006A52BC"/>
    <w:rsid w:val="006A64CC"/>
    <w:rsid w:val="006B12D2"/>
    <w:rsid w:val="006D76CD"/>
    <w:rsid w:val="006F5E38"/>
    <w:rsid w:val="006F6D7B"/>
    <w:rsid w:val="00700D54"/>
    <w:rsid w:val="00701891"/>
    <w:rsid w:val="007027A4"/>
    <w:rsid w:val="00707D50"/>
    <w:rsid w:val="00711A51"/>
    <w:rsid w:val="0071341E"/>
    <w:rsid w:val="00715FE0"/>
    <w:rsid w:val="00723075"/>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45C9"/>
    <w:rsid w:val="0079133D"/>
    <w:rsid w:val="00794F32"/>
    <w:rsid w:val="00794FAC"/>
    <w:rsid w:val="007A63EE"/>
    <w:rsid w:val="007B392E"/>
    <w:rsid w:val="007B6F5C"/>
    <w:rsid w:val="007B70DF"/>
    <w:rsid w:val="007C42E5"/>
    <w:rsid w:val="007C53BC"/>
    <w:rsid w:val="007D752F"/>
    <w:rsid w:val="007E49B0"/>
    <w:rsid w:val="007E7B80"/>
    <w:rsid w:val="007F46C8"/>
    <w:rsid w:val="00800F3B"/>
    <w:rsid w:val="00805316"/>
    <w:rsid w:val="008106E0"/>
    <w:rsid w:val="00810CAC"/>
    <w:rsid w:val="00822BB3"/>
    <w:rsid w:val="008232CF"/>
    <w:rsid w:val="00824CF7"/>
    <w:rsid w:val="00831875"/>
    <w:rsid w:val="00835A44"/>
    <w:rsid w:val="008407FA"/>
    <w:rsid w:val="00843325"/>
    <w:rsid w:val="00847552"/>
    <w:rsid w:val="008507CE"/>
    <w:rsid w:val="0086227C"/>
    <w:rsid w:val="008628B2"/>
    <w:rsid w:val="00863BAA"/>
    <w:rsid w:val="00865737"/>
    <w:rsid w:val="00870195"/>
    <w:rsid w:val="008810CF"/>
    <w:rsid w:val="0088110F"/>
    <w:rsid w:val="00892F5D"/>
    <w:rsid w:val="00896680"/>
    <w:rsid w:val="00897F5B"/>
    <w:rsid w:val="008A3339"/>
    <w:rsid w:val="008B2AF4"/>
    <w:rsid w:val="008B4587"/>
    <w:rsid w:val="008B64DB"/>
    <w:rsid w:val="008B7436"/>
    <w:rsid w:val="008C6F81"/>
    <w:rsid w:val="008D1ABD"/>
    <w:rsid w:val="008D49F9"/>
    <w:rsid w:val="008D749E"/>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12F"/>
    <w:rsid w:val="009505E7"/>
    <w:rsid w:val="0095457F"/>
    <w:rsid w:val="00954B06"/>
    <w:rsid w:val="0095636F"/>
    <w:rsid w:val="009579F5"/>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B004D"/>
    <w:rsid w:val="009B59D1"/>
    <w:rsid w:val="009C2CA2"/>
    <w:rsid w:val="009C4204"/>
    <w:rsid w:val="009C716D"/>
    <w:rsid w:val="009D06F7"/>
    <w:rsid w:val="009E39A7"/>
    <w:rsid w:val="009E415D"/>
    <w:rsid w:val="009E76FF"/>
    <w:rsid w:val="009F0C4D"/>
    <w:rsid w:val="009F115C"/>
    <w:rsid w:val="009F3777"/>
    <w:rsid w:val="00A002B2"/>
    <w:rsid w:val="00A067EB"/>
    <w:rsid w:val="00A07381"/>
    <w:rsid w:val="00A078D6"/>
    <w:rsid w:val="00A1534B"/>
    <w:rsid w:val="00A15EE7"/>
    <w:rsid w:val="00A20D4A"/>
    <w:rsid w:val="00A21E1E"/>
    <w:rsid w:val="00A2397D"/>
    <w:rsid w:val="00A25172"/>
    <w:rsid w:val="00A42A4C"/>
    <w:rsid w:val="00A42B55"/>
    <w:rsid w:val="00A44E2C"/>
    <w:rsid w:val="00A450FC"/>
    <w:rsid w:val="00A52D5C"/>
    <w:rsid w:val="00A571EE"/>
    <w:rsid w:val="00A61981"/>
    <w:rsid w:val="00A6741D"/>
    <w:rsid w:val="00A74965"/>
    <w:rsid w:val="00A82434"/>
    <w:rsid w:val="00A82817"/>
    <w:rsid w:val="00A84FFA"/>
    <w:rsid w:val="00A8679E"/>
    <w:rsid w:val="00A930B7"/>
    <w:rsid w:val="00A9640C"/>
    <w:rsid w:val="00AA78A9"/>
    <w:rsid w:val="00AB54EF"/>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21765"/>
    <w:rsid w:val="00B24296"/>
    <w:rsid w:val="00B242C1"/>
    <w:rsid w:val="00B33FC5"/>
    <w:rsid w:val="00B41E79"/>
    <w:rsid w:val="00B42623"/>
    <w:rsid w:val="00B43860"/>
    <w:rsid w:val="00B4438F"/>
    <w:rsid w:val="00B45EB1"/>
    <w:rsid w:val="00B511B2"/>
    <w:rsid w:val="00B51E27"/>
    <w:rsid w:val="00B568B5"/>
    <w:rsid w:val="00B579D6"/>
    <w:rsid w:val="00B62E19"/>
    <w:rsid w:val="00B633A9"/>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C1CAC"/>
    <w:rsid w:val="00BC6095"/>
    <w:rsid w:val="00BD2256"/>
    <w:rsid w:val="00BD2B4A"/>
    <w:rsid w:val="00BD4220"/>
    <w:rsid w:val="00BD4DD0"/>
    <w:rsid w:val="00BE0706"/>
    <w:rsid w:val="00BE0996"/>
    <w:rsid w:val="00BF15D9"/>
    <w:rsid w:val="00BF4A7D"/>
    <w:rsid w:val="00BF5DF2"/>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7DB0"/>
    <w:rsid w:val="00C660AD"/>
    <w:rsid w:val="00C77546"/>
    <w:rsid w:val="00C80785"/>
    <w:rsid w:val="00C812A5"/>
    <w:rsid w:val="00C8596F"/>
    <w:rsid w:val="00C86209"/>
    <w:rsid w:val="00C900FC"/>
    <w:rsid w:val="00C92878"/>
    <w:rsid w:val="00C948F6"/>
    <w:rsid w:val="00C978E8"/>
    <w:rsid w:val="00CA1D01"/>
    <w:rsid w:val="00CA52D6"/>
    <w:rsid w:val="00CC1A23"/>
    <w:rsid w:val="00CC3904"/>
    <w:rsid w:val="00CC72A3"/>
    <w:rsid w:val="00CD0D39"/>
    <w:rsid w:val="00CD2889"/>
    <w:rsid w:val="00CD679E"/>
    <w:rsid w:val="00CE076D"/>
    <w:rsid w:val="00CE2241"/>
    <w:rsid w:val="00CE2D64"/>
    <w:rsid w:val="00CE3282"/>
    <w:rsid w:val="00CE36CC"/>
    <w:rsid w:val="00CE4B59"/>
    <w:rsid w:val="00D0621D"/>
    <w:rsid w:val="00D122FD"/>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3854"/>
    <w:rsid w:val="00D9513A"/>
    <w:rsid w:val="00D965E1"/>
    <w:rsid w:val="00DA157C"/>
    <w:rsid w:val="00DA3EF1"/>
    <w:rsid w:val="00DA6AB4"/>
    <w:rsid w:val="00DB1AF6"/>
    <w:rsid w:val="00DB49E4"/>
    <w:rsid w:val="00DC3673"/>
    <w:rsid w:val="00DC46D7"/>
    <w:rsid w:val="00DC4887"/>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5D8F"/>
    <w:rsid w:val="00E17D62"/>
    <w:rsid w:val="00E221A5"/>
    <w:rsid w:val="00E257A6"/>
    <w:rsid w:val="00E32A36"/>
    <w:rsid w:val="00E331FB"/>
    <w:rsid w:val="00E36842"/>
    <w:rsid w:val="00E36C1F"/>
    <w:rsid w:val="00E4435D"/>
    <w:rsid w:val="00E44797"/>
    <w:rsid w:val="00E475FD"/>
    <w:rsid w:val="00E55516"/>
    <w:rsid w:val="00E5585A"/>
    <w:rsid w:val="00E55CA5"/>
    <w:rsid w:val="00E63162"/>
    <w:rsid w:val="00E67CEF"/>
    <w:rsid w:val="00E721BB"/>
    <w:rsid w:val="00E72259"/>
    <w:rsid w:val="00E72A42"/>
    <w:rsid w:val="00E74E5D"/>
    <w:rsid w:val="00E765F8"/>
    <w:rsid w:val="00E775BE"/>
    <w:rsid w:val="00E779BF"/>
    <w:rsid w:val="00E81296"/>
    <w:rsid w:val="00E81719"/>
    <w:rsid w:val="00E81A93"/>
    <w:rsid w:val="00E873BD"/>
    <w:rsid w:val="00E947AD"/>
    <w:rsid w:val="00E95ABB"/>
    <w:rsid w:val="00E95D5E"/>
    <w:rsid w:val="00E97E23"/>
    <w:rsid w:val="00EB10BA"/>
    <w:rsid w:val="00EB30A2"/>
    <w:rsid w:val="00EB52FA"/>
    <w:rsid w:val="00EB5EC2"/>
    <w:rsid w:val="00EC0BCC"/>
    <w:rsid w:val="00EC270D"/>
    <w:rsid w:val="00EC2797"/>
    <w:rsid w:val="00EC2ED9"/>
    <w:rsid w:val="00EC4932"/>
    <w:rsid w:val="00EC7580"/>
    <w:rsid w:val="00ED0CA0"/>
    <w:rsid w:val="00ED5226"/>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148BF"/>
    <w:rsid w:val="00F217BB"/>
    <w:rsid w:val="00F246A6"/>
    <w:rsid w:val="00F344E5"/>
    <w:rsid w:val="00F443D2"/>
    <w:rsid w:val="00F455CF"/>
    <w:rsid w:val="00F45B03"/>
    <w:rsid w:val="00F561CE"/>
    <w:rsid w:val="00F5700B"/>
    <w:rsid w:val="00F766A8"/>
    <w:rsid w:val="00F76889"/>
    <w:rsid w:val="00F846BB"/>
    <w:rsid w:val="00F8593F"/>
    <w:rsid w:val="00F91189"/>
    <w:rsid w:val="00F9153A"/>
    <w:rsid w:val="00F97632"/>
    <w:rsid w:val="00FA12DB"/>
    <w:rsid w:val="00FA5282"/>
    <w:rsid w:val="00FB0679"/>
    <w:rsid w:val="00FB51E7"/>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Sample"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07FB3"/>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507FB3"/>
    <w:pPr>
      <w:keepNext/>
      <w:snapToGrid w:val="0"/>
      <w:spacing w:line="360" w:lineRule="atLeast"/>
      <w:outlineLvl w:val="0"/>
    </w:pPr>
    <w:rPr>
      <w:rFonts w:ascii="宋体"/>
    </w:rPr>
  </w:style>
  <w:style w:type="paragraph" w:styleId="23">
    <w:name w:val="heading 2"/>
    <w:basedOn w:val="a3"/>
    <w:next w:val="a3"/>
    <w:link w:val="2Char"/>
    <w:qFormat/>
    <w:rsid w:val="00507FB3"/>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507FB3"/>
    <w:pPr>
      <w:keepNext/>
      <w:keepLines/>
      <w:spacing w:before="260" w:after="260" w:line="413" w:lineRule="auto"/>
      <w:outlineLvl w:val="2"/>
    </w:pPr>
    <w:rPr>
      <w:b/>
      <w:sz w:val="32"/>
    </w:rPr>
  </w:style>
  <w:style w:type="paragraph" w:styleId="4">
    <w:name w:val="heading 4"/>
    <w:basedOn w:val="a3"/>
    <w:next w:val="a3"/>
    <w:link w:val="4Char"/>
    <w:qFormat/>
    <w:rsid w:val="00507FB3"/>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507FB3"/>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507FB3"/>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507FB3"/>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507FB3"/>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507FB3"/>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507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507FB3"/>
    <w:rPr>
      <w:sz w:val="18"/>
      <w:szCs w:val="18"/>
    </w:rPr>
  </w:style>
  <w:style w:type="paragraph" w:styleId="a8">
    <w:name w:val="footer"/>
    <w:basedOn w:val="a3"/>
    <w:link w:val="Char0"/>
    <w:unhideWhenUsed/>
    <w:rsid w:val="00507FB3"/>
    <w:pPr>
      <w:tabs>
        <w:tab w:val="center" w:pos="4153"/>
        <w:tab w:val="right" w:pos="8306"/>
      </w:tabs>
      <w:snapToGrid w:val="0"/>
      <w:jc w:val="left"/>
    </w:pPr>
    <w:rPr>
      <w:sz w:val="18"/>
      <w:szCs w:val="18"/>
    </w:rPr>
  </w:style>
  <w:style w:type="character" w:customStyle="1" w:styleId="Char0">
    <w:name w:val="页脚 Char"/>
    <w:basedOn w:val="a4"/>
    <w:link w:val="a8"/>
    <w:rsid w:val="00507FB3"/>
    <w:rPr>
      <w:sz w:val="18"/>
      <w:szCs w:val="18"/>
    </w:rPr>
  </w:style>
  <w:style w:type="character" w:customStyle="1" w:styleId="1Char">
    <w:name w:val="标题 1 Char"/>
    <w:basedOn w:val="a4"/>
    <w:link w:val="1"/>
    <w:rsid w:val="00507FB3"/>
    <w:rPr>
      <w:rFonts w:ascii="宋体" w:eastAsia="宋体" w:hAnsi="Times New Roman" w:cs="Times New Roman"/>
      <w:sz w:val="28"/>
      <w:szCs w:val="20"/>
    </w:rPr>
  </w:style>
  <w:style w:type="character" w:customStyle="1" w:styleId="2Char">
    <w:name w:val="标题 2 Char"/>
    <w:basedOn w:val="a4"/>
    <w:link w:val="23"/>
    <w:rsid w:val="00507FB3"/>
    <w:rPr>
      <w:rFonts w:ascii="Arial" w:eastAsia="黑体" w:hAnsi="Arial" w:cs="Times New Roman"/>
      <w:b/>
      <w:sz w:val="32"/>
      <w:szCs w:val="20"/>
    </w:rPr>
  </w:style>
  <w:style w:type="character" w:customStyle="1" w:styleId="3Char">
    <w:name w:val="标题 3 Char"/>
    <w:basedOn w:val="a4"/>
    <w:link w:val="30"/>
    <w:rsid w:val="00507FB3"/>
    <w:rPr>
      <w:rFonts w:ascii="Times New Roman" w:eastAsia="宋体" w:hAnsi="Times New Roman" w:cs="Times New Roman"/>
      <w:b/>
      <w:sz w:val="32"/>
      <w:szCs w:val="20"/>
    </w:rPr>
  </w:style>
  <w:style w:type="character" w:customStyle="1" w:styleId="4Char">
    <w:name w:val="标题 4 Char"/>
    <w:basedOn w:val="a4"/>
    <w:link w:val="4"/>
    <w:rsid w:val="00507FB3"/>
    <w:rPr>
      <w:rFonts w:ascii="Arial" w:eastAsia="黑体" w:hAnsi="Arial" w:cs="Times New Roman"/>
      <w:b/>
      <w:sz w:val="28"/>
      <w:szCs w:val="20"/>
    </w:rPr>
  </w:style>
  <w:style w:type="character" w:customStyle="1" w:styleId="5Char">
    <w:name w:val="标题 5 Char"/>
    <w:basedOn w:val="a4"/>
    <w:link w:val="5"/>
    <w:rsid w:val="00507FB3"/>
    <w:rPr>
      <w:rFonts w:ascii="Times New Roman" w:eastAsia="宋体" w:hAnsi="Times New Roman" w:cs="Times New Roman"/>
      <w:b/>
      <w:sz w:val="28"/>
      <w:szCs w:val="20"/>
    </w:rPr>
  </w:style>
  <w:style w:type="character" w:customStyle="1" w:styleId="6Char">
    <w:name w:val="标题 6 Char"/>
    <w:basedOn w:val="a4"/>
    <w:link w:val="6"/>
    <w:rsid w:val="00507FB3"/>
    <w:rPr>
      <w:rFonts w:ascii="Arial" w:eastAsia="黑体" w:hAnsi="Arial" w:cs="Times New Roman"/>
      <w:b/>
      <w:sz w:val="24"/>
      <w:szCs w:val="20"/>
    </w:rPr>
  </w:style>
  <w:style w:type="character" w:customStyle="1" w:styleId="7Char">
    <w:name w:val="标题 7 Char"/>
    <w:basedOn w:val="a4"/>
    <w:link w:val="7"/>
    <w:rsid w:val="00507FB3"/>
    <w:rPr>
      <w:rFonts w:ascii="Arial" w:eastAsia="黑体" w:hAnsi="Arial" w:cs="Times New Roman"/>
      <w:b/>
      <w:sz w:val="24"/>
      <w:szCs w:val="20"/>
    </w:rPr>
  </w:style>
  <w:style w:type="character" w:customStyle="1" w:styleId="8Char">
    <w:name w:val="标题 8 Char"/>
    <w:basedOn w:val="a4"/>
    <w:link w:val="8"/>
    <w:rsid w:val="00507FB3"/>
    <w:rPr>
      <w:rFonts w:ascii="Arial" w:eastAsia="黑体" w:hAnsi="Arial" w:cs="Times New Roman"/>
      <w:b/>
      <w:sz w:val="24"/>
      <w:szCs w:val="20"/>
    </w:rPr>
  </w:style>
  <w:style w:type="character" w:customStyle="1" w:styleId="9Char">
    <w:name w:val="标题 9 Char"/>
    <w:basedOn w:val="a4"/>
    <w:link w:val="9"/>
    <w:rsid w:val="00507FB3"/>
    <w:rPr>
      <w:rFonts w:ascii="Arial" w:eastAsia="黑体" w:hAnsi="Arial" w:cs="Times New Roman"/>
      <w:b/>
      <w:sz w:val="24"/>
      <w:szCs w:val="20"/>
    </w:rPr>
  </w:style>
  <w:style w:type="character" w:customStyle="1" w:styleId="Char1">
    <w:name w:val="标准文本 Char"/>
    <w:link w:val="a9"/>
    <w:rsid w:val="00507FB3"/>
    <w:rPr>
      <w:rFonts w:eastAsia="仿宋_GB2312" w:cs="宋体"/>
      <w:sz w:val="24"/>
    </w:rPr>
  </w:style>
  <w:style w:type="character" w:customStyle="1" w:styleId="aa">
    <w:name w:val="日期 字符"/>
    <w:rsid w:val="00507FB3"/>
    <w:rPr>
      <w:kern w:val="2"/>
      <w:sz w:val="28"/>
    </w:rPr>
  </w:style>
  <w:style w:type="character" w:customStyle="1" w:styleId="ab">
    <w:name w:val="批注文字 字符"/>
    <w:rsid w:val="00507FB3"/>
    <w:rPr>
      <w:sz w:val="24"/>
    </w:rPr>
  </w:style>
  <w:style w:type="character" w:customStyle="1" w:styleId="font41">
    <w:name w:val="font41"/>
    <w:rsid w:val="00507FB3"/>
    <w:rPr>
      <w:rFonts w:ascii="黑体" w:eastAsia="黑体" w:cs="黑体"/>
      <w:color w:val="000000"/>
      <w:sz w:val="24"/>
      <w:szCs w:val="24"/>
      <w:u w:val="none"/>
    </w:rPr>
  </w:style>
  <w:style w:type="character" w:customStyle="1" w:styleId="CharChar">
    <w:name w:val="Char Char"/>
    <w:rsid w:val="00507FB3"/>
    <w:rPr>
      <w:rFonts w:eastAsia="宋体"/>
      <w:b/>
      <w:kern w:val="2"/>
      <w:sz w:val="32"/>
      <w:lang w:val="en-US" w:eastAsia="zh-CN"/>
    </w:rPr>
  </w:style>
  <w:style w:type="character" w:styleId="ac">
    <w:name w:val="Strong"/>
    <w:qFormat/>
    <w:rsid w:val="00507FB3"/>
    <w:rPr>
      <w:b/>
    </w:rPr>
  </w:style>
  <w:style w:type="character" w:styleId="ad">
    <w:name w:val="Hyperlink"/>
    <w:uiPriority w:val="99"/>
    <w:rsid w:val="00507FB3"/>
    <w:rPr>
      <w:color w:val="0000FF"/>
      <w:u w:val="single"/>
    </w:rPr>
  </w:style>
  <w:style w:type="character" w:styleId="ae">
    <w:name w:val="page number"/>
    <w:basedOn w:val="a4"/>
    <w:rsid w:val="00507FB3"/>
  </w:style>
  <w:style w:type="character" w:styleId="af">
    <w:name w:val="FollowedHyperlink"/>
    <w:rsid w:val="00507FB3"/>
    <w:rPr>
      <w:color w:val="800080"/>
      <w:u w:val="single"/>
    </w:rPr>
  </w:style>
  <w:style w:type="character" w:styleId="af0">
    <w:name w:val="annotation reference"/>
    <w:rsid w:val="00507FB3"/>
    <w:rPr>
      <w:sz w:val="21"/>
      <w:szCs w:val="21"/>
    </w:rPr>
  </w:style>
  <w:style w:type="character" w:styleId="af1">
    <w:name w:val="Emphasis"/>
    <w:qFormat/>
    <w:rsid w:val="00507FB3"/>
    <w:rPr>
      <w:i/>
    </w:rPr>
  </w:style>
  <w:style w:type="character" w:styleId="af2">
    <w:name w:val="footnote reference"/>
    <w:rsid w:val="00507FB3"/>
    <w:rPr>
      <w:position w:val="6"/>
      <w:sz w:val="14"/>
      <w:vertAlign w:val="superscript"/>
    </w:rPr>
  </w:style>
  <w:style w:type="character" w:customStyle="1" w:styleId="af3">
    <w:name w:val="纯文本 字符"/>
    <w:rsid w:val="00507FB3"/>
    <w:rPr>
      <w:rFonts w:ascii="宋体" w:hAnsi="Courier New"/>
      <w:kern w:val="2"/>
      <w:sz w:val="21"/>
    </w:rPr>
  </w:style>
  <w:style w:type="character" w:customStyle="1" w:styleId="zihao18jiacu">
    <w:name w:val="zihao_18 jiacu"/>
    <w:basedOn w:val="a4"/>
    <w:rsid w:val="00507FB3"/>
  </w:style>
  <w:style w:type="character" w:customStyle="1" w:styleId="24">
    <w:name w:val="正文文本缩进 2 字符"/>
    <w:rsid w:val="00507FB3"/>
    <w:rPr>
      <w:kern w:val="2"/>
      <w:sz w:val="28"/>
    </w:rPr>
  </w:style>
  <w:style w:type="character" w:customStyle="1" w:styleId="25">
    <w:name w:val="正文文本首行缩进 2 字符"/>
    <w:basedOn w:val="af4"/>
    <w:link w:val="Style224"/>
    <w:rsid w:val="00507FB3"/>
  </w:style>
  <w:style w:type="character" w:customStyle="1" w:styleId="af5">
    <w:name w:val="正文文本 字符"/>
    <w:rsid w:val="00507FB3"/>
    <w:rPr>
      <w:rFonts w:ascii="仿宋_GB2312" w:eastAsia="仿宋_GB2312"/>
      <w:kern w:val="2"/>
      <w:sz w:val="32"/>
    </w:rPr>
  </w:style>
  <w:style w:type="character" w:customStyle="1" w:styleId="af4">
    <w:name w:val="正文文本缩进 字符"/>
    <w:rsid w:val="00507FB3"/>
    <w:rPr>
      <w:kern w:val="2"/>
      <w:sz w:val="44"/>
    </w:rPr>
  </w:style>
  <w:style w:type="character" w:customStyle="1" w:styleId="TableTextCharCharCharCharCharChar">
    <w:name w:val="Table Text Char Char Char Char Char Char"/>
    <w:rsid w:val="00507FB3"/>
    <w:rPr>
      <w:rFonts w:ascii="Arial" w:hAnsi="Arial"/>
      <w:kern w:val="2"/>
      <w:sz w:val="18"/>
      <w:lang w:val="en-US" w:eastAsia="zh-CN" w:bidi="ar-SA"/>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507FB3"/>
    <w:rPr>
      <w:rFonts w:ascii="Arial" w:eastAsia="宋体" w:hAnsi="Arial"/>
      <w:kern w:val="2"/>
      <w:sz w:val="28"/>
      <w:lang w:val="en-US" w:eastAsia="zh-CN"/>
    </w:rPr>
  </w:style>
  <w:style w:type="character" w:customStyle="1" w:styleId="af6">
    <w:name w:val="批注主题 字符"/>
    <w:basedOn w:val="ab"/>
    <w:rsid w:val="00507FB3"/>
  </w:style>
  <w:style w:type="character" w:customStyle="1" w:styleId="HTMLChar">
    <w:name w:val="HTML 预设格式 Char"/>
    <w:basedOn w:val="a4"/>
    <w:link w:val="HTML"/>
    <w:rsid w:val="00507FB3"/>
    <w:rPr>
      <w:rFonts w:ascii="宋体" w:hAnsi="宋体" w:cs="宋体"/>
      <w:sz w:val="24"/>
      <w:szCs w:val="24"/>
    </w:rPr>
  </w:style>
  <w:style w:type="character" w:customStyle="1" w:styleId="26">
    <w:name w:val="标题 2 字符"/>
    <w:rsid w:val="00507FB3"/>
    <w:rPr>
      <w:rFonts w:ascii="Arial" w:eastAsia="黑体" w:hAnsi="Arial"/>
      <w:b/>
      <w:kern w:val="2"/>
      <w:sz w:val="32"/>
    </w:rPr>
  </w:style>
  <w:style w:type="character" w:customStyle="1" w:styleId="font21">
    <w:name w:val="font21"/>
    <w:rsid w:val="00507FB3"/>
    <w:rPr>
      <w:rFonts w:ascii="宋体" w:eastAsia="宋体" w:hAnsi="宋体" w:cs="宋体" w:hint="eastAsia"/>
      <w:color w:val="000000"/>
      <w:sz w:val="18"/>
      <w:szCs w:val="18"/>
      <w:u w:val="none"/>
    </w:rPr>
  </w:style>
  <w:style w:type="character" w:customStyle="1" w:styleId="font31">
    <w:name w:val="font31"/>
    <w:rsid w:val="00507FB3"/>
    <w:rPr>
      <w:rFonts w:ascii="Arial" w:hAnsi="Arial" w:cs="Arial"/>
      <w:color w:val="FF0000"/>
      <w:sz w:val="24"/>
      <w:szCs w:val="24"/>
      <w:u w:val="none"/>
    </w:rPr>
  </w:style>
  <w:style w:type="character" w:customStyle="1" w:styleId="CharChar2">
    <w:name w:val="Char Char2"/>
    <w:rsid w:val="00507FB3"/>
    <w:rPr>
      <w:rFonts w:eastAsia="宋体"/>
      <w:kern w:val="2"/>
      <w:sz w:val="18"/>
      <w:lang w:val="en-US" w:eastAsia="zh-CN"/>
    </w:rPr>
  </w:style>
  <w:style w:type="character" w:customStyle="1" w:styleId="TableHeadingCharChar">
    <w:name w:val="Table Heading Char Char"/>
    <w:rsid w:val="00507FB3"/>
    <w:rPr>
      <w:rFonts w:ascii="Arial" w:eastAsia="黑体" w:hAnsi="Arial"/>
      <w:kern w:val="2"/>
      <w:sz w:val="18"/>
      <w:lang w:val="en-US" w:eastAsia="zh-CN"/>
    </w:rPr>
  </w:style>
  <w:style w:type="character" w:customStyle="1" w:styleId="content-white1">
    <w:name w:val="content-white1"/>
    <w:rsid w:val="00507FB3"/>
    <w:rPr>
      <w:color w:val="auto"/>
      <w:sz w:val="18"/>
      <w:u w:val="none"/>
    </w:rPr>
  </w:style>
  <w:style w:type="character" w:customStyle="1" w:styleId="af7">
    <w:name w:val="批注框文本 字符"/>
    <w:locked/>
    <w:rsid w:val="00507FB3"/>
    <w:rPr>
      <w:kern w:val="2"/>
      <w:sz w:val="18"/>
    </w:rPr>
  </w:style>
  <w:style w:type="character" w:customStyle="1" w:styleId="CharCharCharCharCharCharCharCharChar">
    <w:name w:val="Char Char Char Char Char Char Char Char Char"/>
    <w:rsid w:val="00507FB3"/>
    <w:rPr>
      <w:rFonts w:ascii="宋体" w:eastAsia="宋体" w:hAnsi="宋体"/>
      <w:kern w:val="2"/>
      <w:sz w:val="24"/>
      <w:lang w:val="en-US" w:eastAsia="zh-CN" w:bidi="ar-SA"/>
    </w:rPr>
  </w:style>
  <w:style w:type="character" w:customStyle="1" w:styleId="TableTextCharCharCharCharCharCharChar">
    <w:name w:val="Table Text Char Char Char Char Char Char Char"/>
    <w:rsid w:val="00507FB3"/>
    <w:rPr>
      <w:rFonts w:ascii="Arial" w:hAnsi="Arial"/>
      <w:kern w:val="2"/>
      <w:sz w:val="18"/>
      <w:lang w:val="en-US" w:eastAsia="zh-CN" w:bidi="ar-SA"/>
    </w:rPr>
  </w:style>
  <w:style w:type="character" w:customStyle="1" w:styleId="TableTextChar1CharChar">
    <w:name w:val="Table Text Char1 Char Char"/>
    <w:rsid w:val="00507FB3"/>
    <w:rPr>
      <w:rFonts w:ascii="Arial" w:hAnsi="Arial"/>
      <w:kern w:val="2"/>
      <w:sz w:val="18"/>
      <w:lang w:val="en-US" w:eastAsia="zh-CN" w:bidi="ar-SA"/>
    </w:rPr>
  </w:style>
  <w:style w:type="character" w:customStyle="1" w:styleId="ca-17">
    <w:name w:val="ca-17"/>
    <w:basedOn w:val="a4"/>
    <w:rsid w:val="00507FB3"/>
  </w:style>
  <w:style w:type="character" w:customStyle="1" w:styleId="CharChar0">
    <w:name w:val="文字 Char Char"/>
    <w:rsid w:val="00507FB3"/>
    <w:rPr>
      <w:rFonts w:ascii="宋体" w:eastAsia="宋体"/>
      <w:kern w:val="2"/>
      <w:sz w:val="28"/>
      <w:lang w:val="en-US" w:eastAsia="zh-CN" w:bidi="ar-SA"/>
    </w:rPr>
  </w:style>
  <w:style w:type="character" w:customStyle="1" w:styleId="Char2">
    <w:name w:val="脚注文本 Char"/>
    <w:link w:val="af8"/>
    <w:rsid w:val="00507FB3"/>
    <w:rPr>
      <w:sz w:val="18"/>
    </w:rPr>
  </w:style>
  <w:style w:type="character" w:customStyle="1" w:styleId="11">
    <w:name w:val="未命名11"/>
    <w:rsid w:val="00507FB3"/>
    <w:rPr>
      <w:color w:val="77FFFF"/>
      <w:sz w:val="24"/>
    </w:rPr>
  </w:style>
  <w:style w:type="character" w:customStyle="1" w:styleId="CharChar5">
    <w:name w:val="Char Char5"/>
    <w:rsid w:val="00507FB3"/>
    <w:rPr>
      <w:rFonts w:ascii="Arial" w:eastAsia="宋体" w:hAnsi="Arial"/>
      <w:b/>
      <w:smallCaps/>
      <w:kern w:val="28"/>
      <w:sz w:val="36"/>
      <w:lang w:val="en-US" w:eastAsia="en-US"/>
    </w:rPr>
  </w:style>
  <w:style w:type="character" w:customStyle="1" w:styleId="TableTextChar1Char">
    <w:name w:val="Table Text Char1 Char"/>
    <w:rsid w:val="00507FB3"/>
    <w:rPr>
      <w:rFonts w:ascii="Arial" w:hAnsi="Arial"/>
      <w:kern w:val="2"/>
      <w:sz w:val="18"/>
      <w:lang w:val="en-US" w:eastAsia="zh-CN" w:bidi="ar-SA"/>
    </w:rPr>
  </w:style>
  <w:style w:type="character" w:customStyle="1" w:styleId="Char3">
    <w:name w:val="批注文字 Char"/>
    <w:link w:val="af9"/>
    <w:rsid w:val="00507FB3"/>
    <w:rPr>
      <w:sz w:val="24"/>
    </w:rPr>
  </w:style>
  <w:style w:type="character" w:customStyle="1" w:styleId="CharChar4">
    <w:name w:val="Char Char4"/>
    <w:rsid w:val="00507FB3"/>
    <w:rPr>
      <w:rFonts w:eastAsia="宋体"/>
      <w:b/>
      <w:kern w:val="2"/>
      <w:sz w:val="21"/>
      <w:lang w:val="en-US" w:eastAsia="zh-CN"/>
    </w:rPr>
  </w:style>
  <w:style w:type="character" w:customStyle="1" w:styleId="CharChar7">
    <w:name w:val="Char Char7"/>
    <w:rsid w:val="00507FB3"/>
    <w:rPr>
      <w:rFonts w:ascii="宋体" w:eastAsia="宋体" w:hAnsi="宋体"/>
      <w:kern w:val="2"/>
      <w:sz w:val="28"/>
    </w:rPr>
  </w:style>
  <w:style w:type="character" w:customStyle="1" w:styleId="074Char1">
    <w:name w:val="标书正文:  0.74 厘米 Char1"/>
    <w:rsid w:val="00507FB3"/>
    <w:rPr>
      <w:rFonts w:eastAsia="宋体"/>
      <w:kern w:val="2"/>
      <w:sz w:val="24"/>
      <w:lang w:val="en-US" w:eastAsia="zh-CN"/>
    </w:rPr>
  </w:style>
  <w:style w:type="character" w:customStyle="1" w:styleId="2Char0">
    <w:name w:val="正文文本缩进 2 Char"/>
    <w:link w:val="27"/>
    <w:rsid w:val="00507FB3"/>
    <w:rPr>
      <w:sz w:val="28"/>
    </w:rPr>
  </w:style>
  <w:style w:type="character" w:customStyle="1" w:styleId="titleemph1">
    <w:name w:val="title_emph1"/>
    <w:rsid w:val="00507FB3"/>
    <w:rPr>
      <w:rFonts w:ascii="Arial" w:hAnsi="Arial" w:hint="default"/>
      <w:b/>
      <w:sz w:val="20"/>
    </w:rPr>
  </w:style>
  <w:style w:type="character" w:customStyle="1" w:styleId="crowed11">
    <w:name w:val="crowed11"/>
    <w:rsid w:val="00507FB3"/>
    <w:rPr>
      <w:rFonts w:hint="default"/>
      <w:sz w:val="24"/>
    </w:rPr>
  </w:style>
  <w:style w:type="character" w:customStyle="1" w:styleId="Char4">
    <w:name w:val="文字 Char"/>
    <w:link w:val="afa"/>
    <w:rsid w:val="00507FB3"/>
    <w:rPr>
      <w:rFonts w:ascii="宋体"/>
      <w:sz w:val="28"/>
    </w:rPr>
  </w:style>
  <w:style w:type="character" w:customStyle="1" w:styleId="Char5">
    <w:name w:val="正文 + 三号 Char"/>
    <w:aliases w:val="加粗 Char"/>
    <w:rsid w:val="00507FB3"/>
    <w:rPr>
      <w:rFonts w:eastAsia="宋体"/>
      <w:kern w:val="2"/>
      <w:sz w:val="21"/>
      <w:lang w:val="en-US" w:eastAsia="zh-CN"/>
    </w:rPr>
  </w:style>
  <w:style w:type="character" w:customStyle="1" w:styleId="TableTextChar">
    <w:name w:val="Table Text Char"/>
    <w:link w:val="TableText"/>
    <w:rsid w:val="00507FB3"/>
    <w:rPr>
      <w:rFonts w:ascii="Arial" w:hAnsi="Arial"/>
      <w:sz w:val="18"/>
    </w:rPr>
  </w:style>
  <w:style w:type="character" w:customStyle="1" w:styleId="TableTextCharCharCharChar">
    <w:name w:val="Table Text Char Char Char Char"/>
    <w:link w:val="TableTextCharCharChar"/>
    <w:rsid w:val="00507FB3"/>
    <w:rPr>
      <w:rFonts w:ascii="Arial" w:hAnsi="Arial"/>
      <w:sz w:val="18"/>
    </w:rPr>
  </w:style>
  <w:style w:type="character" w:customStyle="1" w:styleId="top-det1">
    <w:name w:val="top-det1"/>
    <w:rsid w:val="00507FB3"/>
    <w:rPr>
      <w:b/>
      <w:color w:val="000000"/>
    </w:rPr>
  </w:style>
  <w:style w:type="character" w:customStyle="1" w:styleId="Char6">
    <w:name w:val="批注主题 Char"/>
    <w:basedOn w:val="Char3"/>
    <w:link w:val="afb"/>
    <w:rsid w:val="00507FB3"/>
  </w:style>
  <w:style w:type="character" w:customStyle="1" w:styleId="Char7">
    <w:name w:val="日期 Char"/>
    <w:link w:val="afc"/>
    <w:rsid w:val="00507FB3"/>
    <w:rPr>
      <w:sz w:val="28"/>
    </w:rPr>
  </w:style>
  <w:style w:type="character" w:customStyle="1" w:styleId="CharChar8">
    <w:name w:val="Char Char8"/>
    <w:rsid w:val="00507FB3"/>
    <w:rPr>
      <w:rFonts w:ascii="宋体" w:eastAsia="宋体" w:hAnsi="宋体"/>
      <w:kern w:val="2"/>
      <w:sz w:val="24"/>
      <w:lang w:val="en-US" w:eastAsia="zh-CN" w:bidi="ar-SA"/>
    </w:rPr>
  </w:style>
  <w:style w:type="character" w:customStyle="1" w:styleId="2Char1">
    <w:name w:val="正文首行缩进 2 Char"/>
    <w:basedOn w:val="Char8"/>
    <w:link w:val="28"/>
    <w:rsid w:val="00507FB3"/>
  </w:style>
  <w:style w:type="character" w:customStyle="1" w:styleId="Char8">
    <w:name w:val="正文文本缩进 Char"/>
    <w:link w:val="afd"/>
    <w:rsid w:val="00507FB3"/>
    <w:rPr>
      <w:sz w:val="44"/>
    </w:rPr>
  </w:style>
  <w:style w:type="character" w:customStyle="1" w:styleId="afe">
    <w:name w:val="页眉 字符"/>
    <w:locked/>
    <w:rsid w:val="00507FB3"/>
    <w:rPr>
      <w:kern w:val="2"/>
      <w:sz w:val="18"/>
    </w:rPr>
  </w:style>
  <w:style w:type="character" w:customStyle="1" w:styleId="CharChar3">
    <w:name w:val="Char Char3"/>
    <w:rsid w:val="00507FB3"/>
    <w:rPr>
      <w:rFonts w:eastAsia="宋体"/>
      <w:kern w:val="2"/>
      <w:sz w:val="18"/>
      <w:lang w:val="en-US" w:eastAsia="zh-CN"/>
    </w:rPr>
  </w:style>
  <w:style w:type="character" w:customStyle="1" w:styleId="v151">
    <w:name w:val="v151"/>
    <w:rsid w:val="00507FB3"/>
    <w:rPr>
      <w:sz w:val="18"/>
    </w:rPr>
  </w:style>
  <w:style w:type="character" w:customStyle="1" w:styleId="CharChar11">
    <w:name w:val="Char Char11"/>
    <w:rsid w:val="00507FB3"/>
    <w:rPr>
      <w:rFonts w:ascii="宋体"/>
      <w:kern w:val="2"/>
      <w:sz w:val="28"/>
    </w:rPr>
  </w:style>
  <w:style w:type="character" w:customStyle="1" w:styleId="CharChar6">
    <w:name w:val="Char Char6"/>
    <w:rsid w:val="00507FB3"/>
    <w:rPr>
      <w:rFonts w:ascii="仿宋_GB2312" w:eastAsia="仿宋_GB2312"/>
      <w:kern w:val="2"/>
      <w:sz w:val="32"/>
    </w:rPr>
  </w:style>
  <w:style w:type="character" w:customStyle="1" w:styleId="font1">
    <w:name w:val="font1"/>
    <w:rsid w:val="00507FB3"/>
    <w:rPr>
      <w:color w:val="000000"/>
      <w:sz w:val="18"/>
    </w:rPr>
  </w:style>
  <w:style w:type="character" w:customStyle="1" w:styleId="aff">
    <w:name w:val="页脚 字符"/>
    <w:rsid w:val="00507FB3"/>
    <w:rPr>
      <w:kern w:val="2"/>
      <w:sz w:val="18"/>
    </w:rPr>
  </w:style>
  <w:style w:type="character" w:customStyle="1" w:styleId="Char9">
    <w:name w:val="小 Char"/>
    <w:aliases w:val="表格文字 Char,普通文字 Char Char1,纯文本 Char Char1,纯文本 Char Char Char,普通文字 Char Char Char,Texte Char,普通文字 Char1,普通文字1 Char,普通文字2 Char,普通文字3 Char,普通文字4 Char,普通文字5 Char,普通文字6 Char,普通文字11 Char,普通文字21 Char,普通文字31 Char,普通文字41 Char,普通文字7 Char,正 文 1 Char"/>
    <w:rsid w:val="00507FB3"/>
    <w:rPr>
      <w:rFonts w:ascii="宋体" w:eastAsia="宋体" w:hAnsi="Courier New"/>
      <w:kern w:val="2"/>
      <w:sz w:val="21"/>
      <w:lang w:val="en-US" w:eastAsia="zh-CN" w:bidi="ar-SA"/>
    </w:rPr>
  </w:style>
  <w:style w:type="character" w:customStyle="1" w:styleId="aff0">
    <w:name w:val="脚注文本 字符"/>
    <w:rsid w:val="00507FB3"/>
    <w:rPr>
      <w:kern w:val="2"/>
      <w:sz w:val="18"/>
    </w:rPr>
  </w:style>
  <w:style w:type="character" w:customStyle="1" w:styleId="aff1">
    <w:name w:val="样式 宋体"/>
    <w:rsid w:val="00507FB3"/>
    <w:rPr>
      <w:rFonts w:ascii="宋体" w:eastAsia="宋体" w:hAnsi="宋体"/>
      <w:sz w:val="28"/>
    </w:rPr>
  </w:style>
  <w:style w:type="character" w:customStyle="1" w:styleId="10">
    <w:name w:val="标题 1 字符"/>
    <w:rsid w:val="00507FB3"/>
    <w:rPr>
      <w:rFonts w:ascii="宋体"/>
      <w:kern w:val="2"/>
      <w:sz w:val="28"/>
    </w:rPr>
  </w:style>
  <w:style w:type="character" w:customStyle="1" w:styleId="Chara">
    <w:name w:val="批注框文本 Char"/>
    <w:link w:val="aff2"/>
    <w:locked/>
    <w:rsid w:val="00507FB3"/>
    <w:rPr>
      <w:sz w:val="18"/>
    </w:rPr>
  </w:style>
  <w:style w:type="character" w:customStyle="1" w:styleId="31">
    <w:name w:val="标题 3 字符"/>
    <w:rsid w:val="00507FB3"/>
    <w:rPr>
      <w:rFonts w:eastAsia="宋体"/>
      <w:b/>
      <w:kern w:val="2"/>
      <w:sz w:val="32"/>
      <w:lang w:val="en-US" w:eastAsia="zh-CN"/>
    </w:rPr>
  </w:style>
  <w:style w:type="character" w:customStyle="1" w:styleId="Charb">
    <w:name w:val="正文文本 Char"/>
    <w:basedOn w:val="a4"/>
    <w:link w:val="aff3"/>
    <w:rsid w:val="00507FB3"/>
    <w:rPr>
      <w:rFonts w:ascii="仿宋_GB2312" w:eastAsia="仿宋_GB2312"/>
      <w:sz w:val="32"/>
    </w:rPr>
  </w:style>
  <w:style w:type="character" w:customStyle="1" w:styleId="Charc">
    <w:name w:val="纯文本 Char"/>
    <w:link w:val="aff4"/>
    <w:rsid w:val="00507FB3"/>
    <w:rPr>
      <w:rFonts w:ascii="宋体" w:hAnsi="Courier New"/>
    </w:rPr>
  </w:style>
  <w:style w:type="character" w:customStyle="1" w:styleId="apple-converted-space">
    <w:name w:val="apple-converted-space"/>
    <w:rsid w:val="00507FB3"/>
  </w:style>
  <w:style w:type="character" w:customStyle="1" w:styleId="DateChar">
    <w:name w:val="Date Char"/>
    <w:semiHidden/>
    <w:locked/>
    <w:rsid w:val="00507FB3"/>
    <w:rPr>
      <w:rFonts w:cs="Times New Roman"/>
    </w:rPr>
  </w:style>
  <w:style w:type="character" w:customStyle="1" w:styleId="font11">
    <w:name w:val="font11"/>
    <w:rsid w:val="00507FB3"/>
    <w:rPr>
      <w:rFonts w:ascii="宋体" w:eastAsia="宋体" w:hAnsi="宋体" w:cs="宋体" w:hint="eastAsia"/>
      <w:i w:val="0"/>
      <w:color w:val="000000"/>
      <w:sz w:val="21"/>
      <w:szCs w:val="21"/>
      <w:u w:val="none"/>
    </w:rPr>
  </w:style>
  <w:style w:type="character" w:customStyle="1" w:styleId="font71">
    <w:name w:val="font71"/>
    <w:rsid w:val="00507FB3"/>
    <w:rPr>
      <w:rFonts w:ascii="Arial" w:hAnsi="Arial" w:cs="Arial"/>
      <w:color w:val="000000"/>
      <w:sz w:val="24"/>
      <w:szCs w:val="24"/>
      <w:u w:val="none"/>
    </w:rPr>
  </w:style>
  <w:style w:type="character" w:customStyle="1" w:styleId="font01">
    <w:name w:val="font01"/>
    <w:rsid w:val="00507FB3"/>
    <w:rPr>
      <w:rFonts w:ascii="宋体" w:eastAsia="宋体" w:hAnsi="宋体" w:cs="宋体" w:hint="eastAsia"/>
      <w:b/>
      <w:i w:val="0"/>
      <w:color w:val="000000"/>
      <w:sz w:val="18"/>
      <w:szCs w:val="18"/>
      <w:u w:val="none"/>
    </w:rPr>
  </w:style>
  <w:style w:type="character" w:customStyle="1" w:styleId="CharChar1">
    <w:name w:val="图表 Char Char"/>
    <w:link w:val="aff5"/>
    <w:rsid w:val="00507FB3"/>
    <w:rPr>
      <w:rFonts w:eastAsia="黑体"/>
      <w:szCs w:val="24"/>
    </w:rPr>
  </w:style>
  <w:style w:type="character" w:customStyle="1" w:styleId="HTML0">
    <w:name w:val="HTML 预设格式 字符"/>
    <w:rsid w:val="00507FB3"/>
    <w:rPr>
      <w:rFonts w:ascii="宋体" w:hAnsi="宋体" w:cs="宋体"/>
      <w:sz w:val="24"/>
      <w:szCs w:val="24"/>
    </w:rPr>
  </w:style>
  <w:style w:type="paragraph" w:customStyle="1" w:styleId="aff6">
    <w:name w:val="可研正文"/>
    <w:basedOn w:val="aff3"/>
    <w:rsid w:val="00507FB3"/>
    <w:pPr>
      <w:adjustRightInd w:val="0"/>
      <w:snapToGrid w:val="0"/>
      <w:spacing w:line="440" w:lineRule="exact"/>
      <w:ind w:firstLine="567"/>
    </w:pPr>
    <w:rPr>
      <w:sz w:val="28"/>
    </w:rPr>
  </w:style>
  <w:style w:type="paragraph" w:styleId="aff7">
    <w:name w:val="Title"/>
    <w:basedOn w:val="a3"/>
    <w:link w:val="Chard"/>
    <w:qFormat/>
    <w:rsid w:val="00507FB3"/>
    <w:pPr>
      <w:widowControl/>
      <w:spacing w:after="240" w:line="360" w:lineRule="auto"/>
      <w:jc w:val="center"/>
    </w:pPr>
    <w:rPr>
      <w:rFonts w:ascii="Arial" w:hAnsi="Arial"/>
      <w:b/>
      <w:smallCaps/>
      <w:kern w:val="28"/>
      <w:sz w:val="36"/>
      <w:lang w:eastAsia="en-US"/>
    </w:rPr>
  </w:style>
  <w:style w:type="character" w:customStyle="1" w:styleId="Chard">
    <w:name w:val="标题 Char"/>
    <w:basedOn w:val="a4"/>
    <w:link w:val="aff7"/>
    <w:rsid w:val="00507FB3"/>
    <w:rPr>
      <w:rFonts w:ascii="Arial" w:eastAsia="宋体" w:hAnsi="Arial" w:cs="Times New Roman"/>
      <w:b/>
      <w:smallCaps/>
      <w:kern w:val="28"/>
      <w:sz w:val="36"/>
      <w:szCs w:val="20"/>
      <w:lang w:eastAsia="en-US"/>
    </w:rPr>
  </w:style>
  <w:style w:type="paragraph" w:customStyle="1" w:styleId="12">
    <w:name w:val="列出段落1"/>
    <w:basedOn w:val="a3"/>
    <w:rsid w:val="00507FB3"/>
    <w:pPr>
      <w:ind w:firstLineChars="200" w:firstLine="420"/>
    </w:pPr>
    <w:rPr>
      <w:rFonts w:ascii="Calibri" w:hAnsi="Calibri"/>
      <w:sz w:val="21"/>
      <w:szCs w:val="22"/>
    </w:rPr>
  </w:style>
  <w:style w:type="paragraph" w:customStyle="1" w:styleId="aff8">
    <w:name w:val="样式 宋体 五号 两端对齐 行距: 单倍行距"/>
    <w:basedOn w:val="a3"/>
    <w:rsid w:val="00507FB3"/>
    <w:pPr>
      <w:adjustRightInd w:val="0"/>
      <w:textAlignment w:val="baseline"/>
    </w:pPr>
    <w:rPr>
      <w:rFonts w:ascii="宋体" w:hAnsi="宋体"/>
      <w:kern w:val="0"/>
      <w:sz w:val="21"/>
    </w:rPr>
  </w:style>
  <w:style w:type="paragraph" w:styleId="40">
    <w:name w:val="List 4"/>
    <w:basedOn w:val="a3"/>
    <w:rsid w:val="00507FB3"/>
    <w:pPr>
      <w:adjustRightInd w:val="0"/>
      <w:snapToGrid w:val="0"/>
      <w:spacing w:line="360" w:lineRule="auto"/>
      <w:ind w:leftChars="600" w:left="100" w:hangingChars="200" w:hanging="200"/>
    </w:pPr>
    <w:rPr>
      <w:sz w:val="24"/>
    </w:rPr>
  </w:style>
  <w:style w:type="paragraph" w:styleId="afc">
    <w:name w:val="Date"/>
    <w:basedOn w:val="a3"/>
    <w:next w:val="a3"/>
    <w:link w:val="Char7"/>
    <w:rsid w:val="00507FB3"/>
    <w:rPr>
      <w:rFonts w:asciiTheme="minorHAnsi" w:eastAsiaTheme="minorEastAsia" w:hAnsiTheme="minorHAnsi" w:cstheme="minorBidi"/>
      <w:szCs w:val="22"/>
    </w:rPr>
  </w:style>
  <w:style w:type="character" w:customStyle="1" w:styleId="Char10">
    <w:name w:val="日期 Char1"/>
    <w:basedOn w:val="a4"/>
    <w:link w:val="afc"/>
    <w:uiPriority w:val="99"/>
    <w:semiHidden/>
    <w:rsid w:val="00507FB3"/>
    <w:rPr>
      <w:rFonts w:ascii="Times New Roman" w:eastAsia="宋体" w:hAnsi="Times New Roman" w:cs="Times New Roman"/>
      <w:sz w:val="28"/>
      <w:szCs w:val="20"/>
    </w:rPr>
  </w:style>
  <w:style w:type="paragraph" w:customStyle="1" w:styleId="20257">
    <w:name w:val="样式 样式 正文首行缩进 2 + 左  0 字符 + 首行缩进:  2.57 字符"/>
    <w:basedOn w:val="a3"/>
    <w:next w:val="a3"/>
    <w:rsid w:val="00507FB3"/>
    <w:pPr>
      <w:adjustRightInd w:val="0"/>
      <w:snapToGrid w:val="0"/>
      <w:spacing w:after="120"/>
      <w:ind w:firstLineChars="257" w:firstLine="540"/>
    </w:pPr>
    <w:rPr>
      <w:sz w:val="21"/>
    </w:rPr>
  </w:style>
  <w:style w:type="paragraph" w:customStyle="1" w:styleId="CSS1Char">
    <w:name w:val="CSS1级正文 Char"/>
    <w:basedOn w:val="aff3"/>
    <w:rsid w:val="00507FB3"/>
    <w:pPr>
      <w:adjustRightInd w:val="0"/>
      <w:snapToGrid w:val="0"/>
      <w:spacing w:line="360" w:lineRule="auto"/>
      <w:ind w:firstLine="480"/>
    </w:pPr>
    <w:rPr>
      <w:rFonts w:ascii="Times New Roman" w:eastAsia="宋体"/>
      <w:sz w:val="24"/>
    </w:rPr>
  </w:style>
  <w:style w:type="paragraph" w:styleId="aff3">
    <w:name w:val="Body Text"/>
    <w:basedOn w:val="a3"/>
    <w:link w:val="Charb"/>
    <w:rsid w:val="00507FB3"/>
    <w:rPr>
      <w:rFonts w:ascii="仿宋_GB2312" w:eastAsia="仿宋_GB2312" w:hAnsiTheme="minorHAnsi" w:cstheme="minorBidi"/>
      <w:sz w:val="32"/>
      <w:szCs w:val="22"/>
    </w:rPr>
  </w:style>
  <w:style w:type="character" w:customStyle="1" w:styleId="Char11">
    <w:name w:val="正文文本 Char1"/>
    <w:basedOn w:val="a4"/>
    <w:link w:val="aff3"/>
    <w:uiPriority w:val="99"/>
    <w:semiHidden/>
    <w:rsid w:val="00507FB3"/>
    <w:rPr>
      <w:rFonts w:ascii="Times New Roman" w:eastAsia="宋体" w:hAnsi="Times New Roman" w:cs="Times New Roman"/>
      <w:sz w:val="28"/>
      <w:szCs w:val="20"/>
    </w:rPr>
  </w:style>
  <w:style w:type="paragraph" w:customStyle="1" w:styleId="CharChar1CharCharCharCharCharCharCharChar">
    <w:name w:val="Char Char1 Char Char Char Char Char Char Char Char"/>
    <w:basedOn w:val="a3"/>
    <w:rsid w:val="00507FB3"/>
    <w:pPr>
      <w:widowControl/>
      <w:spacing w:after="160" w:line="240" w:lineRule="exact"/>
      <w:jc w:val="left"/>
    </w:pPr>
    <w:rPr>
      <w:rFonts w:ascii="Verdana" w:hAnsi="Verdana"/>
      <w:kern w:val="0"/>
      <w:sz w:val="20"/>
      <w:lang w:eastAsia="en-US"/>
    </w:rPr>
  </w:style>
  <w:style w:type="paragraph" w:styleId="aff9">
    <w:name w:val="Document Map"/>
    <w:basedOn w:val="a3"/>
    <w:link w:val="Chare"/>
    <w:rsid w:val="00507FB3"/>
    <w:pPr>
      <w:shd w:val="clear" w:color="auto" w:fill="000080"/>
    </w:pPr>
  </w:style>
  <w:style w:type="character" w:customStyle="1" w:styleId="Chare">
    <w:name w:val="文档结构图 Char"/>
    <w:basedOn w:val="a4"/>
    <w:link w:val="aff9"/>
    <w:rsid w:val="00507FB3"/>
    <w:rPr>
      <w:rFonts w:ascii="Times New Roman" w:eastAsia="宋体" w:hAnsi="Times New Roman" w:cs="Times New Roman"/>
      <w:sz w:val="28"/>
      <w:szCs w:val="20"/>
      <w:shd w:val="clear" w:color="auto" w:fill="000080"/>
    </w:rPr>
  </w:style>
  <w:style w:type="paragraph" w:customStyle="1" w:styleId="210">
    <w:name w:val="正文文本缩进 21"/>
    <w:basedOn w:val="a3"/>
    <w:rsid w:val="00507FB3"/>
    <w:pPr>
      <w:adjustRightInd w:val="0"/>
      <w:spacing w:before="120"/>
      <w:ind w:firstLine="420"/>
      <w:textAlignment w:val="baseline"/>
    </w:pPr>
    <w:rPr>
      <w:sz w:val="24"/>
    </w:rPr>
  </w:style>
  <w:style w:type="paragraph" w:customStyle="1" w:styleId="CharCharCharChar">
    <w:name w:val="文档正文 Char Char Char Char"/>
    <w:basedOn w:val="a3"/>
    <w:rsid w:val="00507FB3"/>
    <w:pPr>
      <w:adjustRightInd w:val="0"/>
      <w:spacing w:line="440" w:lineRule="exact"/>
      <w:ind w:firstLine="420"/>
      <w:textAlignment w:val="baseline"/>
    </w:pPr>
    <w:rPr>
      <w:rFonts w:ascii="Arial Narrow" w:hAnsi="Arial Narrow"/>
      <w:kern w:val="0"/>
      <w:sz w:val="24"/>
    </w:rPr>
  </w:style>
  <w:style w:type="paragraph" w:styleId="32">
    <w:name w:val="Body Text 3"/>
    <w:basedOn w:val="a3"/>
    <w:link w:val="3Char0"/>
    <w:rsid w:val="00507FB3"/>
    <w:pPr>
      <w:adjustRightInd w:val="0"/>
      <w:snapToGrid w:val="0"/>
      <w:spacing w:after="120" w:line="360" w:lineRule="auto"/>
    </w:pPr>
    <w:rPr>
      <w:sz w:val="16"/>
    </w:rPr>
  </w:style>
  <w:style w:type="character" w:customStyle="1" w:styleId="3Char0">
    <w:name w:val="正文文本 3 Char"/>
    <w:basedOn w:val="a4"/>
    <w:link w:val="32"/>
    <w:rsid w:val="00507FB3"/>
    <w:rPr>
      <w:rFonts w:ascii="Times New Roman" w:eastAsia="宋体" w:hAnsi="Times New Roman" w:cs="Times New Roman"/>
      <w:sz w:val="16"/>
      <w:szCs w:val="20"/>
    </w:rPr>
  </w:style>
  <w:style w:type="paragraph" w:customStyle="1" w:styleId="Char1CharCharChar1">
    <w:name w:val="Char1 Char Char Char1"/>
    <w:basedOn w:val="a3"/>
    <w:rsid w:val="00507FB3"/>
    <w:rPr>
      <w:rFonts w:ascii="Tahoma" w:hAnsi="Tahoma"/>
      <w:sz w:val="30"/>
    </w:rPr>
  </w:style>
  <w:style w:type="paragraph" w:styleId="50">
    <w:name w:val="toc 5"/>
    <w:basedOn w:val="a3"/>
    <w:next w:val="a3"/>
    <w:rsid w:val="00507FB3"/>
    <w:pPr>
      <w:ind w:leftChars="800" w:left="1680"/>
    </w:pPr>
  </w:style>
  <w:style w:type="paragraph" w:styleId="afd">
    <w:name w:val="Body Text Indent"/>
    <w:basedOn w:val="a3"/>
    <w:link w:val="Char8"/>
    <w:rsid w:val="00507FB3"/>
    <w:pPr>
      <w:spacing w:line="700" w:lineRule="exact"/>
      <w:ind w:left="960"/>
    </w:pPr>
    <w:rPr>
      <w:rFonts w:asciiTheme="minorHAnsi" w:eastAsiaTheme="minorEastAsia" w:hAnsiTheme="minorHAnsi" w:cstheme="minorBidi"/>
      <w:sz w:val="44"/>
      <w:szCs w:val="22"/>
    </w:rPr>
  </w:style>
  <w:style w:type="character" w:customStyle="1" w:styleId="Char12">
    <w:name w:val="正文文本缩进 Char1"/>
    <w:basedOn w:val="a4"/>
    <w:link w:val="afd"/>
    <w:uiPriority w:val="99"/>
    <w:semiHidden/>
    <w:rsid w:val="00507FB3"/>
    <w:rPr>
      <w:rFonts w:ascii="Times New Roman" w:eastAsia="宋体" w:hAnsi="Times New Roman" w:cs="Times New Roman"/>
      <w:sz w:val="28"/>
      <w:szCs w:val="20"/>
    </w:rPr>
  </w:style>
  <w:style w:type="paragraph" w:customStyle="1" w:styleId="affa">
    <w:name w:val="文档正文"/>
    <w:basedOn w:val="a3"/>
    <w:rsid w:val="00507FB3"/>
    <w:pPr>
      <w:adjustRightInd w:val="0"/>
      <w:snapToGrid w:val="0"/>
      <w:spacing w:line="440" w:lineRule="exact"/>
      <w:ind w:firstLine="567"/>
      <w:textAlignment w:val="baseline"/>
    </w:pPr>
    <w:rPr>
      <w:rFonts w:ascii="Arial Narrow" w:hAnsi="Arial Narrow"/>
      <w:kern w:val="0"/>
      <w:sz w:val="24"/>
    </w:rPr>
  </w:style>
  <w:style w:type="paragraph" w:styleId="affb">
    <w:name w:val="toa heading"/>
    <w:basedOn w:val="a3"/>
    <w:next w:val="a3"/>
    <w:rsid w:val="00507FB3"/>
    <w:pPr>
      <w:spacing w:before="120"/>
    </w:pPr>
    <w:rPr>
      <w:rFonts w:ascii="Arial" w:hAnsi="Arial"/>
      <w:sz w:val="24"/>
    </w:rPr>
  </w:style>
  <w:style w:type="paragraph" w:customStyle="1" w:styleId="412">
    <w:name w:val="样式 正文缩进正文（首行缩进两字）表正文正文非缩进特点标题4段1 + 首行缩进:  2 字符"/>
    <w:basedOn w:val="affc"/>
    <w:rsid w:val="00507FB3"/>
    <w:pPr>
      <w:ind w:firstLineChars="200" w:firstLine="480"/>
    </w:pPr>
  </w:style>
  <w:style w:type="paragraph" w:customStyle="1" w:styleId="GB23122">
    <w:name w:val="样式 仿宋_GB2312 首行缩进:  2 字符"/>
    <w:basedOn w:val="a3"/>
    <w:rsid w:val="00507FB3"/>
    <w:pPr>
      <w:spacing w:line="600" w:lineRule="exact"/>
      <w:ind w:firstLineChars="150" w:firstLine="420"/>
      <w:jc w:val="left"/>
    </w:pPr>
    <w:rPr>
      <w:rFonts w:ascii="仿宋_GB2312" w:eastAsia="仿宋_GB2312" w:hAnsi="Arial"/>
      <w:color w:val="000000"/>
      <w:kern w:val="0"/>
      <w:lang w:val="zh-CN"/>
    </w:rPr>
  </w:style>
  <w:style w:type="paragraph" w:customStyle="1" w:styleId="affd">
    <w:name w:val="正文表格"/>
    <w:basedOn w:val="a3"/>
    <w:rsid w:val="00507FB3"/>
    <w:pPr>
      <w:adjustRightInd w:val="0"/>
      <w:spacing w:before="40" w:after="40"/>
    </w:pPr>
    <w:rPr>
      <w:sz w:val="24"/>
    </w:rPr>
  </w:style>
  <w:style w:type="paragraph" w:styleId="33">
    <w:name w:val="toc 3"/>
    <w:basedOn w:val="a3"/>
    <w:next w:val="a3"/>
    <w:uiPriority w:val="39"/>
    <w:rsid w:val="00507FB3"/>
    <w:pPr>
      <w:ind w:leftChars="400" w:left="840"/>
    </w:pPr>
  </w:style>
  <w:style w:type="paragraph" w:styleId="34">
    <w:name w:val="List Number 3"/>
    <w:basedOn w:val="a3"/>
    <w:rsid w:val="00507FB3"/>
    <w:pPr>
      <w:tabs>
        <w:tab w:val="left" w:pos="2120"/>
      </w:tabs>
      <w:adjustRightInd w:val="0"/>
      <w:snapToGrid w:val="0"/>
      <w:spacing w:line="360" w:lineRule="auto"/>
      <w:ind w:left="2120" w:hanging="720"/>
    </w:pPr>
    <w:rPr>
      <w:sz w:val="24"/>
    </w:rPr>
  </w:style>
  <w:style w:type="paragraph" w:customStyle="1" w:styleId="affe">
    <w:name w:val="标准正文"/>
    <w:basedOn w:val="afd"/>
    <w:rsid w:val="00507FB3"/>
    <w:pPr>
      <w:spacing w:before="60" w:after="60" w:line="360" w:lineRule="auto"/>
      <w:ind w:left="0" w:firstLine="482"/>
    </w:pPr>
    <w:rPr>
      <w:rFonts w:ascii="Arial" w:hAnsi="Arial"/>
      <w:sz w:val="24"/>
    </w:rPr>
  </w:style>
  <w:style w:type="paragraph" w:customStyle="1" w:styleId="Char1CharCharChar">
    <w:name w:val="Char1 Char Char Char"/>
    <w:basedOn w:val="a3"/>
    <w:rsid w:val="00507FB3"/>
    <w:rPr>
      <w:rFonts w:ascii="Tahoma" w:hAnsi="Tahoma"/>
      <w:sz w:val="24"/>
    </w:rPr>
  </w:style>
  <w:style w:type="paragraph" w:styleId="af9">
    <w:name w:val="annotation text"/>
    <w:basedOn w:val="a3"/>
    <w:link w:val="Char3"/>
    <w:rsid w:val="00507FB3"/>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3">
    <w:name w:val="批注文字 Char1"/>
    <w:basedOn w:val="a4"/>
    <w:link w:val="af9"/>
    <w:uiPriority w:val="99"/>
    <w:semiHidden/>
    <w:rsid w:val="00507FB3"/>
    <w:rPr>
      <w:rFonts w:ascii="Times New Roman" w:eastAsia="宋体" w:hAnsi="Times New Roman" w:cs="Times New Roman"/>
      <w:sz w:val="28"/>
      <w:szCs w:val="20"/>
    </w:rPr>
  </w:style>
  <w:style w:type="paragraph" w:styleId="35">
    <w:name w:val="List 3"/>
    <w:basedOn w:val="a3"/>
    <w:rsid w:val="00507FB3"/>
    <w:pPr>
      <w:adjustRightInd w:val="0"/>
      <w:snapToGrid w:val="0"/>
      <w:spacing w:line="360" w:lineRule="auto"/>
      <w:ind w:leftChars="400" w:left="100" w:hangingChars="200" w:hanging="200"/>
    </w:pPr>
    <w:rPr>
      <w:sz w:val="24"/>
    </w:rPr>
  </w:style>
  <w:style w:type="paragraph" w:customStyle="1" w:styleId="074">
    <w:name w:val="样式 首行缩进:  0.74 厘米"/>
    <w:basedOn w:val="a3"/>
    <w:rsid w:val="00507FB3"/>
    <w:pPr>
      <w:spacing w:line="360" w:lineRule="auto"/>
      <w:ind w:firstLine="420"/>
    </w:pPr>
    <w:rPr>
      <w:sz w:val="24"/>
    </w:rPr>
  </w:style>
  <w:style w:type="paragraph" w:styleId="3">
    <w:name w:val="List Bullet 3"/>
    <w:basedOn w:val="a3"/>
    <w:rsid w:val="00507FB3"/>
    <w:pPr>
      <w:numPr>
        <w:numId w:val="1"/>
      </w:numPr>
      <w:tabs>
        <w:tab w:val="left" w:pos="1200"/>
      </w:tabs>
      <w:adjustRightInd w:val="0"/>
      <w:snapToGrid w:val="0"/>
      <w:spacing w:line="360" w:lineRule="auto"/>
    </w:pPr>
    <w:rPr>
      <w:sz w:val="24"/>
    </w:rPr>
  </w:style>
  <w:style w:type="paragraph" w:customStyle="1" w:styleId="afff">
    <w:name w:val="二级列表"/>
    <w:basedOn w:val="afff0"/>
    <w:next w:val="afff0"/>
    <w:rsid w:val="00507FB3"/>
    <w:pPr>
      <w:tabs>
        <w:tab w:val="left" w:pos="2120"/>
      </w:tabs>
      <w:ind w:firstLineChars="0" w:firstLine="0"/>
    </w:pPr>
    <w:rPr>
      <w:b/>
    </w:rPr>
  </w:style>
  <w:style w:type="paragraph" w:customStyle="1" w:styleId="CharCharCharCharCharCharChar">
    <w:name w:val="Char Char Char Char Char Char Char"/>
    <w:basedOn w:val="aff9"/>
    <w:rsid w:val="00507FB3"/>
    <w:rPr>
      <w:rFonts w:ascii="宋体" w:hAnsi="Tahoma"/>
    </w:rPr>
  </w:style>
  <w:style w:type="paragraph" w:styleId="41">
    <w:name w:val="List Bullet 4"/>
    <w:basedOn w:val="a3"/>
    <w:rsid w:val="00507FB3"/>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ParaCharCharCharCharCharCharChar">
    <w:name w:val="默认段落字体 Para Char Char Char Char Char Char Char"/>
    <w:basedOn w:val="a3"/>
    <w:rsid w:val="00507FB3"/>
    <w:rPr>
      <w:rFonts w:ascii="Tahoma" w:hAnsi="Tahoma"/>
      <w:sz w:val="24"/>
    </w:rPr>
  </w:style>
  <w:style w:type="paragraph" w:styleId="80">
    <w:name w:val="toc 8"/>
    <w:basedOn w:val="a3"/>
    <w:next w:val="a3"/>
    <w:rsid w:val="00507FB3"/>
    <w:pPr>
      <w:ind w:leftChars="1400" w:left="2940"/>
    </w:pPr>
  </w:style>
  <w:style w:type="paragraph" w:styleId="20">
    <w:name w:val="List Bullet 2"/>
    <w:basedOn w:val="a3"/>
    <w:rsid w:val="00507FB3"/>
    <w:pPr>
      <w:numPr>
        <w:numId w:val="3"/>
      </w:numPr>
      <w:tabs>
        <w:tab w:val="left" w:pos="780"/>
      </w:tabs>
      <w:adjustRightInd w:val="0"/>
      <w:snapToGrid w:val="0"/>
      <w:spacing w:line="360" w:lineRule="auto"/>
    </w:pPr>
    <w:rPr>
      <w:sz w:val="24"/>
    </w:rPr>
  </w:style>
  <w:style w:type="paragraph" w:customStyle="1" w:styleId="CharChar14CharChar">
    <w:name w:val="Char Char14 Char Char"/>
    <w:basedOn w:val="a3"/>
    <w:rsid w:val="00507FB3"/>
    <w:rPr>
      <w:sz w:val="21"/>
      <w:szCs w:val="24"/>
    </w:rPr>
  </w:style>
  <w:style w:type="paragraph" w:customStyle="1" w:styleId="style31">
    <w:name w:val="style31"/>
    <w:basedOn w:val="a3"/>
    <w:rsid w:val="00507FB3"/>
    <w:pPr>
      <w:widowControl/>
      <w:spacing w:before="100" w:beforeAutospacing="1" w:after="100" w:afterAutospacing="1"/>
      <w:jc w:val="left"/>
    </w:pPr>
    <w:rPr>
      <w:rFonts w:ascii="Arial" w:hAnsi="Arial" w:cs="Arial"/>
      <w:kern w:val="0"/>
      <w:sz w:val="24"/>
      <w:szCs w:val="24"/>
    </w:rPr>
  </w:style>
  <w:style w:type="paragraph" w:styleId="aff4">
    <w:name w:val="Plain Text"/>
    <w:basedOn w:val="a3"/>
    <w:link w:val="Charc"/>
    <w:rsid w:val="00507FB3"/>
    <w:rPr>
      <w:rFonts w:ascii="宋体" w:eastAsiaTheme="minorEastAsia" w:hAnsi="Courier New" w:cstheme="minorBidi"/>
      <w:sz w:val="21"/>
      <w:szCs w:val="22"/>
    </w:rPr>
  </w:style>
  <w:style w:type="character" w:customStyle="1" w:styleId="Char14">
    <w:name w:val="纯文本 Char1"/>
    <w:basedOn w:val="a4"/>
    <w:link w:val="aff4"/>
    <w:uiPriority w:val="99"/>
    <w:semiHidden/>
    <w:rsid w:val="00507FB3"/>
    <w:rPr>
      <w:rFonts w:ascii="宋体" w:eastAsia="宋体" w:hAnsi="Courier New" w:cs="Courier New"/>
      <w:szCs w:val="21"/>
    </w:rPr>
  </w:style>
  <w:style w:type="paragraph" w:styleId="29">
    <w:name w:val="List 2"/>
    <w:basedOn w:val="a3"/>
    <w:rsid w:val="00507FB3"/>
    <w:pPr>
      <w:adjustRightInd w:val="0"/>
      <w:snapToGrid w:val="0"/>
      <w:spacing w:line="360" w:lineRule="auto"/>
      <w:ind w:leftChars="200" w:left="100" w:hangingChars="200" w:hanging="200"/>
    </w:pPr>
    <w:rPr>
      <w:sz w:val="24"/>
    </w:rPr>
  </w:style>
  <w:style w:type="paragraph" w:customStyle="1" w:styleId="Title-Date">
    <w:name w:val="Title - Date"/>
    <w:basedOn w:val="aff7"/>
    <w:next w:val="a3"/>
    <w:rsid w:val="00507FB3"/>
    <w:pPr>
      <w:spacing w:before="240" w:after="720"/>
    </w:pPr>
    <w:rPr>
      <w:sz w:val="28"/>
    </w:rPr>
  </w:style>
  <w:style w:type="paragraph" w:styleId="affc">
    <w:name w:val="Normal Indent"/>
    <w:basedOn w:val="a3"/>
    <w:rsid w:val="00507FB3"/>
    <w:pPr>
      <w:adjustRightInd w:val="0"/>
      <w:snapToGrid w:val="0"/>
      <w:spacing w:line="360" w:lineRule="auto"/>
      <w:ind w:firstLine="420"/>
    </w:pPr>
    <w:rPr>
      <w:sz w:val="24"/>
    </w:rPr>
  </w:style>
  <w:style w:type="paragraph" w:customStyle="1" w:styleId="AANumbering">
    <w:name w:val="AA Numbering"/>
    <w:basedOn w:val="a3"/>
    <w:rsid w:val="00507FB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styleId="70">
    <w:name w:val="toc 7"/>
    <w:basedOn w:val="a3"/>
    <w:next w:val="a3"/>
    <w:rsid w:val="00507FB3"/>
    <w:pPr>
      <w:ind w:leftChars="1200" w:left="2520"/>
    </w:pPr>
  </w:style>
  <w:style w:type="paragraph" w:customStyle="1" w:styleId="content">
    <w:name w:val="content"/>
    <w:basedOn w:val="a3"/>
    <w:rsid w:val="00507FB3"/>
    <w:pPr>
      <w:widowControl/>
      <w:spacing w:before="100" w:beforeAutospacing="1" w:after="100" w:afterAutospacing="1" w:line="280" w:lineRule="atLeast"/>
      <w:ind w:firstLine="375"/>
      <w:jc w:val="left"/>
    </w:pPr>
    <w:rPr>
      <w:rFonts w:ascii="宋体" w:hAnsi="宋体"/>
      <w:color w:val="000000"/>
      <w:kern w:val="0"/>
      <w:sz w:val="18"/>
    </w:rPr>
  </w:style>
  <w:style w:type="paragraph" w:styleId="afff1">
    <w:name w:val="List Continue"/>
    <w:basedOn w:val="a3"/>
    <w:rsid w:val="00507FB3"/>
    <w:pPr>
      <w:adjustRightInd w:val="0"/>
      <w:snapToGrid w:val="0"/>
      <w:spacing w:after="120" w:line="360" w:lineRule="auto"/>
      <w:ind w:leftChars="200" w:left="420"/>
    </w:pPr>
    <w:rPr>
      <w:sz w:val="24"/>
    </w:rPr>
  </w:style>
  <w:style w:type="paragraph" w:customStyle="1" w:styleId="Char1CharCharChar2">
    <w:name w:val="Char1 Char Char Char2"/>
    <w:basedOn w:val="a3"/>
    <w:rsid w:val="00507FB3"/>
    <w:rPr>
      <w:rFonts w:ascii="Tahoma" w:hAnsi="Tahoma"/>
      <w:sz w:val="30"/>
    </w:rPr>
  </w:style>
  <w:style w:type="paragraph" w:styleId="afff2">
    <w:name w:val="caption"/>
    <w:basedOn w:val="a3"/>
    <w:next w:val="a3"/>
    <w:qFormat/>
    <w:rsid w:val="00507FB3"/>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220">
    <w:name w:val="样式 样式 首行缩进:  2 字符 + 首行缩进:  2 字符"/>
    <w:basedOn w:val="a3"/>
    <w:rsid w:val="00507FB3"/>
    <w:pPr>
      <w:numPr>
        <w:numId w:val="4"/>
      </w:numPr>
      <w:tabs>
        <w:tab w:val="clear" w:pos="1230"/>
      </w:tabs>
      <w:spacing w:line="360" w:lineRule="auto"/>
      <w:ind w:firstLineChars="200" w:firstLine="480"/>
    </w:pPr>
    <w:rPr>
      <w:sz w:val="24"/>
    </w:rPr>
  </w:style>
  <w:style w:type="paragraph" w:styleId="2">
    <w:name w:val="List Number 2"/>
    <w:basedOn w:val="a3"/>
    <w:rsid w:val="00507FB3"/>
    <w:pPr>
      <w:numPr>
        <w:numId w:val="5"/>
      </w:numPr>
      <w:tabs>
        <w:tab w:val="clear" w:pos="425"/>
        <w:tab w:val="left" w:pos="780"/>
      </w:tabs>
      <w:spacing w:line="360" w:lineRule="auto"/>
    </w:pPr>
    <w:rPr>
      <w:sz w:val="24"/>
    </w:rPr>
  </w:style>
  <w:style w:type="paragraph" w:styleId="36">
    <w:name w:val="List Continue 3"/>
    <w:basedOn w:val="a3"/>
    <w:rsid w:val="00507FB3"/>
    <w:pPr>
      <w:adjustRightInd w:val="0"/>
      <w:snapToGrid w:val="0"/>
      <w:spacing w:after="120" w:line="360" w:lineRule="auto"/>
      <w:ind w:leftChars="600" w:left="1260"/>
    </w:pPr>
    <w:rPr>
      <w:sz w:val="24"/>
    </w:rPr>
  </w:style>
  <w:style w:type="paragraph" w:styleId="2a">
    <w:name w:val="toc 2"/>
    <w:basedOn w:val="a3"/>
    <w:next w:val="a3"/>
    <w:uiPriority w:val="39"/>
    <w:rsid w:val="00507FB3"/>
    <w:pPr>
      <w:ind w:leftChars="200" w:left="420"/>
    </w:pPr>
  </w:style>
  <w:style w:type="paragraph" w:customStyle="1" w:styleId="afff3">
    <w:name w:val="二级条标题"/>
    <w:basedOn w:val="afff4"/>
    <w:next w:val="afff5"/>
    <w:rsid w:val="00507FB3"/>
    <w:pPr>
      <w:ind w:left="840"/>
      <w:outlineLvl w:val="3"/>
    </w:pPr>
  </w:style>
  <w:style w:type="paragraph" w:customStyle="1" w:styleId="xl53">
    <w:name w:val="xl53"/>
    <w:basedOn w:val="a3"/>
    <w:rsid w:val="00507FB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42">
    <w:name w:val="List Continue 4"/>
    <w:basedOn w:val="a3"/>
    <w:rsid w:val="00507FB3"/>
    <w:pPr>
      <w:adjustRightInd w:val="0"/>
      <w:snapToGrid w:val="0"/>
      <w:spacing w:after="120" w:line="360" w:lineRule="auto"/>
      <w:ind w:leftChars="800" w:left="1680"/>
    </w:pPr>
    <w:rPr>
      <w:sz w:val="24"/>
    </w:rPr>
  </w:style>
  <w:style w:type="paragraph" w:customStyle="1" w:styleId="CharCharCharCharCharChar">
    <w:name w:val="Char Char 字元 字元 字元 Char Char Char Char"/>
    <w:basedOn w:val="a3"/>
    <w:rsid w:val="00507FB3"/>
    <w:pPr>
      <w:adjustRightInd w:val="0"/>
      <w:spacing w:line="360" w:lineRule="auto"/>
    </w:pPr>
    <w:rPr>
      <w:kern w:val="0"/>
      <w:sz w:val="24"/>
    </w:rPr>
  </w:style>
  <w:style w:type="paragraph" w:styleId="27">
    <w:name w:val="Body Text Indent 2"/>
    <w:basedOn w:val="a3"/>
    <w:link w:val="2Char0"/>
    <w:rsid w:val="00507FB3"/>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4"/>
    <w:link w:val="27"/>
    <w:uiPriority w:val="99"/>
    <w:semiHidden/>
    <w:rsid w:val="00507FB3"/>
    <w:rPr>
      <w:rFonts w:ascii="Times New Roman" w:eastAsia="宋体" w:hAnsi="Times New Roman" w:cs="Times New Roman"/>
      <w:sz w:val="28"/>
      <w:szCs w:val="20"/>
    </w:rPr>
  </w:style>
  <w:style w:type="paragraph" w:styleId="2b">
    <w:name w:val="Body Text 2"/>
    <w:basedOn w:val="a3"/>
    <w:link w:val="2Char2"/>
    <w:rsid w:val="00507FB3"/>
    <w:pPr>
      <w:adjustRightInd w:val="0"/>
      <w:snapToGrid w:val="0"/>
      <w:spacing w:after="120" w:line="480" w:lineRule="auto"/>
    </w:pPr>
    <w:rPr>
      <w:sz w:val="24"/>
    </w:rPr>
  </w:style>
  <w:style w:type="character" w:customStyle="1" w:styleId="2Char2">
    <w:name w:val="正文文本 2 Char"/>
    <w:basedOn w:val="a4"/>
    <w:link w:val="2b"/>
    <w:rsid w:val="00507FB3"/>
    <w:rPr>
      <w:rFonts w:ascii="Times New Roman" w:eastAsia="宋体" w:hAnsi="Times New Roman" w:cs="Times New Roman"/>
      <w:sz w:val="24"/>
      <w:szCs w:val="20"/>
    </w:rPr>
  </w:style>
  <w:style w:type="paragraph" w:customStyle="1" w:styleId="afff6">
    <w:name w:val="简单回函地址"/>
    <w:basedOn w:val="a3"/>
    <w:rsid w:val="00507FB3"/>
    <w:pPr>
      <w:adjustRightInd w:val="0"/>
      <w:snapToGrid w:val="0"/>
      <w:spacing w:line="360" w:lineRule="auto"/>
    </w:pPr>
    <w:rPr>
      <w:sz w:val="24"/>
    </w:rPr>
  </w:style>
  <w:style w:type="paragraph" w:styleId="60">
    <w:name w:val="toc 6"/>
    <w:basedOn w:val="a3"/>
    <w:next w:val="a3"/>
    <w:rsid w:val="00507FB3"/>
    <w:pPr>
      <w:ind w:leftChars="1000" w:left="2100"/>
    </w:pPr>
  </w:style>
  <w:style w:type="paragraph" w:customStyle="1" w:styleId="afff7">
    <w:name w:val="司法正文"/>
    <w:rsid w:val="00507FB3"/>
    <w:pPr>
      <w:widowControl w:val="0"/>
      <w:ind w:firstLineChars="200" w:firstLine="200"/>
      <w:jc w:val="both"/>
    </w:pPr>
    <w:rPr>
      <w:rFonts w:ascii="Times New Roman" w:eastAsia="仿宋_GB2312" w:hAnsi="Times New Roman" w:cs="Times New Roman"/>
      <w:kern w:val="0"/>
      <w:sz w:val="32"/>
      <w:szCs w:val="20"/>
    </w:rPr>
  </w:style>
  <w:style w:type="paragraph" w:styleId="aff2">
    <w:name w:val="Balloon Text"/>
    <w:basedOn w:val="a3"/>
    <w:link w:val="Chara"/>
    <w:rsid w:val="00507FB3"/>
    <w:rPr>
      <w:rFonts w:asciiTheme="minorHAnsi" w:eastAsiaTheme="minorEastAsia" w:hAnsiTheme="minorHAnsi" w:cstheme="minorBidi"/>
      <w:sz w:val="18"/>
      <w:szCs w:val="22"/>
    </w:rPr>
  </w:style>
  <w:style w:type="character" w:customStyle="1" w:styleId="Char15">
    <w:name w:val="批注框文本 Char1"/>
    <w:basedOn w:val="a4"/>
    <w:link w:val="aff2"/>
    <w:uiPriority w:val="99"/>
    <w:semiHidden/>
    <w:rsid w:val="00507FB3"/>
    <w:rPr>
      <w:rFonts w:ascii="Times New Roman" w:eastAsia="宋体" w:hAnsi="Times New Roman" w:cs="Times New Roman"/>
      <w:sz w:val="18"/>
      <w:szCs w:val="18"/>
    </w:rPr>
  </w:style>
  <w:style w:type="paragraph" w:customStyle="1" w:styleId="13">
    <w:name w:val="1"/>
    <w:basedOn w:val="a3"/>
    <w:next w:val="aff4"/>
    <w:rsid w:val="00507FB3"/>
    <w:rPr>
      <w:rFonts w:ascii="宋体" w:hAnsi="Courier New"/>
      <w:sz w:val="21"/>
    </w:rPr>
  </w:style>
  <w:style w:type="paragraph" w:customStyle="1" w:styleId="CharCharCharCharCharCharCharCharCharCharCharCharCharCharCharChar">
    <w:name w:val="Char Char Char Char Char Char Char Char Char Char Char Char Char Char Char Char"/>
    <w:basedOn w:val="a3"/>
    <w:rsid w:val="00507FB3"/>
    <w:pPr>
      <w:tabs>
        <w:tab w:val="left" w:pos="360"/>
      </w:tabs>
    </w:pPr>
    <w:rPr>
      <w:sz w:val="24"/>
    </w:rPr>
  </w:style>
  <w:style w:type="paragraph" w:styleId="14">
    <w:name w:val="index 1"/>
    <w:basedOn w:val="a3"/>
    <w:next w:val="a3"/>
    <w:rsid w:val="00507FB3"/>
    <w:pPr>
      <w:adjustRightInd w:val="0"/>
      <w:spacing w:line="240" w:lineRule="atLeast"/>
      <w:textAlignment w:val="baseline"/>
    </w:pPr>
    <w:rPr>
      <w:rFonts w:ascii="宋体"/>
      <w:kern w:val="0"/>
      <w:sz w:val="21"/>
    </w:rPr>
  </w:style>
  <w:style w:type="paragraph" w:styleId="afff8">
    <w:name w:val="List Paragraph"/>
    <w:basedOn w:val="a3"/>
    <w:uiPriority w:val="34"/>
    <w:qFormat/>
    <w:rsid w:val="00507FB3"/>
    <w:pPr>
      <w:ind w:firstLineChars="200" w:firstLine="420"/>
    </w:pPr>
    <w:rPr>
      <w:rFonts w:ascii="Calibri" w:hAnsi="Calibri"/>
      <w:sz w:val="21"/>
      <w:szCs w:val="22"/>
    </w:rPr>
  </w:style>
  <w:style w:type="paragraph" w:styleId="90">
    <w:name w:val="toc 9"/>
    <w:basedOn w:val="a3"/>
    <w:next w:val="a3"/>
    <w:rsid w:val="00507FB3"/>
    <w:pPr>
      <w:ind w:leftChars="1600" w:left="3360"/>
    </w:pPr>
  </w:style>
  <w:style w:type="paragraph" w:customStyle="1" w:styleId="xl23">
    <w:name w:val="xl23"/>
    <w:basedOn w:val="a3"/>
    <w:rsid w:val="00507FB3"/>
    <w:pPr>
      <w:widowControl/>
      <w:spacing w:before="100" w:beforeAutospacing="1" w:after="100" w:afterAutospacing="1" w:line="360" w:lineRule="auto"/>
      <w:textAlignment w:val="top"/>
    </w:pPr>
    <w:rPr>
      <w:kern w:val="0"/>
      <w:sz w:val="24"/>
    </w:rPr>
  </w:style>
  <w:style w:type="paragraph" w:styleId="af8">
    <w:name w:val="footnote text"/>
    <w:basedOn w:val="a3"/>
    <w:link w:val="Char2"/>
    <w:rsid w:val="00507FB3"/>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8"/>
    <w:uiPriority w:val="99"/>
    <w:semiHidden/>
    <w:rsid w:val="00507FB3"/>
    <w:rPr>
      <w:rFonts w:ascii="Times New Roman" w:eastAsia="宋体" w:hAnsi="Times New Roman" w:cs="Times New Roman"/>
      <w:sz w:val="18"/>
      <w:szCs w:val="18"/>
    </w:rPr>
  </w:style>
  <w:style w:type="paragraph" w:customStyle="1" w:styleId="p15">
    <w:name w:val="p15"/>
    <w:basedOn w:val="a3"/>
    <w:rsid w:val="00507FB3"/>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3"/>
    <w:rsid w:val="00507FB3"/>
    <w:pPr>
      <w:tabs>
        <w:tab w:val="left" w:pos="360"/>
      </w:tabs>
    </w:pPr>
    <w:rPr>
      <w:sz w:val="24"/>
    </w:rPr>
  </w:style>
  <w:style w:type="paragraph" w:customStyle="1" w:styleId="ItemStepinTable">
    <w:name w:val="Item Step in Table"/>
    <w:rsid w:val="00507FB3"/>
    <w:pPr>
      <w:numPr>
        <w:numId w:val="6"/>
      </w:numPr>
      <w:tabs>
        <w:tab w:val="left" w:pos="397"/>
      </w:tabs>
      <w:spacing w:before="40" w:after="40"/>
      <w:jc w:val="both"/>
    </w:pPr>
    <w:rPr>
      <w:rFonts w:ascii="Arial" w:eastAsia="宋体" w:hAnsi="Arial" w:cs="Times New Roman"/>
      <w:kern w:val="0"/>
      <w:sz w:val="18"/>
      <w:szCs w:val="20"/>
    </w:rPr>
  </w:style>
  <w:style w:type="paragraph" w:customStyle="1" w:styleId="Style224">
    <w:name w:val="_Style 224"/>
    <w:basedOn w:val="a3"/>
    <w:next w:val="a3"/>
    <w:link w:val="25"/>
    <w:rsid w:val="00507FB3"/>
    <w:pPr>
      <w:ind w:leftChars="1200" w:left="2520"/>
    </w:pPr>
    <w:rPr>
      <w:rFonts w:asciiTheme="minorHAnsi" w:eastAsiaTheme="minorEastAsia" w:hAnsiTheme="minorHAnsi" w:cstheme="minorBidi"/>
      <w:sz w:val="44"/>
      <w:szCs w:val="22"/>
    </w:rPr>
  </w:style>
  <w:style w:type="paragraph" w:styleId="afff9">
    <w:name w:val="Normal (Web)"/>
    <w:basedOn w:val="a3"/>
    <w:uiPriority w:val="99"/>
    <w:rsid w:val="00507FB3"/>
    <w:pPr>
      <w:widowControl/>
      <w:spacing w:before="100" w:beforeAutospacing="1" w:after="100" w:afterAutospacing="1"/>
      <w:jc w:val="left"/>
    </w:pPr>
    <w:rPr>
      <w:rFonts w:ascii="宋体" w:hAnsi="宋体"/>
      <w:kern w:val="0"/>
      <w:sz w:val="24"/>
    </w:rPr>
  </w:style>
  <w:style w:type="paragraph" w:customStyle="1" w:styleId="43">
    <w:name w:val="正文4"/>
    <w:basedOn w:val="a3"/>
    <w:rsid w:val="00507FB3"/>
    <w:pPr>
      <w:tabs>
        <w:tab w:val="left" w:pos="1275"/>
      </w:tabs>
      <w:spacing w:before="60" w:after="60" w:line="360" w:lineRule="auto"/>
      <w:ind w:leftChars="400" w:left="820" w:hanging="705"/>
    </w:pPr>
    <w:rPr>
      <w:sz w:val="24"/>
    </w:rPr>
  </w:style>
  <w:style w:type="paragraph" w:styleId="afffa">
    <w:name w:val="table of figures"/>
    <w:basedOn w:val="a3"/>
    <w:next w:val="a3"/>
    <w:rsid w:val="00507FB3"/>
    <w:pPr>
      <w:tabs>
        <w:tab w:val="right" w:leader="dot" w:pos="8640"/>
      </w:tabs>
      <w:spacing w:line="360" w:lineRule="auto"/>
      <w:ind w:left="400" w:hanging="400"/>
    </w:pPr>
    <w:rPr>
      <w:sz w:val="24"/>
    </w:rPr>
  </w:style>
  <w:style w:type="paragraph" w:customStyle="1" w:styleId="211">
    <w:name w:val="正文文本 21"/>
    <w:basedOn w:val="a3"/>
    <w:rsid w:val="00507FB3"/>
    <w:pPr>
      <w:adjustRightInd w:val="0"/>
      <w:spacing w:before="120" w:line="360" w:lineRule="auto"/>
      <w:ind w:firstLine="480"/>
      <w:textAlignment w:val="baseline"/>
    </w:pPr>
    <w:rPr>
      <w:sz w:val="24"/>
    </w:rPr>
  </w:style>
  <w:style w:type="paragraph" w:styleId="37">
    <w:name w:val="Body Text Indent 3"/>
    <w:basedOn w:val="a3"/>
    <w:link w:val="3Char1"/>
    <w:rsid w:val="00507FB3"/>
    <w:pPr>
      <w:spacing w:line="360" w:lineRule="auto"/>
      <w:ind w:firstLine="632"/>
    </w:pPr>
    <w:rPr>
      <w:rFonts w:ascii="黑体" w:eastAsia="黑体"/>
    </w:rPr>
  </w:style>
  <w:style w:type="character" w:customStyle="1" w:styleId="3Char1">
    <w:name w:val="正文文本缩进 3 Char"/>
    <w:basedOn w:val="a4"/>
    <w:link w:val="37"/>
    <w:rsid w:val="00507FB3"/>
    <w:rPr>
      <w:rFonts w:ascii="黑体" w:eastAsia="黑体" w:hAnsi="Times New Roman" w:cs="Times New Roman"/>
      <w:sz w:val="28"/>
      <w:szCs w:val="20"/>
    </w:rPr>
  </w:style>
  <w:style w:type="paragraph" w:customStyle="1" w:styleId="151">
    <w:name w:val="样式 行距: 1.5 倍行距1"/>
    <w:basedOn w:val="a3"/>
    <w:rsid w:val="00507FB3"/>
    <w:pPr>
      <w:snapToGrid w:val="0"/>
    </w:pPr>
    <w:rPr>
      <w:sz w:val="21"/>
    </w:rPr>
  </w:style>
  <w:style w:type="paragraph" w:styleId="15">
    <w:name w:val="toc 1"/>
    <w:basedOn w:val="a3"/>
    <w:next w:val="a3"/>
    <w:rsid w:val="00507FB3"/>
    <w:pPr>
      <w:spacing w:line="180" w:lineRule="auto"/>
      <w:jc w:val="center"/>
    </w:pPr>
    <w:rPr>
      <w:sz w:val="30"/>
    </w:rPr>
  </w:style>
  <w:style w:type="paragraph" w:customStyle="1" w:styleId="p0">
    <w:name w:val="p0"/>
    <w:basedOn w:val="a3"/>
    <w:rsid w:val="00507FB3"/>
    <w:pPr>
      <w:widowControl/>
    </w:pPr>
    <w:rPr>
      <w:kern w:val="0"/>
      <w:szCs w:val="28"/>
    </w:rPr>
  </w:style>
  <w:style w:type="paragraph" w:customStyle="1" w:styleId="afffb">
    <w:name w:val="图标"/>
    <w:basedOn w:val="a3"/>
    <w:next w:val="a3"/>
    <w:rsid w:val="00507FB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b">
    <w:name w:val="annotation subject"/>
    <w:basedOn w:val="af9"/>
    <w:next w:val="af9"/>
    <w:link w:val="Char6"/>
    <w:rsid w:val="00507FB3"/>
    <w:pPr>
      <w:adjustRightInd/>
      <w:spacing w:line="240" w:lineRule="auto"/>
      <w:textAlignment w:val="auto"/>
    </w:pPr>
  </w:style>
  <w:style w:type="character" w:customStyle="1" w:styleId="Char17">
    <w:name w:val="批注主题 Char1"/>
    <w:basedOn w:val="Char13"/>
    <w:link w:val="afb"/>
    <w:uiPriority w:val="99"/>
    <w:semiHidden/>
    <w:rsid w:val="00507FB3"/>
    <w:rPr>
      <w:b/>
      <w:bCs/>
    </w:rPr>
  </w:style>
  <w:style w:type="paragraph" w:customStyle="1" w:styleId="aff5">
    <w:name w:val="图表"/>
    <w:basedOn w:val="afffa"/>
    <w:next w:val="afffa"/>
    <w:link w:val="CharChar1"/>
    <w:rsid w:val="00507FB3"/>
    <w:pPr>
      <w:tabs>
        <w:tab w:val="clear" w:pos="8640"/>
      </w:tabs>
      <w:spacing w:line="300" w:lineRule="auto"/>
      <w:ind w:left="0" w:firstLine="0"/>
      <w:jc w:val="center"/>
    </w:pPr>
    <w:rPr>
      <w:rFonts w:asciiTheme="minorHAnsi" w:eastAsia="黑体" w:hAnsiTheme="minorHAnsi" w:cstheme="minorBidi"/>
      <w:sz w:val="21"/>
      <w:szCs w:val="24"/>
    </w:rPr>
  </w:style>
  <w:style w:type="paragraph" w:customStyle="1" w:styleId="ParaCharCharCharCharCharCharCharCharChar1CharCharCharChar">
    <w:name w:val="默认段落字体 Para Char Char Char Char Char Char Char Char Char1 Char Char Char Char"/>
    <w:basedOn w:val="a3"/>
    <w:rsid w:val="00507FB3"/>
    <w:rPr>
      <w:rFonts w:ascii="Tahoma" w:hAnsi="Tahoma"/>
      <w:sz w:val="24"/>
    </w:rPr>
  </w:style>
  <w:style w:type="paragraph" w:customStyle="1" w:styleId="2c">
    <w:name w:val="附录2"/>
    <w:basedOn w:val="a3"/>
    <w:next w:val="a3"/>
    <w:rsid w:val="00507FB3"/>
    <w:pPr>
      <w:tabs>
        <w:tab w:val="left" w:pos="420"/>
        <w:tab w:val="left" w:pos="624"/>
      </w:tabs>
      <w:ind w:left="420" w:hanging="420"/>
      <w:outlineLvl w:val="1"/>
    </w:pPr>
    <w:rPr>
      <w:rFonts w:ascii="黑体" w:eastAsia="黑体" w:hAnsi="黑体"/>
      <w:b/>
      <w:sz w:val="32"/>
    </w:rPr>
  </w:style>
  <w:style w:type="paragraph" w:styleId="2d">
    <w:name w:val="List Continue 2"/>
    <w:basedOn w:val="a3"/>
    <w:rsid w:val="00507FB3"/>
    <w:pPr>
      <w:adjustRightInd w:val="0"/>
      <w:snapToGrid w:val="0"/>
      <w:spacing w:after="120" w:line="360" w:lineRule="auto"/>
      <w:ind w:leftChars="400" w:left="840"/>
    </w:pPr>
    <w:rPr>
      <w:sz w:val="24"/>
    </w:rPr>
  </w:style>
  <w:style w:type="paragraph" w:customStyle="1" w:styleId="ParaCharCharCharChar">
    <w:name w:val="默认段落字体 Para Char Char Char Char"/>
    <w:basedOn w:val="a3"/>
    <w:rsid w:val="00507FB3"/>
    <w:rPr>
      <w:sz w:val="21"/>
      <w:szCs w:val="24"/>
    </w:rPr>
  </w:style>
  <w:style w:type="paragraph" w:styleId="51">
    <w:name w:val="List 5"/>
    <w:basedOn w:val="a3"/>
    <w:rsid w:val="00507FB3"/>
    <w:pPr>
      <w:adjustRightInd w:val="0"/>
      <w:snapToGrid w:val="0"/>
      <w:spacing w:line="360" w:lineRule="auto"/>
      <w:ind w:leftChars="800" w:left="100" w:hangingChars="200" w:hanging="200"/>
    </w:pPr>
    <w:rPr>
      <w:sz w:val="24"/>
    </w:rPr>
  </w:style>
  <w:style w:type="paragraph" w:customStyle="1" w:styleId="605">
    <w:name w:val="样式 标题 6第五层条 + 三号 段前: 0.5 行"/>
    <w:basedOn w:val="6"/>
    <w:rsid w:val="00507FB3"/>
    <w:pPr>
      <w:widowControl/>
      <w:adjustRightInd/>
      <w:snapToGrid/>
      <w:spacing w:beforeLines="50"/>
      <w:jc w:val="left"/>
    </w:pPr>
    <w:rPr>
      <w:snapToGrid w:val="0"/>
      <w:kern w:val="24"/>
      <w:sz w:val="28"/>
    </w:rPr>
  </w:style>
  <w:style w:type="paragraph" w:styleId="44">
    <w:name w:val="toc 4"/>
    <w:basedOn w:val="a3"/>
    <w:next w:val="a3"/>
    <w:rsid w:val="00507FB3"/>
    <w:pPr>
      <w:ind w:leftChars="600" w:left="1260"/>
    </w:pPr>
  </w:style>
  <w:style w:type="paragraph" w:styleId="28">
    <w:name w:val="Body Text First Indent 2"/>
    <w:basedOn w:val="afd"/>
    <w:link w:val="2Char1"/>
    <w:rsid w:val="00507FB3"/>
    <w:pPr>
      <w:spacing w:after="120" w:line="240" w:lineRule="auto"/>
      <w:ind w:leftChars="200" w:left="420" w:firstLineChars="200" w:firstLine="420"/>
    </w:pPr>
  </w:style>
  <w:style w:type="character" w:customStyle="1" w:styleId="2Char11">
    <w:name w:val="正文首行缩进 2 Char1"/>
    <w:basedOn w:val="Char12"/>
    <w:link w:val="28"/>
    <w:uiPriority w:val="99"/>
    <w:semiHidden/>
    <w:rsid w:val="00507FB3"/>
  </w:style>
  <w:style w:type="paragraph" w:styleId="HTML">
    <w:name w:val="HTML Preformatted"/>
    <w:basedOn w:val="a3"/>
    <w:link w:val="HTMLChar"/>
    <w:rsid w:val="00507F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4"/>
    <w:link w:val="HTML"/>
    <w:uiPriority w:val="99"/>
    <w:semiHidden/>
    <w:rsid w:val="00507FB3"/>
    <w:rPr>
      <w:rFonts w:ascii="Courier New" w:eastAsia="宋体" w:hAnsi="Courier New" w:cs="Courier New"/>
      <w:sz w:val="20"/>
      <w:szCs w:val="20"/>
    </w:rPr>
  </w:style>
  <w:style w:type="paragraph" w:customStyle="1" w:styleId="CharCharCharCharCharChar1Char">
    <w:name w:val="Char Char Char Char Char Char1 Char"/>
    <w:basedOn w:val="a3"/>
    <w:rsid w:val="00507FB3"/>
    <w:pPr>
      <w:widowControl/>
      <w:spacing w:after="160" w:line="240" w:lineRule="exact"/>
      <w:jc w:val="left"/>
    </w:pPr>
    <w:rPr>
      <w:rFonts w:ascii="Verdana" w:hAnsi="Verdana"/>
      <w:kern w:val="0"/>
      <w:sz w:val="21"/>
      <w:lang w:eastAsia="en-US"/>
    </w:rPr>
  </w:style>
  <w:style w:type="paragraph" w:customStyle="1" w:styleId="Char18">
    <w:name w:val="Char1"/>
    <w:basedOn w:val="a3"/>
    <w:rsid w:val="00507FB3"/>
    <w:rPr>
      <w:sz w:val="21"/>
    </w:rPr>
  </w:style>
  <w:style w:type="paragraph" w:styleId="afffc">
    <w:name w:val="Body Text First Indent"/>
    <w:basedOn w:val="a3"/>
    <w:link w:val="Charf"/>
    <w:rsid w:val="00507FB3"/>
    <w:pPr>
      <w:spacing w:line="360" w:lineRule="auto"/>
      <w:ind w:firstLine="420"/>
    </w:pPr>
    <w:rPr>
      <w:rFonts w:ascii="宋体" w:hAnsi="宋体"/>
      <w:sz w:val="24"/>
    </w:rPr>
  </w:style>
  <w:style w:type="character" w:customStyle="1" w:styleId="Charf">
    <w:name w:val="正文首行缩进 Char"/>
    <w:basedOn w:val="Char11"/>
    <w:link w:val="afffc"/>
    <w:rsid w:val="00507FB3"/>
    <w:rPr>
      <w:rFonts w:ascii="宋体" w:hAnsi="宋体"/>
      <w:sz w:val="24"/>
    </w:rPr>
  </w:style>
  <w:style w:type="paragraph" w:customStyle="1" w:styleId="afffd">
    <w:name w:val="列表项目"/>
    <w:basedOn w:val="a3"/>
    <w:rsid w:val="00507FB3"/>
    <w:pPr>
      <w:tabs>
        <w:tab w:val="left" w:pos="420"/>
      </w:tabs>
      <w:spacing w:line="288" w:lineRule="auto"/>
      <w:ind w:leftChars="200" w:left="840" w:hangingChars="200" w:hanging="420"/>
    </w:pPr>
    <w:rPr>
      <w:sz w:val="21"/>
    </w:rPr>
  </w:style>
  <w:style w:type="paragraph" w:customStyle="1" w:styleId="16">
    <w:name w:val="1.正文"/>
    <w:basedOn w:val="a3"/>
    <w:rsid w:val="00507FB3"/>
    <w:pPr>
      <w:spacing w:line="360" w:lineRule="auto"/>
      <w:ind w:leftChars="225" w:left="540" w:firstLineChars="225" w:firstLine="540"/>
    </w:pPr>
    <w:rPr>
      <w:sz w:val="24"/>
    </w:rPr>
  </w:style>
  <w:style w:type="paragraph" w:customStyle="1" w:styleId="afffe">
    <w:name w:val="È±Ê¡ÎÄ±¾"/>
    <w:basedOn w:val="a3"/>
    <w:rsid w:val="00507FB3"/>
    <w:pPr>
      <w:widowControl/>
      <w:overflowPunct w:val="0"/>
      <w:autoSpaceDE w:val="0"/>
      <w:autoSpaceDN w:val="0"/>
      <w:adjustRightInd w:val="0"/>
      <w:jc w:val="left"/>
      <w:textAlignment w:val="baseline"/>
    </w:pPr>
    <w:rPr>
      <w:kern w:val="0"/>
      <w:sz w:val="24"/>
    </w:rPr>
  </w:style>
  <w:style w:type="paragraph" w:customStyle="1" w:styleId="45">
    <w:name w:val="样式4"/>
    <w:basedOn w:val="4"/>
    <w:rsid w:val="00507FB3"/>
    <w:pPr>
      <w:adjustRightInd w:val="0"/>
      <w:snapToGrid w:val="0"/>
    </w:pPr>
  </w:style>
  <w:style w:type="paragraph" w:customStyle="1" w:styleId="CharChar10">
    <w:name w:val="Char Char1"/>
    <w:basedOn w:val="a3"/>
    <w:rsid w:val="00507FB3"/>
    <w:pPr>
      <w:widowControl/>
      <w:spacing w:after="160" w:line="240" w:lineRule="exact"/>
      <w:jc w:val="left"/>
    </w:pPr>
    <w:rPr>
      <w:rFonts w:ascii="Verdana" w:hAnsi="Verdana"/>
      <w:kern w:val="0"/>
      <w:sz w:val="20"/>
      <w:lang w:eastAsia="en-US"/>
    </w:rPr>
  </w:style>
  <w:style w:type="paragraph" w:customStyle="1" w:styleId="CharChar1Char">
    <w:name w:val="Char Char1 Char"/>
    <w:basedOn w:val="a3"/>
    <w:rsid w:val="00507FB3"/>
    <w:rPr>
      <w:rFonts w:ascii="Tahoma" w:hAnsi="Tahoma"/>
      <w:sz w:val="24"/>
      <w:szCs w:val="24"/>
    </w:rPr>
  </w:style>
  <w:style w:type="paragraph" w:customStyle="1" w:styleId="221">
    <w:name w:val="正文文本 22"/>
    <w:basedOn w:val="a3"/>
    <w:rsid w:val="00507FB3"/>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rsid w:val="00507FB3"/>
    <w:rPr>
      <w:rFonts w:ascii="仿宋_GB2312"/>
      <w:b/>
      <w:sz w:val="30"/>
    </w:rPr>
  </w:style>
  <w:style w:type="paragraph" w:customStyle="1" w:styleId="Default">
    <w:name w:val="Default"/>
    <w:rsid w:val="00507FB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f">
    <w:name w:val="af"/>
    <w:basedOn w:val="a3"/>
    <w:rsid w:val="00507FB3"/>
    <w:pPr>
      <w:widowControl/>
      <w:spacing w:line="300" w:lineRule="atLeast"/>
      <w:jc w:val="left"/>
    </w:pPr>
    <w:rPr>
      <w:rFonts w:ascii="宋体" w:hAnsi="宋体"/>
      <w:kern w:val="0"/>
      <w:sz w:val="18"/>
    </w:rPr>
  </w:style>
  <w:style w:type="paragraph" w:customStyle="1" w:styleId="CharCharChar">
    <w:name w:val="Char Char Char"/>
    <w:basedOn w:val="a3"/>
    <w:rsid w:val="00507FB3"/>
    <w:rPr>
      <w:rFonts w:ascii="Tahoma" w:hAnsi="Tahoma"/>
      <w:sz w:val="24"/>
    </w:rPr>
  </w:style>
  <w:style w:type="paragraph" w:customStyle="1" w:styleId="affff0">
    <w:name w:val="普通正文"/>
    <w:basedOn w:val="a3"/>
    <w:rsid w:val="00507FB3"/>
    <w:pPr>
      <w:adjustRightInd w:val="0"/>
      <w:spacing w:before="120" w:after="120" w:line="360" w:lineRule="auto"/>
      <w:ind w:firstLine="480"/>
      <w:jc w:val="left"/>
      <w:textAlignment w:val="baseline"/>
    </w:pPr>
    <w:rPr>
      <w:rFonts w:ascii="Arial" w:hAnsi="Arial"/>
      <w:kern w:val="0"/>
      <w:sz w:val="24"/>
    </w:rPr>
  </w:style>
  <w:style w:type="paragraph" w:customStyle="1" w:styleId="a2">
    <w:name w:val="操作步骤"/>
    <w:basedOn w:val="a3"/>
    <w:rsid w:val="00507FB3"/>
    <w:pPr>
      <w:numPr>
        <w:numId w:val="7"/>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Description">
    <w:name w:val="Table Description"/>
    <w:next w:val="a3"/>
    <w:rsid w:val="00507FB3"/>
    <w:pPr>
      <w:keepNext/>
      <w:snapToGrid w:val="0"/>
      <w:spacing w:before="160" w:after="80"/>
      <w:ind w:left="1134"/>
      <w:jc w:val="center"/>
    </w:pPr>
    <w:rPr>
      <w:rFonts w:ascii="Arial" w:eastAsia="黑体" w:hAnsi="Arial" w:cs="Times New Roman"/>
      <w:kern w:val="0"/>
      <w:sz w:val="18"/>
      <w:szCs w:val="20"/>
    </w:rPr>
  </w:style>
  <w:style w:type="paragraph" w:customStyle="1" w:styleId="afff0">
    <w:name w:val="段落正文"/>
    <w:basedOn w:val="a3"/>
    <w:rsid w:val="00507FB3"/>
    <w:pPr>
      <w:spacing w:beforeLines="50" w:line="360" w:lineRule="auto"/>
      <w:ind w:firstLineChars="200" w:firstLine="200"/>
    </w:pPr>
    <w:rPr>
      <w:spacing w:val="2"/>
      <w:sz w:val="24"/>
    </w:rPr>
  </w:style>
  <w:style w:type="paragraph" w:customStyle="1" w:styleId="afa">
    <w:name w:val="文字"/>
    <w:basedOn w:val="a3"/>
    <w:link w:val="Char4"/>
    <w:rsid w:val="00507FB3"/>
    <w:pPr>
      <w:tabs>
        <w:tab w:val="left" w:pos="8520"/>
      </w:tabs>
      <w:spacing w:line="312" w:lineRule="auto"/>
      <w:ind w:right="-210" w:firstLine="556"/>
    </w:pPr>
    <w:rPr>
      <w:rFonts w:ascii="宋体" w:eastAsiaTheme="minorEastAsia" w:hAnsiTheme="minorHAnsi" w:cstheme="minorBidi"/>
      <w:szCs w:val="22"/>
    </w:rPr>
  </w:style>
  <w:style w:type="paragraph" w:customStyle="1" w:styleId="TableText">
    <w:name w:val="Table Text"/>
    <w:link w:val="TableTextChar"/>
    <w:rsid w:val="00507FB3"/>
    <w:pPr>
      <w:snapToGrid w:val="0"/>
      <w:spacing w:before="80" w:after="80"/>
    </w:pPr>
    <w:rPr>
      <w:rFonts w:ascii="Arial" w:hAnsi="Arial"/>
      <w:sz w:val="18"/>
    </w:rPr>
  </w:style>
  <w:style w:type="paragraph" w:customStyle="1" w:styleId="affff1">
    <w:name w:val="正文格式"/>
    <w:basedOn w:val="a3"/>
    <w:rsid w:val="00507FB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1CharCharCharCharCharCharCharCharCharCharCharCharChar">
    <w:name w:val="Char Char Char1 Char Char Char Char Char Char Char Char Char Char Char Char Char"/>
    <w:basedOn w:val="a3"/>
    <w:rsid w:val="00507FB3"/>
    <w:pPr>
      <w:widowControl/>
      <w:spacing w:after="160" w:line="240" w:lineRule="exact"/>
      <w:jc w:val="left"/>
    </w:pPr>
    <w:rPr>
      <w:rFonts w:ascii="Verdana" w:hAnsi="Verdana"/>
      <w:kern w:val="0"/>
      <w:sz w:val="18"/>
      <w:lang w:eastAsia="en-US"/>
    </w:rPr>
  </w:style>
  <w:style w:type="paragraph" w:customStyle="1" w:styleId="CharCharCharCharChar">
    <w:name w:val="Char Char Char Char Char"/>
    <w:basedOn w:val="a3"/>
    <w:rsid w:val="00507FB3"/>
    <w:pPr>
      <w:tabs>
        <w:tab w:val="left" w:pos="425"/>
      </w:tabs>
      <w:ind w:left="1620" w:hanging="360"/>
    </w:pPr>
    <w:rPr>
      <w:rFonts w:ascii="Tahoma" w:hAnsi="Tahoma"/>
      <w:sz w:val="24"/>
    </w:rPr>
  </w:style>
  <w:style w:type="paragraph" w:customStyle="1" w:styleId="21">
    <w:name w:val="样式2"/>
    <w:basedOn w:val="4"/>
    <w:rsid w:val="00507FB3"/>
    <w:pPr>
      <w:numPr>
        <w:numId w:val="8"/>
      </w:numPr>
      <w:tabs>
        <w:tab w:val="left" w:pos="720"/>
      </w:tabs>
      <w:spacing w:before="560" w:line="400" w:lineRule="exact"/>
      <w:jc w:val="center"/>
      <w:outlineLvl w:val="0"/>
    </w:pPr>
    <w:rPr>
      <w:b w:val="0"/>
      <w:sz w:val="44"/>
    </w:rPr>
  </w:style>
  <w:style w:type="paragraph" w:customStyle="1" w:styleId="xl40">
    <w:name w:val="xl40"/>
    <w:basedOn w:val="a3"/>
    <w:rsid w:val="00507FB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TextCharCharChar">
    <w:name w:val="Table Text Char Char Char"/>
    <w:link w:val="TableTextCharCharCharChar"/>
    <w:rsid w:val="00507FB3"/>
    <w:pPr>
      <w:snapToGrid w:val="0"/>
      <w:spacing w:before="80" w:after="80"/>
    </w:pPr>
    <w:rPr>
      <w:rFonts w:ascii="Arial" w:hAnsi="Arial"/>
      <w:sz w:val="18"/>
    </w:rPr>
  </w:style>
  <w:style w:type="paragraph" w:customStyle="1" w:styleId="17">
    <w:name w:val="文本框样式1"/>
    <w:basedOn w:val="a3"/>
    <w:rsid w:val="00507FB3"/>
    <w:pPr>
      <w:adjustRightInd w:val="0"/>
      <w:snapToGrid w:val="0"/>
      <w:spacing w:before="60" w:line="180" w:lineRule="exact"/>
      <w:jc w:val="center"/>
    </w:pPr>
    <w:rPr>
      <w:sz w:val="21"/>
    </w:rPr>
  </w:style>
  <w:style w:type="paragraph" w:customStyle="1" w:styleId="tabletext0">
    <w:name w:val="tabletext"/>
    <w:basedOn w:val="a3"/>
    <w:rsid w:val="00507FB3"/>
    <w:pPr>
      <w:widowControl/>
      <w:spacing w:before="100" w:beforeAutospacing="1" w:after="100" w:afterAutospacing="1"/>
      <w:jc w:val="left"/>
    </w:pPr>
    <w:rPr>
      <w:rFonts w:ascii="宋体" w:hAnsi="宋体" w:cs="宋体"/>
      <w:kern w:val="0"/>
      <w:sz w:val="24"/>
      <w:szCs w:val="24"/>
    </w:rPr>
  </w:style>
  <w:style w:type="paragraph" w:customStyle="1" w:styleId="affff2">
    <w:name w:val="表头"/>
    <w:basedOn w:val="affff3"/>
    <w:rsid w:val="00507FB3"/>
    <w:pPr>
      <w:jc w:val="center"/>
    </w:pPr>
    <w:rPr>
      <w:b/>
      <w:bCs/>
    </w:rPr>
  </w:style>
  <w:style w:type="paragraph" w:customStyle="1" w:styleId="18">
    <w:name w:val="表格1"/>
    <w:basedOn w:val="a3"/>
    <w:next w:val="a3"/>
    <w:rsid w:val="00507FB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文本1"/>
    <w:basedOn w:val="a3"/>
    <w:rsid w:val="00507FB3"/>
    <w:pPr>
      <w:adjustRightInd w:val="0"/>
      <w:spacing w:line="312" w:lineRule="atLeast"/>
      <w:jc w:val="center"/>
      <w:textAlignment w:val="baseline"/>
    </w:pPr>
    <w:rPr>
      <w:kern w:val="0"/>
      <w:sz w:val="18"/>
    </w:rPr>
  </w:style>
  <w:style w:type="paragraph" w:customStyle="1" w:styleId="affff3">
    <w:name w:val="表格正文"/>
    <w:basedOn w:val="a3"/>
    <w:rsid w:val="00507FB3"/>
    <w:rPr>
      <w:rFonts w:ascii="Calibri" w:eastAsia="仿宋" w:hAnsi="Calibri" w:cs="宋体"/>
      <w:sz w:val="24"/>
    </w:rPr>
  </w:style>
  <w:style w:type="paragraph" w:customStyle="1" w:styleId="affff4">
    <w:name w:val="表头文本"/>
    <w:rsid w:val="00507FB3"/>
    <w:pPr>
      <w:jc w:val="center"/>
    </w:pPr>
    <w:rPr>
      <w:rFonts w:ascii="Arial" w:eastAsia="宋体" w:hAnsi="Arial" w:cs="Times New Roman"/>
      <w:b/>
      <w:kern w:val="0"/>
      <w:szCs w:val="20"/>
    </w:rPr>
  </w:style>
  <w:style w:type="paragraph" w:customStyle="1" w:styleId="affff5">
    <w:name w:val="正文（首行不缩进）"/>
    <w:basedOn w:val="a3"/>
    <w:rsid w:val="00507FB3"/>
    <w:pPr>
      <w:autoSpaceDE w:val="0"/>
      <w:autoSpaceDN w:val="0"/>
      <w:adjustRightInd w:val="0"/>
      <w:spacing w:line="360" w:lineRule="auto"/>
      <w:jc w:val="left"/>
    </w:pPr>
    <w:rPr>
      <w:kern w:val="0"/>
      <w:sz w:val="21"/>
    </w:rPr>
  </w:style>
  <w:style w:type="paragraph" w:customStyle="1" w:styleId="1a">
    <w:name w:val="样式1"/>
    <w:basedOn w:val="4"/>
    <w:rsid w:val="00507FB3"/>
    <w:pPr>
      <w:tabs>
        <w:tab w:val="left" w:pos="720"/>
      </w:tabs>
      <w:spacing w:before="500" w:after="260" w:line="560" w:lineRule="atLeast"/>
      <w:ind w:left="420" w:hanging="420"/>
    </w:pPr>
  </w:style>
  <w:style w:type="paragraph" w:customStyle="1" w:styleId="320">
    <w:name w:val="标题3——2"/>
    <w:basedOn w:val="30"/>
    <w:next w:val="afffc"/>
    <w:rsid w:val="00507FB3"/>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CharCharCharCharCharCharCharCharCharCharCharCharChar">
    <w:name w:val="Char Char1 Char Char Char Char Char Char Char Char Char Char Char Char Char Char"/>
    <w:basedOn w:val="a3"/>
    <w:rsid w:val="00507FB3"/>
    <w:pPr>
      <w:widowControl/>
      <w:spacing w:after="160" w:line="240" w:lineRule="exact"/>
      <w:jc w:val="left"/>
    </w:pPr>
    <w:rPr>
      <w:rFonts w:ascii="Verdana" w:hAnsi="Verdana"/>
      <w:kern w:val="0"/>
      <w:sz w:val="20"/>
      <w:lang w:eastAsia="en-US"/>
    </w:rPr>
  </w:style>
  <w:style w:type="paragraph" w:customStyle="1" w:styleId="CharCharCharCharCharCharChar1">
    <w:name w:val="Char Char Char Char Char Char Char1"/>
    <w:basedOn w:val="a3"/>
    <w:rsid w:val="00507FB3"/>
    <w:rPr>
      <w:rFonts w:ascii="Tahoma" w:hAnsi="Tahoma"/>
      <w:sz w:val="24"/>
    </w:rPr>
  </w:style>
  <w:style w:type="paragraph" w:customStyle="1" w:styleId="Charf0">
    <w:name w:val="Char"/>
    <w:basedOn w:val="a3"/>
    <w:rsid w:val="00507FB3"/>
    <w:pPr>
      <w:spacing w:line="240" w:lineRule="atLeast"/>
      <w:ind w:left="420" w:firstLine="420"/>
    </w:pPr>
    <w:rPr>
      <w:kern w:val="0"/>
      <w:sz w:val="21"/>
    </w:rPr>
  </w:style>
  <w:style w:type="paragraph" w:customStyle="1" w:styleId="38">
    <w:name w:val="样式3"/>
    <w:basedOn w:val="1"/>
    <w:next w:val="1"/>
    <w:rsid w:val="00507FB3"/>
    <w:pPr>
      <w:keepLines/>
      <w:adjustRightInd w:val="0"/>
      <w:spacing w:before="340" w:after="330" w:line="576" w:lineRule="auto"/>
    </w:pPr>
    <w:rPr>
      <w:rFonts w:ascii="Times New Roman" w:eastAsia="黑体"/>
      <w:b/>
      <w:kern w:val="44"/>
      <w:sz w:val="44"/>
    </w:rPr>
  </w:style>
  <w:style w:type="paragraph" w:customStyle="1" w:styleId="2e">
    <w:name w:val="正文字缩2字"/>
    <w:basedOn w:val="a3"/>
    <w:rsid w:val="00507FB3"/>
    <w:pPr>
      <w:spacing w:before="60" w:after="60" w:line="360" w:lineRule="auto"/>
      <w:ind w:leftChars="200" w:left="200" w:firstLineChars="200" w:firstLine="200"/>
    </w:pPr>
    <w:rPr>
      <w:sz w:val="24"/>
    </w:rPr>
  </w:style>
  <w:style w:type="paragraph" w:customStyle="1" w:styleId="Charf1">
    <w:name w:val="正文格式 Char"/>
    <w:basedOn w:val="a3"/>
    <w:rsid w:val="00507FB3"/>
    <w:pPr>
      <w:widowControl/>
      <w:adjustRightInd w:val="0"/>
      <w:spacing w:line="440" w:lineRule="atLeast"/>
      <w:ind w:firstLine="510"/>
      <w:textAlignment w:val="baseline"/>
    </w:pPr>
    <w:rPr>
      <w:kern w:val="0"/>
      <w:sz w:val="24"/>
    </w:rPr>
  </w:style>
  <w:style w:type="paragraph" w:customStyle="1" w:styleId="0740">
    <w:name w:val="标书正文:  0.74 厘米"/>
    <w:basedOn w:val="a3"/>
    <w:rsid w:val="00507FB3"/>
    <w:pPr>
      <w:snapToGrid w:val="0"/>
      <w:spacing w:line="360" w:lineRule="auto"/>
      <w:ind w:firstLine="420"/>
    </w:pPr>
    <w:rPr>
      <w:sz w:val="24"/>
    </w:rPr>
  </w:style>
  <w:style w:type="paragraph" w:customStyle="1" w:styleId="affff6">
    <w:name w:val="_"/>
    <w:basedOn w:val="a3"/>
    <w:rsid w:val="00507FB3"/>
    <w:pPr>
      <w:adjustRightInd w:val="0"/>
      <w:spacing w:line="360" w:lineRule="auto"/>
      <w:ind w:left="480" w:firstLineChars="200" w:firstLine="200"/>
      <w:textAlignment w:val="baseline"/>
    </w:pPr>
    <w:rPr>
      <w:kern w:val="0"/>
      <w:sz w:val="24"/>
    </w:rPr>
  </w:style>
  <w:style w:type="paragraph" w:customStyle="1" w:styleId="2f">
    <w:name w:val="标题2"/>
    <w:basedOn w:val="23"/>
    <w:rsid w:val="00507FB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7">
    <w:name w:val="没有缩进（为图形使用）"/>
    <w:basedOn w:val="a3"/>
    <w:rsid w:val="00507FB3"/>
    <w:pPr>
      <w:spacing w:before="120" w:after="120" w:line="360" w:lineRule="auto"/>
    </w:pPr>
    <w:rPr>
      <w:sz w:val="24"/>
    </w:rPr>
  </w:style>
  <w:style w:type="paragraph" w:customStyle="1" w:styleId="PullQuote">
    <w:name w:val="Pull Quote"/>
    <w:basedOn w:val="a3"/>
    <w:rsid w:val="00507FB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Step">
    <w:name w:val="Item Step"/>
    <w:rsid w:val="00507FB3"/>
    <w:pPr>
      <w:tabs>
        <w:tab w:val="left" w:pos="1644"/>
      </w:tabs>
      <w:ind w:left="1644" w:hanging="510"/>
      <w:outlineLvl w:val="4"/>
    </w:pPr>
    <w:rPr>
      <w:rFonts w:ascii="Arial" w:eastAsia="宋体" w:hAnsi="Arial" w:cs="Times New Roman"/>
      <w:kern w:val="0"/>
      <w:szCs w:val="20"/>
    </w:rPr>
  </w:style>
  <w:style w:type="paragraph" w:customStyle="1" w:styleId="TableTextCharChar">
    <w:name w:val="Table Text Char Char"/>
    <w:rsid w:val="00507FB3"/>
    <w:pPr>
      <w:snapToGrid w:val="0"/>
      <w:spacing w:before="80" w:after="80"/>
    </w:pPr>
    <w:rPr>
      <w:rFonts w:ascii="Arial" w:eastAsia="宋体" w:hAnsi="Arial" w:cs="Times New Roman"/>
      <w:sz w:val="18"/>
      <w:szCs w:val="20"/>
    </w:rPr>
  </w:style>
  <w:style w:type="paragraph" w:customStyle="1" w:styleId="46">
    <w:name w:val="附录4"/>
    <w:basedOn w:val="a3"/>
    <w:next w:val="a3"/>
    <w:rsid w:val="00507FB3"/>
    <w:pPr>
      <w:widowControl/>
      <w:tabs>
        <w:tab w:val="left" w:pos="1134"/>
      </w:tabs>
      <w:spacing w:line="300" w:lineRule="auto"/>
      <w:ind w:left="1361" w:hanging="1361"/>
      <w:outlineLvl w:val="3"/>
    </w:pPr>
    <w:rPr>
      <w:rFonts w:ascii="Arial" w:eastAsia="黑体" w:hAnsi="Arial"/>
      <w:kern w:val="0"/>
    </w:rPr>
  </w:style>
  <w:style w:type="paragraph" w:customStyle="1" w:styleId="TableHeading">
    <w:name w:val="Table Heading"/>
    <w:rsid w:val="00507FB3"/>
    <w:pPr>
      <w:keepNext/>
      <w:snapToGrid w:val="0"/>
      <w:spacing w:before="80" w:after="80"/>
      <w:jc w:val="center"/>
    </w:pPr>
    <w:rPr>
      <w:rFonts w:ascii="Arial" w:eastAsia="黑体" w:hAnsi="Arial" w:cs="Times New Roman"/>
      <w:kern w:val="0"/>
      <w:sz w:val="18"/>
      <w:szCs w:val="20"/>
    </w:rPr>
  </w:style>
  <w:style w:type="paragraph" w:customStyle="1" w:styleId="CharCharCharCharCharChar1Char1">
    <w:name w:val="Char Char Char Char Char Char1 Char1"/>
    <w:basedOn w:val="a3"/>
    <w:rsid w:val="00507FB3"/>
    <w:pPr>
      <w:widowControl/>
      <w:spacing w:after="160" w:line="240" w:lineRule="exact"/>
      <w:jc w:val="left"/>
    </w:pPr>
    <w:rPr>
      <w:rFonts w:ascii="Verdana" w:hAnsi="Verdana"/>
      <w:kern w:val="0"/>
      <w:sz w:val="21"/>
      <w:lang w:eastAsia="en-US"/>
    </w:rPr>
  </w:style>
  <w:style w:type="paragraph" w:customStyle="1" w:styleId="22">
    <w:name w:val="样式 正文首行缩进 2 + 首行缩进:  2 字符"/>
    <w:basedOn w:val="a3"/>
    <w:rsid w:val="00507FB3"/>
    <w:pPr>
      <w:numPr>
        <w:numId w:val="9"/>
      </w:numPr>
      <w:tabs>
        <w:tab w:val="left" w:pos="987"/>
      </w:tabs>
      <w:adjustRightInd w:val="0"/>
      <w:snapToGrid w:val="0"/>
      <w:spacing w:line="360" w:lineRule="auto"/>
    </w:pPr>
    <w:rPr>
      <w:rFonts w:ascii="Arial" w:hAnsi="Arial"/>
      <w:b/>
      <w:sz w:val="24"/>
    </w:rPr>
  </w:style>
  <w:style w:type="paragraph" w:customStyle="1" w:styleId="style1">
    <w:name w:val="style1"/>
    <w:basedOn w:val="a3"/>
    <w:rsid w:val="00507FB3"/>
    <w:pPr>
      <w:widowControl/>
      <w:spacing w:before="100" w:beforeAutospacing="1" w:after="100" w:afterAutospacing="1"/>
      <w:jc w:val="left"/>
    </w:pPr>
    <w:rPr>
      <w:rFonts w:ascii="宋体" w:hAnsi="宋体"/>
      <w:kern w:val="0"/>
      <w:sz w:val="21"/>
    </w:rPr>
  </w:style>
  <w:style w:type="paragraph" w:customStyle="1" w:styleId="affff8">
    <w:name w:val="文章正文"/>
    <w:basedOn w:val="a3"/>
    <w:rsid w:val="00507FB3"/>
    <w:pPr>
      <w:ind w:firstLineChars="200" w:firstLine="560"/>
    </w:pPr>
    <w:rPr>
      <w:rFonts w:ascii="仿宋_GB2312" w:eastAsia="仿宋_GB2312" w:hAnsi="宋体"/>
      <w:color w:val="000000"/>
    </w:rPr>
  </w:style>
  <w:style w:type="paragraph" w:customStyle="1" w:styleId="affff9">
    <w:name w:val="关键词"/>
    <w:basedOn w:val="a3"/>
    <w:next w:val="a3"/>
    <w:rsid w:val="00507FB3"/>
    <w:pPr>
      <w:spacing w:line="360" w:lineRule="auto"/>
    </w:pPr>
    <w:rPr>
      <w:rFonts w:eastAsia="黑体"/>
      <w:sz w:val="20"/>
    </w:rPr>
  </w:style>
  <w:style w:type="paragraph" w:customStyle="1" w:styleId="affffa">
    <w:name w:val="表头样式"/>
    <w:basedOn w:val="a3"/>
    <w:rsid w:val="00507FB3"/>
    <w:pPr>
      <w:autoSpaceDE w:val="0"/>
      <w:autoSpaceDN w:val="0"/>
      <w:adjustRightInd w:val="0"/>
      <w:spacing w:line="360" w:lineRule="auto"/>
      <w:jc w:val="left"/>
    </w:pPr>
    <w:rPr>
      <w:b/>
      <w:kern w:val="0"/>
      <w:sz w:val="21"/>
    </w:rPr>
  </w:style>
  <w:style w:type="paragraph" w:customStyle="1" w:styleId="TableContents">
    <w:name w:val="Table Contents"/>
    <w:basedOn w:val="aff3"/>
    <w:rsid w:val="00507FB3"/>
    <w:pPr>
      <w:suppressAutoHyphens/>
      <w:jc w:val="left"/>
    </w:pPr>
    <w:rPr>
      <w:rFonts w:ascii="Times New Roman" w:eastAsia="Times New Roman"/>
      <w:kern w:val="0"/>
      <w:sz w:val="24"/>
    </w:rPr>
  </w:style>
  <w:style w:type="paragraph" w:customStyle="1" w:styleId="INStep">
    <w:name w:val="IN Step"/>
    <w:basedOn w:val="a3"/>
    <w:rsid w:val="00507FB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default0">
    <w:name w:val="default"/>
    <w:basedOn w:val="a3"/>
    <w:rsid w:val="00507FB3"/>
    <w:pPr>
      <w:widowControl/>
      <w:spacing w:before="100" w:beforeAutospacing="1" w:after="100" w:afterAutospacing="1"/>
      <w:jc w:val="left"/>
    </w:pPr>
    <w:rPr>
      <w:rFonts w:ascii="宋体" w:hAnsi="宋体" w:cs="宋体"/>
      <w:kern w:val="0"/>
      <w:sz w:val="24"/>
      <w:szCs w:val="24"/>
    </w:rPr>
  </w:style>
  <w:style w:type="paragraph" w:customStyle="1" w:styleId="affffb">
    <w:name w:val="图片文字"/>
    <w:basedOn w:val="a3"/>
    <w:rsid w:val="00507FB3"/>
    <w:pPr>
      <w:spacing w:line="240" w:lineRule="atLeast"/>
      <w:jc w:val="center"/>
    </w:pPr>
    <w:rPr>
      <w:sz w:val="21"/>
    </w:rPr>
  </w:style>
  <w:style w:type="paragraph" w:customStyle="1" w:styleId="affffc">
    <w:name w:val="表文字"/>
    <w:rsid w:val="00507FB3"/>
    <w:rPr>
      <w:rFonts w:ascii="宋体" w:eastAsia="宋体" w:hAnsi="Times New Roman" w:cs="Times New Roman"/>
      <w:sz w:val="20"/>
      <w:szCs w:val="20"/>
    </w:rPr>
  </w:style>
  <w:style w:type="paragraph" w:customStyle="1" w:styleId="affffd">
    <w:name w:val="图例"/>
    <w:basedOn w:val="a3"/>
    <w:qFormat/>
    <w:rsid w:val="00507FB3"/>
    <w:pPr>
      <w:spacing w:before="120" w:after="120" w:line="360" w:lineRule="auto"/>
      <w:jc w:val="center"/>
    </w:pPr>
    <w:rPr>
      <w:rFonts w:eastAsia="仿宋_GB2312"/>
      <w:b/>
      <w:sz w:val="24"/>
    </w:rPr>
  </w:style>
  <w:style w:type="paragraph" w:customStyle="1" w:styleId="Title-Revision">
    <w:name w:val="Title - Revision"/>
    <w:basedOn w:val="aff7"/>
    <w:rsid w:val="00507FB3"/>
    <w:pPr>
      <w:spacing w:before="720"/>
    </w:pPr>
  </w:style>
  <w:style w:type="paragraph" w:customStyle="1" w:styleId="1xz">
    <w:name w:val="样式1xz"/>
    <w:basedOn w:val="a3"/>
    <w:rsid w:val="00507FB3"/>
    <w:pPr>
      <w:tabs>
        <w:tab w:val="left" w:pos="1050"/>
        <w:tab w:val="right" w:leader="dot" w:pos="8296"/>
      </w:tabs>
    </w:pPr>
    <w:rPr>
      <w:caps/>
      <w:spacing w:val="20"/>
      <w:sz w:val="24"/>
    </w:rPr>
  </w:style>
  <w:style w:type="paragraph" w:customStyle="1" w:styleId="00">
    <w:name w:val="00"/>
    <w:basedOn w:val="a3"/>
    <w:rsid w:val="00507FB3"/>
    <w:pPr>
      <w:autoSpaceDE w:val="0"/>
      <w:autoSpaceDN w:val="0"/>
      <w:adjustRightInd w:val="0"/>
      <w:jc w:val="left"/>
    </w:pPr>
    <w:rPr>
      <w:rFonts w:ascii="黑体" w:eastAsia="黑体"/>
      <w:b/>
      <w:kern w:val="0"/>
      <w:sz w:val="20"/>
    </w:rPr>
  </w:style>
  <w:style w:type="paragraph" w:customStyle="1" w:styleId="Char30">
    <w:name w:val="Char3"/>
    <w:basedOn w:val="a3"/>
    <w:rsid w:val="00507FB3"/>
    <w:pPr>
      <w:spacing w:line="240" w:lineRule="atLeast"/>
      <w:ind w:left="420" w:firstLine="420"/>
    </w:pPr>
    <w:rPr>
      <w:kern w:val="0"/>
      <w:sz w:val="21"/>
    </w:rPr>
  </w:style>
  <w:style w:type="paragraph" w:customStyle="1" w:styleId="affffe">
    <w:name w:val="内容标题"/>
    <w:basedOn w:val="aff9"/>
    <w:rsid w:val="00507FB3"/>
    <w:rPr>
      <w:rFonts w:ascii="Tahoma" w:hAnsi="Tahoma"/>
      <w:sz w:val="24"/>
    </w:rPr>
  </w:style>
  <w:style w:type="paragraph" w:customStyle="1" w:styleId="afff4">
    <w:name w:val="一级条标题"/>
    <w:basedOn w:val="a"/>
    <w:next w:val="afff5"/>
    <w:rsid w:val="00507FB3"/>
    <w:pPr>
      <w:numPr>
        <w:numId w:val="0"/>
      </w:numPr>
      <w:spacing w:beforeLines="0" w:afterLines="0"/>
      <w:ind w:left="525"/>
      <w:outlineLvl w:val="2"/>
    </w:pPr>
    <w:rPr>
      <w:sz w:val="21"/>
    </w:rPr>
  </w:style>
  <w:style w:type="paragraph" w:customStyle="1" w:styleId="NewNewNew">
    <w:name w:val="正文 New New New"/>
    <w:rsid w:val="00507FB3"/>
    <w:pPr>
      <w:widowControl w:val="0"/>
      <w:jc w:val="both"/>
    </w:pPr>
    <w:rPr>
      <w:rFonts w:ascii="Times New Roman" w:eastAsia="宋体" w:hAnsi="Times New Roman" w:cs="Times New Roman"/>
      <w:szCs w:val="24"/>
    </w:rPr>
  </w:style>
  <w:style w:type="paragraph" w:customStyle="1" w:styleId="afffff">
    <w:name w:val="摘要"/>
    <w:basedOn w:val="a3"/>
    <w:next w:val="23"/>
    <w:rsid w:val="00507FB3"/>
    <w:pPr>
      <w:spacing w:line="360" w:lineRule="auto"/>
    </w:pPr>
    <w:rPr>
      <w:rFonts w:eastAsia="黑体"/>
      <w:sz w:val="20"/>
    </w:rPr>
  </w:style>
  <w:style w:type="paragraph" w:customStyle="1" w:styleId="1b">
    <w:name w:val="首行缩进 1"/>
    <w:basedOn w:val="a3"/>
    <w:rsid w:val="00507FB3"/>
    <w:pPr>
      <w:spacing w:after="120" w:line="360" w:lineRule="auto"/>
      <w:ind w:firstLineChars="200" w:firstLine="200"/>
    </w:pPr>
    <w:rPr>
      <w:sz w:val="24"/>
    </w:rPr>
  </w:style>
  <w:style w:type="paragraph" w:customStyle="1" w:styleId="Char2CharCharCharCharCharChar1">
    <w:name w:val="Char2 Char Char Char Char Char Char1"/>
    <w:basedOn w:val="a3"/>
    <w:rsid w:val="00507FB3"/>
    <w:rPr>
      <w:rFonts w:ascii="仿宋_GB2312"/>
      <w:b/>
      <w:sz w:val="30"/>
    </w:rPr>
  </w:style>
  <w:style w:type="paragraph" w:customStyle="1" w:styleId="a9">
    <w:name w:val="标准文本"/>
    <w:basedOn w:val="a3"/>
    <w:link w:val="Char1"/>
    <w:rsid w:val="00507FB3"/>
    <w:pPr>
      <w:spacing w:line="360" w:lineRule="auto"/>
      <w:ind w:firstLineChars="200" w:firstLine="480"/>
    </w:pPr>
    <w:rPr>
      <w:rFonts w:asciiTheme="minorHAnsi" w:eastAsia="仿宋_GB2312" w:hAnsiTheme="minorHAnsi" w:cs="宋体"/>
      <w:sz w:val="24"/>
      <w:szCs w:val="22"/>
    </w:rPr>
  </w:style>
  <w:style w:type="paragraph" w:customStyle="1" w:styleId="16615">
    <w:name w:val="样式 标题 1 + 居中 段前: 6 磅 段后: 6 磅 行距: 1.5 倍行距"/>
    <w:basedOn w:val="1"/>
    <w:rsid w:val="00507FB3"/>
    <w:pPr>
      <w:keepLines/>
      <w:adjustRightInd w:val="0"/>
      <w:spacing w:before="120" w:after="120" w:line="360" w:lineRule="auto"/>
      <w:jc w:val="center"/>
    </w:pPr>
    <w:rPr>
      <w:rFonts w:ascii="Times New Roman"/>
      <w:b/>
      <w:kern w:val="44"/>
      <w:sz w:val="32"/>
    </w:rPr>
  </w:style>
  <w:style w:type="paragraph" w:customStyle="1" w:styleId="a">
    <w:name w:val="章标题"/>
    <w:next w:val="a3"/>
    <w:rsid w:val="00507FB3"/>
    <w:pPr>
      <w:numPr>
        <w:ilvl w:val="1"/>
        <w:numId w:val="6"/>
      </w:numPr>
      <w:spacing w:beforeLines="50" w:afterLines="50"/>
      <w:ind w:left="0"/>
      <w:jc w:val="both"/>
      <w:outlineLvl w:val="1"/>
    </w:pPr>
    <w:rPr>
      <w:rFonts w:ascii="黑体" w:eastAsia="黑体" w:hAnsi="Times New Roman" w:cs="Times New Roman"/>
      <w:kern w:val="0"/>
      <w:sz w:val="24"/>
      <w:szCs w:val="20"/>
    </w:rPr>
  </w:style>
  <w:style w:type="paragraph" w:styleId="afffff0">
    <w:name w:val="Revision"/>
    <w:rsid w:val="00507FB3"/>
    <w:rPr>
      <w:rFonts w:ascii="Times New Roman" w:eastAsia="宋体" w:hAnsi="Times New Roman" w:cs="Times New Roman"/>
      <w:szCs w:val="20"/>
    </w:rPr>
  </w:style>
  <w:style w:type="paragraph" w:customStyle="1" w:styleId="afffff1">
    <w:name w:val="编号正文"/>
    <w:basedOn w:val="affa"/>
    <w:rsid w:val="00507FB3"/>
    <w:pPr>
      <w:snapToGrid/>
      <w:spacing w:line="360" w:lineRule="auto"/>
      <w:ind w:left="1407" w:hanging="1047"/>
      <w:jc w:val="left"/>
    </w:pPr>
    <w:rPr>
      <w:rFonts w:eastAsia="仿宋_GB2312"/>
    </w:rPr>
  </w:style>
  <w:style w:type="paragraph" w:customStyle="1" w:styleId="afff5">
    <w:name w:val="段"/>
    <w:rsid w:val="00507FB3"/>
    <w:pPr>
      <w:autoSpaceDE w:val="0"/>
      <w:autoSpaceDN w:val="0"/>
      <w:ind w:firstLineChars="200" w:firstLine="200"/>
      <w:jc w:val="both"/>
    </w:pPr>
    <w:rPr>
      <w:rFonts w:ascii="宋体" w:eastAsia="宋体" w:hAnsi="Times New Roman" w:cs="Times New Roman"/>
      <w:kern w:val="0"/>
      <w:szCs w:val="20"/>
    </w:rPr>
  </w:style>
  <w:style w:type="paragraph" w:customStyle="1" w:styleId="n14">
    <w:name w:val="n14"/>
    <w:basedOn w:val="a3"/>
    <w:rsid w:val="00507FB3"/>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3"/>
    <w:rsid w:val="00507FB3"/>
    <w:pPr>
      <w:widowControl/>
      <w:spacing w:after="160" w:line="240" w:lineRule="exact"/>
      <w:jc w:val="left"/>
    </w:pPr>
    <w:rPr>
      <w:rFonts w:ascii="Verdana" w:eastAsia="仿宋_GB2312" w:hAnsi="Verdana"/>
      <w:kern w:val="0"/>
      <w:sz w:val="24"/>
      <w:lang w:eastAsia="en-US"/>
    </w:rPr>
  </w:style>
  <w:style w:type="paragraph" w:customStyle="1" w:styleId="ParaChar">
    <w:name w:val="默认段落字体 Para Char"/>
    <w:basedOn w:val="a3"/>
    <w:rsid w:val="00507FB3"/>
    <w:pPr>
      <w:tabs>
        <w:tab w:val="left" w:pos="360"/>
        <w:tab w:val="left" w:pos="1008"/>
      </w:tabs>
      <w:ind w:left="420" w:hanging="420"/>
    </w:pPr>
  </w:style>
  <w:style w:type="paragraph" w:customStyle="1" w:styleId="FigureDescription">
    <w:name w:val="Figure Description"/>
    <w:next w:val="a3"/>
    <w:rsid w:val="00507FB3"/>
    <w:pPr>
      <w:snapToGrid w:val="0"/>
      <w:spacing w:before="80" w:after="320"/>
      <w:ind w:left="1134"/>
      <w:jc w:val="center"/>
    </w:pPr>
    <w:rPr>
      <w:rFonts w:ascii="Arial" w:eastAsia="黑体" w:hAnsi="Arial" w:cs="Times New Roman"/>
      <w:kern w:val="0"/>
      <w:sz w:val="18"/>
      <w:szCs w:val="20"/>
    </w:rPr>
  </w:style>
  <w:style w:type="paragraph" w:customStyle="1" w:styleId="StyleHeading3h3Heading3-oldLevel3HeadH3level3PIM3se">
    <w:name w:val="Style Heading 3h3Heading 3 - oldLevel 3 HeadH3level_3PIM 3se..."/>
    <w:basedOn w:val="30"/>
    <w:rsid w:val="00507FB3"/>
    <w:pPr>
      <w:numPr>
        <w:ilvl w:val="2"/>
        <w:numId w:val="2"/>
      </w:numPr>
      <w:tabs>
        <w:tab w:val="left" w:pos="709"/>
      </w:tabs>
    </w:pPr>
  </w:style>
  <w:style w:type="paragraph" w:customStyle="1" w:styleId="afffff2">
    <w:name w:val="正文 + 三号"/>
    <w:basedOn w:val="a3"/>
    <w:rsid w:val="00507FB3"/>
    <w:rPr>
      <w:sz w:val="21"/>
    </w:rPr>
  </w:style>
  <w:style w:type="paragraph" w:customStyle="1" w:styleId="afffff3">
    <w:name w:val="样式 宋体 五号 行距: 单倍行距"/>
    <w:basedOn w:val="a3"/>
    <w:rsid w:val="00507FB3"/>
    <w:pPr>
      <w:adjustRightInd w:val="0"/>
      <w:jc w:val="left"/>
    </w:pPr>
    <w:rPr>
      <w:rFonts w:ascii="宋体" w:hAnsi="宋体"/>
      <w:kern w:val="0"/>
      <w:sz w:val="21"/>
    </w:rPr>
  </w:style>
  <w:style w:type="paragraph" w:customStyle="1" w:styleId="CharCharCharChar0">
    <w:name w:val="Char Char Char Char"/>
    <w:basedOn w:val="a3"/>
    <w:rsid w:val="00507FB3"/>
    <w:pPr>
      <w:pageBreakBefore/>
      <w:widowControl/>
      <w:spacing w:after="160" w:line="240" w:lineRule="exact"/>
      <w:jc w:val="left"/>
    </w:pPr>
    <w:rPr>
      <w:rFonts w:ascii="Verdana" w:hAnsi="Verdana"/>
      <w:kern w:val="0"/>
      <w:sz w:val="20"/>
      <w:lang w:eastAsia="en-US"/>
    </w:rPr>
  </w:style>
  <w:style w:type="paragraph" w:customStyle="1" w:styleId="NewNewNewNewNew">
    <w:name w:val="正文 New New New New New"/>
    <w:rsid w:val="00507FB3"/>
    <w:pPr>
      <w:widowControl w:val="0"/>
      <w:jc w:val="both"/>
    </w:pPr>
    <w:rPr>
      <w:rFonts w:ascii="Times New Roman" w:eastAsia="宋体" w:hAnsi="Times New Roman" w:cs="Times New Roman"/>
      <w:szCs w:val="24"/>
    </w:rPr>
  </w:style>
  <w:style w:type="paragraph" w:customStyle="1" w:styleId="a1">
    <w:name w:val="首行缩进"/>
    <w:basedOn w:val="a3"/>
    <w:rsid w:val="00507FB3"/>
    <w:pPr>
      <w:numPr>
        <w:numId w:val="10"/>
      </w:numPr>
      <w:tabs>
        <w:tab w:val="left" w:pos="540"/>
      </w:tabs>
      <w:spacing w:line="360" w:lineRule="auto"/>
    </w:pPr>
    <w:rPr>
      <w:rFonts w:eastAsia="仿宋_GB2312"/>
    </w:rPr>
  </w:style>
  <w:style w:type="paragraph" w:customStyle="1" w:styleId="Note">
    <w:name w:val="Note"/>
    <w:basedOn w:val="a3"/>
    <w:rsid w:val="00507FB3"/>
    <w:pPr>
      <w:pBdr>
        <w:top w:val="single" w:sz="12" w:space="3" w:color="auto"/>
        <w:bottom w:val="single" w:sz="12" w:space="3" w:color="auto"/>
      </w:pBdr>
      <w:spacing w:line="360" w:lineRule="auto"/>
    </w:pPr>
    <w:rPr>
      <w:sz w:val="24"/>
    </w:rPr>
  </w:style>
  <w:style w:type="paragraph" w:customStyle="1" w:styleId="TableTextChar1">
    <w:name w:val="Table Text Char1"/>
    <w:rsid w:val="00507FB3"/>
    <w:pPr>
      <w:snapToGrid w:val="0"/>
      <w:spacing w:before="80" w:after="80"/>
    </w:pPr>
    <w:rPr>
      <w:rFonts w:ascii="Arial" w:eastAsia="宋体" w:hAnsi="Arial" w:cs="Times New Roman"/>
      <w:sz w:val="18"/>
      <w:szCs w:val="20"/>
    </w:rPr>
  </w:style>
  <w:style w:type="paragraph" w:customStyle="1" w:styleId="afffff4">
    <w:name w:val="表格文本"/>
    <w:rsid w:val="00507FB3"/>
    <w:pPr>
      <w:tabs>
        <w:tab w:val="decimal" w:pos="0"/>
      </w:tabs>
    </w:pPr>
    <w:rPr>
      <w:rFonts w:ascii="Arial" w:eastAsia="宋体" w:hAnsi="Arial" w:cs="Times New Roman"/>
      <w:kern w:val="0"/>
      <w:szCs w:val="20"/>
    </w:rPr>
  </w:style>
  <w:style w:type="paragraph" w:customStyle="1" w:styleId="Charf2">
    <w:name w:val="段 Char"/>
    <w:rsid w:val="00507FB3"/>
    <w:pPr>
      <w:autoSpaceDE w:val="0"/>
      <w:autoSpaceDN w:val="0"/>
      <w:ind w:firstLineChars="200" w:firstLine="200"/>
      <w:jc w:val="both"/>
    </w:pPr>
    <w:rPr>
      <w:rFonts w:ascii="宋体" w:eastAsia="宋体" w:hAnsi="Times New Roman" w:cs="Times New Roman"/>
      <w:kern w:val="0"/>
      <w:szCs w:val="20"/>
    </w:rPr>
  </w:style>
  <w:style w:type="paragraph" w:customStyle="1" w:styleId="52">
    <w:name w:val="标题5"/>
    <w:basedOn w:val="a3"/>
    <w:rsid w:val="00507FB3"/>
    <w:pPr>
      <w:tabs>
        <w:tab w:val="left" w:pos="0"/>
      </w:tabs>
      <w:autoSpaceDE w:val="0"/>
      <w:autoSpaceDN w:val="0"/>
      <w:adjustRightInd w:val="0"/>
      <w:snapToGrid w:val="0"/>
      <w:spacing w:line="320" w:lineRule="atLeast"/>
    </w:pPr>
    <w:rPr>
      <w:rFonts w:ascii="宋体"/>
      <w:kern w:val="0"/>
      <w:sz w:val="21"/>
    </w:rPr>
  </w:style>
  <w:style w:type="paragraph" w:customStyle="1" w:styleId="afffff5">
    <w:name w:val="缺省文本"/>
    <w:basedOn w:val="a3"/>
    <w:rsid w:val="00507FB3"/>
    <w:pPr>
      <w:tabs>
        <w:tab w:val="left" w:pos="1260"/>
      </w:tabs>
      <w:autoSpaceDE w:val="0"/>
      <w:autoSpaceDN w:val="0"/>
      <w:adjustRightInd w:val="0"/>
      <w:spacing w:line="360" w:lineRule="auto"/>
      <w:jc w:val="left"/>
    </w:pPr>
    <w:rPr>
      <w:kern w:val="0"/>
      <w:sz w:val="24"/>
    </w:rPr>
  </w:style>
  <w:style w:type="paragraph" w:customStyle="1" w:styleId="INFeature">
    <w:name w:val="IN Feature"/>
    <w:next w:val="INStep"/>
    <w:rsid w:val="00507FB3"/>
    <w:pPr>
      <w:keepNext/>
      <w:keepLines/>
      <w:spacing w:before="240" w:after="240"/>
      <w:outlineLvl w:val="7"/>
    </w:pPr>
    <w:rPr>
      <w:rFonts w:ascii="Arial" w:eastAsia="黑体" w:hAnsi="Arial" w:cs="Times New Roman"/>
      <w:kern w:val="0"/>
      <w:szCs w:val="20"/>
    </w:rPr>
  </w:style>
  <w:style w:type="paragraph" w:customStyle="1" w:styleId="ItemList">
    <w:name w:val="Item List"/>
    <w:rsid w:val="00507FB3"/>
    <w:pPr>
      <w:numPr>
        <w:numId w:val="11"/>
      </w:numPr>
      <w:tabs>
        <w:tab w:val="left" w:pos="1644"/>
      </w:tabs>
      <w:spacing w:line="300" w:lineRule="auto"/>
      <w:jc w:val="both"/>
    </w:pPr>
    <w:rPr>
      <w:rFonts w:ascii="Arial" w:eastAsia="宋体" w:hAnsi="Arial" w:cs="Times New Roman"/>
      <w:kern w:val="0"/>
      <w:szCs w:val="20"/>
    </w:rPr>
  </w:style>
  <w:style w:type="paragraph" w:customStyle="1" w:styleId="CharCharCharCharCharCharCharCharCharCharCharCharChar1">
    <w:name w:val="Char Char Char Char Char Char Char Char Char Char Char Char Char1"/>
    <w:basedOn w:val="a3"/>
    <w:rsid w:val="00507FB3"/>
    <w:pPr>
      <w:widowControl/>
      <w:spacing w:after="160" w:line="240" w:lineRule="exact"/>
      <w:jc w:val="left"/>
    </w:pPr>
    <w:rPr>
      <w:rFonts w:ascii="Verdana" w:eastAsia="仿宋_GB2312" w:hAnsi="Verdana"/>
      <w:kern w:val="0"/>
      <w:sz w:val="24"/>
      <w:lang w:eastAsia="en-US"/>
    </w:rPr>
  </w:style>
  <w:style w:type="paragraph" w:customStyle="1" w:styleId="1c">
    <w:name w:val="附录1"/>
    <w:basedOn w:val="a3"/>
    <w:next w:val="a3"/>
    <w:rsid w:val="00507FB3"/>
    <w:pPr>
      <w:tabs>
        <w:tab w:val="left" w:pos="1304"/>
      </w:tabs>
      <w:ind w:left="425" w:hanging="425"/>
      <w:outlineLvl w:val="0"/>
    </w:pPr>
    <w:rPr>
      <w:rFonts w:ascii="黑体" w:eastAsia="黑体" w:hAnsi="黑体"/>
      <w:b/>
      <w:sz w:val="44"/>
    </w:rPr>
  </w:style>
  <w:style w:type="paragraph" w:customStyle="1" w:styleId="a0">
    <w:name w:val="表号"/>
    <w:basedOn w:val="a3"/>
    <w:rsid w:val="00507FB3"/>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f6">
    <w:name w:val="表格内文字"/>
    <w:basedOn w:val="aff4"/>
    <w:rsid w:val="00507FB3"/>
    <w:pPr>
      <w:adjustRightInd w:val="0"/>
    </w:pPr>
    <w:rPr>
      <w:color w:val="000000"/>
      <w:lang w:val="en-GB"/>
    </w:rPr>
  </w:style>
  <w:style w:type="paragraph" w:customStyle="1" w:styleId="39">
    <w:name w:val="附录3"/>
    <w:basedOn w:val="a3"/>
    <w:next w:val="a3"/>
    <w:rsid w:val="00507FB3"/>
    <w:pPr>
      <w:tabs>
        <w:tab w:val="left" w:pos="851"/>
      </w:tabs>
      <w:ind w:left="425" w:hanging="425"/>
      <w:outlineLvl w:val="2"/>
    </w:pPr>
    <w:rPr>
      <w:rFonts w:eastAsia="黑体"/>
      <w:b/>
      <w:sz w:val="32"/>
    </w:rPr>
  </w:style>
  <w:style w:type="paragraph" w:customStyle="1" w:styleId="CharCharChar1">
    <w:name w:val="Char Char Char1"/>
    <w:basedOn w:val="a3"/>
    <w:rsid w:val="00507FB3"/>
    <w:rPr>
      <w:rFonts w:ascii="Tahoma" w:hAnsi="Tahoma"/>
      <w:sz w:val="24"/>
    </w:rPr>
  </w:style>
  <w:style w:type="paragraph" w:customStyle="1" w:styleId="xl27">
    <w:name w:val="xl27"/>
    <w:basedOn w:val="a3"/>
    <w:rsid w:val="00507FB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110">
    <w:name w:val="Char11"/>
    <w:basedOn w:val="a3"/>
    <w:rsid w:val="00507FB3"/>
    <w:rPr>
      <w:sz w:val="21"/>
    </w:rPr>
  </w:style>
  <w:style w:type="paragraph" w:customStyle="1" w:styleId="1Heading0SectionHeadPIM1H1h11stlevell11H1">
    <w:name w:val="样式 标题 1章标题Heading 0Section HeadPIM 1H1h11st levell11H1..."/>
    <w:basedOn w:val="1"/>
    <w:rsid w:val="00507FB3"/>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pa-8">
    <w:name w:val="pa-8"/>
    <w:basedOn w:val="a3"/>
    <w:rsid w:val="00507FB3"/>
    <w:pPr>
      <w:widowControl/>
      <w:spacing w:before="150" w:after="150"/>
      <w:jc w:val="left"/>
    </w:pPr>
    <w:rPr>
      <w:rFonts w:ascii="宋体" w:hAnsi="宋体" w:cs="宋体"/>
      <w:kern w:val="0"/>
      <w:sz w:val="24"/>
      <w:szCs w:val="24"/>
    </w:rPr>
  </w:style>
  <w:style w:type="paragraph" w:customStyle="1" w:styleId="CharChar12">
    <w:name w:val="Char Char12"/>
    <w:basedOn w:val="a3"/>
    <w:rsid w:val="00507FB3"/>
    <w:pPr>
      <w:widowControl/>
      <w:spacing w:after="160" w:line="240" w:lineRule="exact"/>
      <w:jc w:val="left"/>
    </w:pPr>
    <w:rPr>
      <w:rFonts w:ascii="Verdana" w:hAnsi="Verdana"/>
      <w:kern w:val="0"/>
      <w:sz w:val="20"/>
      <w:lang w:eastAsia="en-US"/>
    </w:rPr>
  </w:style>
  <w:style w:type="paragraph" w:customStyle="1" w:styleId="afffff7">
    <w:name w:val="项目"/>
    <w:basedOn w:val="a3"/>
    <w:rsid w:val="00507FB3"/>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CharCharCharCharCharCharCharCharCharCharCharCharCharChar1">
    <w:name w:val="Char Char1 Char Char Char Char Char Char Char Char Char Char Char Char Char Char1"/>
    <w:basedOn w:val="a3"/>
    <w:rsid w:val="00507FB3"/>
    <w:pPr>
      <w:widowControl/>
      <w:spacing w:after="160" w:line="240" w:lineRule="exact"/>
      <w:jc w:val="left"/>
    </w:pPr>
    <w:rPr>
      <w:rFonts w:ascii="Verdana" w:hAnsi="Verdana"/>
      <w:kern w:val="0"/>
      <w:sz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3"/>
    <w:rsid w:val="00507FB3"/>
    <w:pPr>
      <w:widowControl/>
      <w:spacing w:after="160" w:line="240" w:lineRule="exact"/>
      <w:jc w:val="left"/>
    </w:pPr>
    <w:rPr>
      <w:rFonts w:ascii="Verdana" w:eastAsia="仿宋_GB2312" w:hAnsi="Verdana" w:cs="Verdana"/>
      <w:kern w:val="0"/>
      <w:sz w:val="24"/>
      <w:szCs w:val="24"/>
      <w:lang w:eastAsia="en-US"/>
    </w:rPr>
  </w:style>
  <w:style w:type="paragraph" w:customStyle="1" w:styleId="1d">
    <w:name w:val="小标题 1"/>
    <w:basedOn w:val="a3"/>
    <w:rsid w:val="00507FB3"/>
    <w:pPr>
      <w:autoSpaceDE w:val="0"/>
      <w:autoSpaceDN w:val="0"/>
      <w:adjustRightInd w:val="0"/>
      <w:spacing w:line="360" w:lineRule="atLeast"/>
    </w:pPr>
    <w:rPr>
      <w:rFonts w:ascii="文鼎粗黑" w:eastAsia="文鼎粗黑"/>
      <w:kern w:val="0"/>
      <w:sz w:val="22"/>
    </w:rPr>
  </w:style>
  <w:style w:type="paragraph" w:customStyle="1" w:styleId="bt">
    <w:name w:val="bt"/>
    <w:basedOn w:val="a3"/>
    <w:next w:val="aff3"/>
    <w:rsid w:val="00507FB3"/>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0">
    <w:name w:val="文档正文 Char Char Char Char Char"/>
    <w:basedOn w:val="a3"/>
    <w:rsid w:val="00507FB3"/>
    <w:pPr>
      <w:adjustRightInd w:val="0"/>
      <w:spacing w:line="440" w:lineRule="exact"/>
      <w:ind w:firstLine="420"/>
      <w:textAlignment w:val="baseline"/>
    </w:pPr>
    <w:rPr>
      <w:rFonts w:ascii="Arial Narrow" w:hAnsi="Arial Narrow"/>
      <w:kern w:val="0"/>
      <w:sz w:val="24"/>
    </w:rPr>
  </w:style>
  <w:style w:type="paragraph" w:customStyle="1" w:styleId="1e">
    <w:name w:val="正文1"/>
    <w:basedOn w:val="a3"/>
    <w:rsid w:val="00507FB3"/>
    <w:pPr>
      <w:spacing w:line="300" w:lineRule="auto"/>
      <w:ind w:firstLineChars="200" w:firstLine="200"/>
    </w:pPr>
    <w:rPr>
      <w:sz w:val="24"/>
    </w:rPr>
  </w:style>
  <w:style w:type="paragraph" w:customStyle="1" w:styleId="afffff8">
    <w:name w:val="标题无"/>
    <w:basedOn w:val="a3"/>
    <w:rsid w:val="00507FB3"/>
    <w:pPr>
      <w:spacing w:line="360" w:lineRule="auto"/>
    </w:pPr>
    <w:rPr>
      <w:sz w:val="24"/>
    </w:rPr>
  </w:style>
  <w:style w:type="paragraph" w:customStyle="1" w:styleId="2110">
    <w:name w:val="正文文本缩进 211"/>
    <w:basedOn w:val="a3"/>
    <w:rsid w:val="00507FB3"/>
    <w:pPr>
      <w:adjustRightInd w:val="0"/>
      <w:spacing w:before="120"/>
      <w:ind w:firstLine="420"/>
      <w:textAlignment w:val="baseline"/>
    </w:pPr>
    <w:rPr>
      <w:sz w:val="24"/>
    </w:rPr>
  </w:style>
  <w:style w:type="paragraph" w:customStyle="1" w:styleId="Char20">
    <w:name w:val="Char2"/>
    <w:basedOn w:val="a3"/>
    <w:rsid w:val="00507FB3"/>
    <w:pPr>
      <w:spacing w:line="240" w:lineRule="atLeast"/>
      <w:ind w:left="420" w:firstLine="420"/>
    </w:pPr>
    <w:rPr>
      <w:kern w:val="0"/>
      <w:sz w:val="21"/>
    </w:rPr>
  </w:style>
  <w:style w:type="paragraph" w:customStyle="1" w:styleId="2f0">
    <w:name w:val="列出段落2"/>
    <w:basedOn w:val="a3"/>
    <w:rsid w:val="00507FB3"/>
    <w:pPr>
      <w:ind w:firstLineChars="200" w:firstLine="420"/>
    </w:pPr>
    <w:rPr>
      <w:rFonts w:ascii="Calibri" w:hAnsi="Calibri"/>
      <w:sz w:val="21"/>
      <w:szCs w:val="22"/>
    </w:rPr>
  </w:style>
  <w:style w:type="paragraph" w:customStyle="1" w:styleId="Char40">
    <w:name w:val="Char4"/>
    <w:basedOn w:val="a3"/>
    <w:rsid w:val="00507FB3"/>
    <w:pPr>
      <w:spacing w:line="360" w:lineRule="auto"/>
      <w:ind w:firstLineChars="200" w:firstLine="200"/>
    </w:pPr>
    <w:rPr>
      <w:rFonts w:ascii="宋体" w:hAnsi="宋体" w:cs="宋体"/>
      <w:sz w:val="24"/>
      <w:szCs w:val="24"/>
    </w:rPr>
  </w:style>
  <w:style w:type="table" w:styleId="afffff9">
    <w:name w:val="Table Grid"/>
    <w:basedOn w:val="a5"/>
    <w:qFormat/>
    <w:rsid w:val="00507FB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Sample"/>
    <w:uiPriority w:val="99"/>
    <w:qFormat/>
    <w:rsid w:val="00507FB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9D324-2F6D-4BD9-8776-30CCAA40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2814</Words>
  <Characters>16040</Characters>
  <Application>Microsoft Office Word</Application>
  <DocSecurity>0</DocSecurity>
  <Lines>133</Lines>
  <Paragraphs>37</Paragraphs>
  <ScaleCrop>false</ScaleCrop>
  <Company>Microsoft</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2020-04-24T01:22:00Z</dcterms:created>
  <dcterms:modified xsi:type="dcterms:W3CDTF">2020-04-26T10:58:00Z</dcterms:modified>
</cp:coreProperties>
</file>