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24" w:rsidRPr="0018465A" w:rsidRDefault="00D81B24" w:rsidP="00D81B2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2020066</w:t>
      </w:r>
    </w:p>
    <w:p w:rsidR="00D81B24" w:rsidRDefault="00D81B24" w:rsidP="00D81B24">
      <w:pPr>
        <w:spacing w:line="700" w:lineRule="exact"/>
        <w:ind w:firstLineChars="486" w:firstLine="1750"/>
        <w:rPr>
          <w:rFonts w:ascii="方正小标宋_GBK" w:eastAsia="方正小标宋_GBK" w:hAnsi="宋体"/>
          <w:sz w:val="36"/>
          <w:szCs w:val="30"/>
        </w:rPr>
      </w:pPr>
    </w:p>
    <w:p w:rsidR="00D81B24" w:rsidRPr="0018465A" w:rsidRDefault="00D81B24" w:rsidP="00D81B24">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IT办公打印类配件及耗材</w:t>
      </w:r>
    </w:p>
    <w:p w:rsidR="00D81B24" w:rsidRPr="003D29C2" w:rsidRDefault="00D81B24" w:rsidP="00D81B24">
      <w:pPr>
        <w:spacing w:line="700" w:lineRule="exact"/>
        <w:jc w:val="center"/>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Pr="0018465A" w:rsidRDefault="00D81B24" w:rsidP="00D81B24">
      <w:pPr>
        <w:spacing w:line="700" w:lineRule="exact"/>
        <w:rPr>
          <w:rFonts w:ascii="宋体" w:hAnsi="宋体"/>
          <w:b/>
          <w:sz w:val="30"/>
          <w:szCs w:val="30"/>
        </w:rPr>
      </w:pPr>
    </w:p>
    <w:p w:rsidR="00D81B24" w:rsidRPr="002A1255" w:rsidRDefault="00D81B24" w:rsidP="00D81B24">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D81B24" w:rsidRPr="002A1255" w:rsidRDefault="00D81B24" w:rsidP="00D81B24">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九</w:t>
      </w:r>
      <w:r w:rsidRPr="002A1255">
        <w:rPr>
          <w:rFonts w:ascii="方正小标宋_GBK" w:eastAsia="方正小标宋_GBK" w:hAnsi="宋体" w:hint="eastAsia"/>
          <w:sz w:val="36"/>
          <w:szCs w:val="30"/>
        </w:rPr>
        <w:t>月</w:t>
      </w:r>
    </w:p>
    <w:p w:rsidR="00D81B24" w:rsidRDefault="00D81B24" w:rsidP="00CE50FC">
      <w:pPr>
        <w:spacing w:line="480" w:lineRule="exact"/>
        <w:jc w:val="center"/>
        <w:outlineLvl w:val="0"/>
        <w:rPr>
          <w:rFonts w:ascii="方正黑体_GBK" w:eastAsia="方正黑体_GBK"/>
          <w:sz w:val="44"/>
          <w:szCs w:val="28"/>
        </w:rPr>
      </w:pPr>
    </w:p>
    <w:p w:rsidR="00CE50FC" w:rsidRPr="0018465A" w:rsidRDefault="00CE50FC" w:rsidP="00CE50FC">
      <w:pPr>
        <w:pStyle w:val="28"/>
        <w:tabs>
          <w:tab w:val="right" w:leader="dot" w:pos="9402"/>
        </w:tabs>
        <w:spacing w:line="480" w:lineRule="exact"/>
        <w:ind w:left="560"/>
        <w:rPr>
          <w:rFonts w:ascii="方正仿宋_GBK" w:eastAsia="方正仿宋_GBK" w:hAnsi="Calibri"/>
          <w:sz w:val="18"/>
          <w:szCs w:val="22"/>
        </w:rPr>
        <w:sectPr w:rsidR="00CE50FC"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CE50FC" w:rsidRPr="0018465A" w:rsidRDefault="00CE50FC" w:rsidP="00CE50FC">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sidR="00D81B2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重庆市合川区人民医院，拟对合川区人民医院IT办公设备配件及耗材采购进行</w:t>
      </w:r>
      <w:r w:rsidR="00D81B24">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CE50FC" w:rsidRPr="0018465A" w:rsidRDefault="00CE50FC" w:rsidP="00CE50FC">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sidR="00D81B24">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CE50FC" w:rsidRPr="0018465A" w:rsidTr="00CE50FC">
        <w:trPr>
          <w:trHeight w:val="269"/>
          <w:jc w:val="center"/>
        </w:trPr>
        <w:tc>
          <w:tcPr>
            <w:tcW w:w="3526" w:type="dxa"/>
            <w:tcBorders>
              <w:top w:val="single" w:sz="4" w:space="0" w:color="auto"/>
              <w:left w:val="single" w:sz="4" w:space="0" w:color="auto"/>
              <w:right w:val="single" w:sz="4" w:space="0" w:color="auto"/>
            </w:tcBorders>
            <w:vAlign w:val="center"/>
          </w:tcPr>
          <w:p w:rsidR="00CE50FC" w:rsidRPr="0018465A" w:rsidRDefault="00CE50FC" w:rsidP="00CE50F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CE50FC" w:rsidRPr="00045640" w:rsidRDefault="00CE50FC" w:rsidP="00CE50FC">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CE50FC" w:rsidRPr="0018465A" w:rsidRDefault="00CE50FC" w:rsidP="00CE50FC">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CE50FC" w:rsidRPr="0018465A" w:rsidTr="00CE50FC">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CE50FC" w:rsidRPr="0018465A" w:rsidRDefault="00CE50FC" w:rsidP="00CE50FC">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0029176E">
              <w:rPr>
                <w:rFonts w:ascii="方正仿宋_GBK" w:eastAsia="方正仿宋_GBK" w:hAnsi="宋体" w:hint="eastAsia"/>
                <w:sz w:val="24"/>
                <w:szCs w:val="24"/>
              </w:rPr>
              <w:t>打印类</w:t>
            </w:r>
            <w:r w:rsidRPr="00045640">
              <w:rPr>
                <w:rFonts w:ascii="方正仿宋_GBK" w:eastAsia="方正仿宋_GBK" w:hAnsi="宋体" w:hint="eastAsia"/>
                <w:sz w:val="24"/>
                <w:szCs w:val="24"/>
              </w:rPr>
              <w:t>配件及耗材</w:t>
            </w:r>
          </w:p>
        </w:tc>
        <w:tc>
          <w:tcPr>
            <w:tcW w:w="2323" w:type="dxa"/>
            <w:tcBorders>
              <w:top w:val="single" w:sz="4" w:space="0" w:color="auto"/>
              <w:left w:val="single" w:sz="4" w:space="0" w:color="auto"/>
              <w:bottom w:val="single" w:sz="4" w:space="0" w:color="auto"/>
              <w:right w:val="single" w:sz="4" w:space="0" w:color="auto"/>
            </w:tcBorders>
            <w:vAlign w:val="center"/>
          </w:tcPr>
          <w:p w:rsidR="00CE50FC" w:rsidRPr="00045640" w:rsidRDefault="00D81B24" w:rsidP="00CE50FC">
            <w:pPr>
              <w:widowControl/>
              <w:jc w:val="center"/>
              <w:rPr>
                <w:rFonts w:ascii="方正仿宋_GBK" w:eastAsia="方正仿宋_GBK" w:hAnsi="宋体" w:cs="宋体"/>
                <w:b/>
                <w:color w:val="FF0000"/>
                <w:kern w:val="0"/>
                <w:sz w:val="21"/>
                <w:szCs w:val="24"/>
              </w:rPr>
            </w:pPr>
            <w:r w:rsidRPr="00D81B24">
              <w:rPr>
                <w:rFonts w:ascii="黑体" w:eastAsia="黑体" w:hAnsi="黑体"/>
                <w:b/>
                <w:bCs/>
                <w:color w:val="FF0000"/>
                <w:sz w:val="30"/>
                <w:szCs w:val="30"/>
              </w:rPr>
              <w:t>187981</w:t>
            </w:r>
          </w:p>
        </w:tc>
        <w:tc>
          <w:tcPr>
            <w:tcW w:w="2097" w:type="dxa"/>
            <w:tcBorders>
              <w:top w:val="single" w:sz="4" w:space="0" w:color="auto"/>
              <w:left w:val="single" w:sz="4" w:space="0" w:color="auto"/>
              <w:bottom w:val="single" w:sz="4" w:space="0" w:color="auto"/>
              <w:right w:val="single" w:sz="4" w:space="0" w:color="auto"/>
            </w:tcBorders>
            <w:vAlign w:val="center"/>
          </w:tcPr>
          <w:p w:rsidR="00CE50FC" w:rsidRPr="0018465A" w:rsidRDefault="00CE50FC" w:rsidP="00CE50FC">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CE50FC" w:rsidRPr="0018465A" w:rsidRDefault="00CE50FC" w:rsidP="00CE50FC">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CE50FC" w:rsidRPr="0018465A" w:rsidRDefault="00CE50FC" w:rsidP="00CE50FC">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CE50FC" w:rsidRPr="0018465A" w:rsidRDefault="00CE50FC" w:rsidP="00CE50FC">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sidR="00D81B24">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CE50FC"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CE50FC" w:rsidRPr="0018465A" w:rsidRDefault="00CE50FC" w:rsidP="00CE50FC">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sidR="00D81B24">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CE50FC" w:rsidRPr="0018465A" w:rsidRDefault="00CE50FC" w:rsidP="00CE50FC">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sidR="00D81B24">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sidR="00D81B24">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CE50FC" w:rsidRPr="002A6F28" w:rsidRDefault="00CE50FC" w:rsidP="00CE50FC">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sidR="00D81B24">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CE50FC" w:rsidRDefault="00CE50FC" w:rsidP="00CE50FC">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CE50FC" w:rsidRPr="002A6F28" w:rsidRDefault="00CE50FC"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bookmarkStart w:id="13" w:name="_Toc479668114"/>
      <w:bookmarkStart w:id="14" w:name="_Toc511909598"/>
      <w:bookmarkEnd w:id="12"/>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27</w:t>
      </w:r>
      <w:r w:rsidRPr="00045640">
        <w:rPr>
          <w:rFonts w:ascii="方正仿宋_GBK" w:eastAsia="方正仿宋_GBK" w:hAnsi="宋体" w:hint="eastAsia"/>
          <w:color w:val="FF0000"/>
          <w:sz w:val="24"/>
          <w:szCs w:val="24"/>
        </w:rPr>
        <w:t>日9：00 时</w:t>
      </w:r>
      <w:r>
        <w:rPr>
          <w:rFonts w:ascii="方正仿宋_GBK" w:eastAsia="方正仿宋_GBK" w:hAnsi="宋体" w:hint="eastAsia"/>
          <w:color w:val="FF0000"/>
          <w:sz w:val="24"/>
          <w:szCs w:val="24"/>
        </w:rPr>
        <w:t>（北京时间）。</w:t>
      </w:r>
    </w:p>
    <w:p w:rsidR="00D81B24"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27</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（六）询价开始时间：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Pr>
          <w:rFonts w:ascii="方正仿宋_GBK" w:eastAsia="方正仿宋_GBK" w:hAnsi="宋体" w:hint="eastAsia"/>
          <w:color w:val="FF0000"/>
          <w:sz w:val="24"/>
          <w:szCs w:val="24"/>
        </w:rPr>
        <w:t>9</w:t>
      </w:r>
      <w:r w:rsidRPr="00045640">
        <w:rPr>
          <w:rFonts w:ascii="方正仿宋_GBK" w:eastAsia="方正仿宋_GBK" w:hAnsi="宋体" w:hint="eastAsia"/>
          <w:color w:val="FF0000"/>
          <w:sz w:val="24"/>
          <w:szCs w:val="24"/>
        </w:rPr>
        <w:t>月</w:t>
      </w:r>
      <w:r>
        <w:rPr>
          <w:rFonts w:ascii="方正仿宋_GBK" w:eastAsia="方正仿宋_GBK" w:hAnsi="宋体" w:hint="eastAsia"/>
          <w:color w:val="FF0000"/>
          <w:sz w:val="24"/>
          <w:szCs w:val="24"/>
        </w:rPr>
        <w:t>27</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（六）</w:t>
      </w:r>
      <w:r>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r>
        <w:rPr>
          <w:rFonts w:ascii="方正仿宋_GBK" w:eastAsia="方正仿宋_GBK" w:hAnsi="宋体" w:hint="eastAsia"/>
          <w:color w:val="FF0000"/>
          <w:sz w:val="24"/>
          <w:szCs w:val="24"/>
        </w:rPr>
        <w:t>。</w:t>
      </w:r>
    </w:p>
    <w:bookmarkEnd w:id="9"/>
    <w:bookmarkEnd w:id="13"/>
    <w:bookmarkEnd w:id="14"/>
    <w:p w:rsidR="00C73073" w:rsidRPr="00A30B50" w:rsidRDefault="00C73073" w:rsidP="00C73073">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C73073" w:rsidRPr="00B00B4D" w:rsidRDefault="00C73073" w:rsidP="00C73073">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C73073" w:rsidRPr="00A7358D" w:rsidRDefault="00C73073" w:rsidP="00C7307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C73073" w:rsidRPr="00A30B50" w:rsidRDefault="00C73073" w:rsidP="00C73073">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C73073" w:rsidRPr="0018465A" w:rsidRDefault="00C73073" w:rsidP="00C73073">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C73073" w:rsidRDefault="00C73073" w:rsidP="00C73073">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C73073" w:rsidRPr="00EC2DE0" w:rsidRDefault="00C73073" w:rsidP="00C73073">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重庆市合川区希尔安大道1366号行政楼招标办</w:t>
      </w:r>
    </w:p>
    <w:p w:rsidR="00CE50FC" w:rsidRPr="00C73073" w:rsidRDefault="00CE50FC" w:rsidP="00CE50FC">
      <w:pPr>
        <w:snapToGrid w:val="0"/>
        <w:spacing w:line="380" w:lineRule="exact"/>
        <w:ind w:firstLineChars="200" w:firstLine="480"/>
        <w:rPr>
          <w:rFonts w:ascii="方正仿宋_GBK" w:eastAsia="方正仿宋_GBK" w:hAnsi="宋体"/>
          <w:sz w:val="24"/>
          <w:szCs w:val="24"/>
        </w:rPr>
        <w:sectPr w:rsidR="00CE50FC" w:rsidRPr="00C73073">
          <w:pgSz w:w="11907" w:h="16840"/>
          <w:pgMar w:top="1134" w:right="1418" w:bottom="1134" w:left="1418" w:header="964" w:footer="992" w:gutter="0"/>
          <w:pgNumType w:fmt="numberInDash"/>
          <w:cols w:space="720"/>
          <w:docGrid w:linePitch="312"/>
        </w:sectPr>
      </w:pPr>
    </w:p>
    <w:p w:rsidR="00C73073" w:rsidRPr="0018465A" w:rsidRDefault="00C73073" w:rsidP="00C73073">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C73073" w:rsidRPr="0018465A" w:rsidRDefault="00C73073" w:rsidP="00C73073">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C73073" w:rsidRPr="0018465A" w:rsidRDefault="00C73073" w:rsidP="00C73073">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C73073" w:rsidRPr="0018465A" w:rsidRDefault="00C73073" w:rsidP="00C73073">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C73073" w:rsidRPr="0018465A" w:rsidRDefault="00C73073" w:rsidP="00C73073">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C73073" w:rsidRPr="00AF7464"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C73073" w:rsidRPr="0018465A" w:rsidRDefault="00C73073" w:rsidP="00C7307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C73073" w:rsidRPr="0018465A" w:rsidRDefault="00C73073" w:rsidP="00C7307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C73073" w:rsidRPr="0022065B"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C73073"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C73073" w:rsidRPr="00CE6040"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C73073" w:rsidRPr="0018465A" w:rsidRDefault="00C73073" w:rsidP="00C73073">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C73073" w:rsidRPr="0018465A" w:rsidRDefault="00C73073" w:rsidP="00C73073">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C73073" w:rsidRPr="00CE0795" w:rsidTr="005466D3">
        <w:tc>
          <w:tcPr>
            <w:tcW w:w="676" w:type="dxa"/>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C73073" w:rsidRPr="00CE0795" w:rsidTr="005466D3">
        <w:tc>
          <w:tcPr>
            <w:tcW w:w="676" w:type="dxa"/>
            <w:vMerge w:val="restart"/>
            <w:vAlign w:val="center"/>
          </w:tcPr>
          <w:p w:rsidR="00C73073" w:rsidRPr="00CE0795" w:rsidRDefault="00C73073" w:rsidP="005466D3">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C73073" w:rsidRPr="00CE0795"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F8103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8103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F8103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8103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F8103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F8103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F8103A"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F8103A"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C73073" w:rsidRPr="00CE0795" w:rsidRDefault="00C73073" w:rsidP="005466D3">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C73073" w:rsidRPr="00CE0795" w:rsidRDefault="00C73073" w:rsidP="005466D3">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C73073" w:rsidRPr="00CE0795" w:rsidTr="005466D3">
        <w:trPr>
          <w:trHeight w:val="311"/>
        </w:trPr>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rPr>
            </w:pP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p>
        </w:tc>
      </w:tr>
      <w:tr w:rsidR="00C73073" w:rsidRPr="00CE0795" w:rsidTr="005466D3">
        <w:tc>
          <w:tcPr>
            <w:tcW w:w="676" w:type="dxa"/>
            <w:vAlign w:val="center"/>
          </w:tcPr>
          <w:p w:rsidR="00C73073" w:rsidRPr="00CE0795" w:rsidRDefault="00C73073" w:rsidP="005466D3">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C73073" w:rsidRPr="00CB6218" w:rsidRDefault="00C73073"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C73073" w:rsidRPr="00CB6218" w:rsidRDefault="00F8103A"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73073" w:rsidRPr="00CB6218">
        <w:rPr>
          <w:rFonts w:ascii="方正仿宋_GBK" w:eastAsia="方正仿宋_GBK" w:hAnsi="宋体" w:cs="宋体" w:hint="eastAsia"/>
          <w:kern w:val="0"/>
          <w:sz w:val="24"/>
          <w:szCs w:val="24"/>
        </w:rPr>
        <w:instrText xml:space="preserve"> eq \o\ac(○,</w:instrText>
      </w:r>
      <w:r w:rsidR="00C73073" w:rsidRPr="00CB6218">
        <w:rPr>
          <w:rFonts w:ascii="方正仿宋_GBK" w:eastAsia="方正仿宋_GBK" w:hAnsi="宋体" w:cs="宋体" w:hint="eastAsia"/>
          <w:kern w:val="0"/>
          <w:position w:val="3"/>
          <w:sz w:val="16"/>
          <w:szCs w:val="24"/>
        </w:rPr>
        <w:instrText>1</w:instrText>
      </w:r>
      <w:r w:rsidR="00C73073"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73073">
        <w:rPr>
          <w:rFonts w:ascii="方正仿宋_GBK" w:eastAsia="方正仿宋_GBK" w:hAnsi="仿宋" w:cs="宋体" w:hint="eastAsia"/>
          <w:kern w:val="0"/>
          <w:sz w:val="24"/>
          <w:szCs w:val="24"/>
        </w:rPr>
        <w:t>供应商</w:t>
      </w:r>
      <w:r w:rsidR="00C73073"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C73073">
        <w:rPr>
          <w:rFonts w:ascii="方正仿宋_GBK" w:eastAsia="方正仿宋_GBK" w:hAnsi="仿宋" w:cs="宋体" w:hint="eastAsia"/>
          <w:kern w:val="0"/>
          <w:sz w:val="24"/>
          <w:szCs w:val="24"/>
        </w:rPr>
        <w:t>供应商</w:t>
      </w:r>
      <w:r w:rsidR="00C73073" w:rsidRPr="00CB6218">
        <w:rPr>
          <w:rFonts w:ascii="方正仿宋_GBK" w:eastAsia="方正仿宋_GBK" w:hAnsi="仿宋" w:cs="宋体" w:hint="eastAsia"/>
          <w:kern w:val="0"/>
          <w:sz w:val="24"/>
          <w:szCs w:val="24"/>
        </w:rPr>
        <w:t>所提供的营业执照（副本）复印件为准。</w:t>
      </w:r>
    </w:p>
    <w:p w:rsidR="00C73073" w:rsidRPr="005A7D38" w:rsidRDefault="00F8103A"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73073" w:rsidRPr="00CB6218">
        <w:rPr>
          <w:rFonts w:ascii="方正仿宋_GBK" w:eastAsia="方正仿宋_GBK" w:hAnsi="宋体" w:cs="宋体" w:hint="eastAsia"/>
          <w:kern w:val="0"/>
          <w:sz w:val="24"/>
          <w:szCs w:val="24"/>
        </w:rPr>
        <w:instrText xml:space="preserve"> eq \o\ac(○,</w:instrText>
      </w:r>
      <w:r w:rsidR="00C73073" w:rsidRPr="00CB6218">
        <w:rPr>
          <w:rFonts w:ascii="方正仿宋_GBK" w:eastAsia="方正仿宋_GBK" w:hAnsi="宋体" w:cs="宋体" w:hint="eastAsia"/>
          <w:kern w:val="0"/>
          <w:position w:val="3"/>
          <w:sz w:val="16"/>
          <w:szCs w:val="24"/>
        </w:rPr>
        <w:instrText>2</w:instrText>
      </w:r>
      <w:r w:rsidR="00C73073"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73073"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C73073">
        <w:rPr>
          <w:rFonts w:ascii="方正仿宋_GBK" w:eastAsia="方正仿宋_GBK" w:hAnsi="宋体" w:cs="宋体" w:hint="eastAsia"/>
          <w:kern w:val="0"/>
          <w:sz w:val="24"/>
          <w:szCs w:val="24"/>
        </w:rPr>
        <w:t>供应商</w:t>
      </w:r>
      <w:r w:rsidR="00C73073"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73073" w:rsidRPr="0018465A" w:rsidRDefault="00C73073" w:rsidP="00C73073">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C73073" w:rsidRPr="0018465A" w:rsidTr="005466D3">
        <w:trPr>
          <w:trHeight w:val="321"/>
        </w:trPr>
        <w:tc>
          <w:tcPr>
            <w:tcW w:w="675" w:type="dxa"/>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C73073" w:rsidRPr="0018465A" w:rsidTr="005466D3">
        <w:trPr>
          <w:trHeight w:val="384"/>
        </w:trPr>
        <w:tc>
          <w:tcPr>
            <w:tcW w:w="675" w:type="dxa"/>
            <w:vMerge w:val="restart"/>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C73073" w:rsidRPr="0018465A" w:rsidTr="005466D3">
        <w:trPr>
          <w:trHeight w:val="389"/>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C73073" w:rsidRPr="0018465A" w:rsidRDefault="00C73073" w:rsidP="005466D3">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C73073" w:rsidRPr="0018465A" w:rsidTr="005466D3">
        <w:trPr>
          <w:trHeight w:val="386"/>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C73073" w:rsidRPr="0018465A" w:rsidTr="005466D3">
        <w:trPr>
          <w:trHeight w:val="452"/>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C73073" w:rsidRPr="0018465A" w:rsidTr="005466D3">
        <w:trPr>
          <w:trHeight w:val="486"/>
        </w:trPr>
        <w:tc>
          <w:tcPr>
            <w:tcW w:w="675" w:type="dxa"/>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C73073" w:rsidRPr="00BA67C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C73073" w:rsidRPr="0018465A" w:rsidTr="005466D3">
        <w:trPr>
          <w:trHeight w:val="405"/>
        </w:trPr>
        <w:tc>
          <w:tcPr>
            <w:tcW w:w="675" w:type="dxa"/>
            <w:vMerge w:val="restart"/>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C73073" w:rsidRPr="0018465A" w:rsidRDefault="00C73073" w:rsidP="005466D3">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C73073" w:rsidRPr="0018465A" w:rsidTr="005466D3">
        <w:trPr>
          <w:trHeight w:val="300"/>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仿宋_GB2312"/>
                <w:sz w:val="21"/>
                <w:szCs w:val="21"/>
                <w:lang w:val="zh-CN"/>
              </w:rPr>
            </w:pP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C73073" w:rsidRPr="0018465A" w:rsidRDefault="00C73073" w:rsidP="00C73073">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C73073" w:rsidRPr="0018465A" w:rsidRDefault="00C73073" w:rsidP="00C73073">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C73073" w:rsidRPr="001838D8" w:rsidRDefault="00C73073" w:rsidP="00C73073">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C73073" w:rsidRPr="001838D8" w:rsidRDefault="00C73073" w:rsidP="00C73073">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C73073" w:rsidRPr="0018465A" w:rsidRDefault="00C73073" w:rsidP="00C73073">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C73073" w:rsidRPr="0053377F" w:rsidRDefault="00C73073" w:rsidP="00C73073">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C73073" w:rsidRPr="0053377F" w:rsidRDefault="00C73073" w:rsidP="00C73073">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C73073" w:rsidRPr="00B00B4D"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C73073" w:rsidRPr="00B00B4D"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C73073" w:rsidRPr="0018465A" w:rsidRDefault="00C73073" w:rsidP="00C73073">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C73073" w:rsidRPr="00263F49"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C73073" w:rsidRPr="0018465A" w:rsidRDefault="00C73073" w:rsidP="00C73073">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C73073" w:rsidRPr="00334BF4" w:rsidRDefault="00C73073" w:rsidP="00C73073">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40"/>
    <w:bookmarkEnd w:id="41"/>
    <w:p w:rsidR="00C73073" w:rsidRDefault="00C73073" w:rsidP="00C73073">
      <w:pPr>
        <w:spacing w:line="400" w:lineRule="exact"/>
        <w:ind w:firstLineChars="200" w:firstLine="482"/>
        <w:rPr>
          <w:rFonts w:ascii="方正仿宋_GBK" w:eastAsia="方正仿宋_GBK" w:hAnsi="宋体"/>
          <w:b/>
          <w:color w:val="FF0000"/>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2534A0">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7B4F9F" w:rsidRPr="008D6442" w:rsidRDefault="007B4F9F" w:rsidP="007B4F9F">
      <w:pPr>
        <w:spacing w:line="400" w:lineRule="exact"/>
        <w:ind w:firstLineChars="200" w:firstLine="480"/>
        <w:rPr>
          <w:rFonts w:ascii="方正仿宋_GBK" w:eastAsia="方正仿宋_GBK" w:hAnsi="宋体"/>
          <w:sz w:val="24"/>
          <w:szCs w:val="24"/>
        </w:rPr>
      </w:pPr>
    </w:p>
    <w:p w:rsidR="00CE50FC" w:rsidRPr="00C73073" w:rsidRDefault="00C73073" w:rsidP="00C73073">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lastRenderedPageBreak/>
        <w:br/>
      </w:r>
      <w:r w:rsidR="00CE50FC" w:rsidRPr="0018465A">
        <w:rPr>
          <w:rFonts w:ascii="方正小标宋_GBK" w:eastAsia="方正小标宋_GBK" w:hAnsi="宋体" w:hint="eastAsia"/>
          <w:b w:val="0"/>
          <w:sz w:val="36"/>
          <w:szCs w:val="30"/>
        </w:rPr>
        <w:t xml:space="preserve">第三篇  </w:t>
      </w:r>
      <w:r w:rsidR="00D81B24">
        <w:rPr>
          <w:rFonts w:ascii="方正小标宋_GBK" w:eastAsia="方正小标宋_GBK" w:hAnsi="宋体" w:hint="eastAsia"/>
          <w:b w:val="0"/>
          <w:sz w:val="36"/>
          <w:szCs w:val="30"/>
        </w:rPr>
        <w:t>询价</w:t>
      </w:r>
      <w:r w:rsidR="00CE50FC" w:rsidRPr="0018465A">
        <w:rPr>
          <w:rFonts w:ascii="方正小标宋_GBK" w:eastAsia="方正小标宋_GBK" w:hAnsi="宋体" w:hint="eastAsia"/>
          <w:b w:val="0"/>
          <w:sz w:val="36"/>
          <w:szCs w:val="30"/>
        </w:rPr>
        <w:t>项目技术需求</w:t>
      </w:r>
      <w:bookmarkEnd w:id="19"/>
    </w:p>
    <w:p w:rsidR="00CE50FC" w:rsidRDefault="00CE50FC" w:rsidP="00CE50FC">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809"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1388"/>
        <w:gridCol w:w="2155"/>
        <w:gridCol w:w="851"/>
        <w:gridCol w:w="992"/>
        <w:gridCol w:w="1134"/>
        <w:gridCol w:w="1418"/>
        <w:gridCol w:w="1246"/>
      </w:tblGrid>
      <w:tr w:rsidR="007A7848" w:rsidRPr="001F2D58" w:rsidTr="007A7848">
        <w:trPr>
          <w:trHeight w:val="289"/>
          <w:jc w:val="center"/>
        </w:trPr>
        <w:tc>
          <w:tcPr>
            <w:tcW w:w="625" w:type="dxa"/>
            <w:tcBorders>
              <w:top w:val="single" w:sz="4" w:space="0" w:color="auto"/>
              <w:left w:val="single" w:sz="4" w:space="0" w:color="auto"/>
              <w:right w:val="single" w:sz="4" w:space="0" w:color="auto"/>
            </w:tcBorders>
          </w:tcPr>
          <w:p w:rsidR="007B4F9F" w:rsidRPr="00851E31" w:rsidRDefault="007B4F9F" w:rsidP="005466D3">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388"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品名</w:t>
            </w:r>
          </w:p>
        </w:tc>
        <w:tc>
          <w:tcPr>
            <w:tcW w:w="2155"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规格型号</w:t>
            </w:r>
          </w:p>
        </w:tc>
        <w:tc>
          <w:tcPr>
            <w:tcW w:w="851"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单位</w:t>
            </w:r>
          </w:p>
        </w:tc>
        <w:tc>
          <w:tcPr>
            <w:tcW w:w="992" w:type="dxa"/>
            <w:tcBorders>
              <w:top w:val="single" w:sz="4" w:space="0" w:color="auto"/>
              <w:left w:val="single" w:sz="4" w:space="0" w:color="auto"/>
              <w:right w:val="single" w:sz="4" w:space="0" w:color="auto"/>
            </w:tcBorders>
            <w:vAlign w:val="center"/>
          </w:tcPr>
          <w:p w:rsidR="007B4F9F" w:rsidRPr="00C0736D" w:rsidRDefault="007B4F9F" w:rsidP="005466D3">
            <w:pPr>
              <w:widowControl/>
              <w:spacing w:line="360" w:lineRule="exact"/>
              <w:jc w:val="center"/>
              <w:rPr>
                <w:rFonts w:ascii="宋体" w:hAnsi="宋体" w:cs="宋体"/>
                <w:b/>
                <w:bCs/>
                <w:color w:val="000000"/>
                <w:kern w:val="0"/>
                <w:szCs w:val="21"/>
              </w:rPr>
            </w:pPr>
            <w:r w:rsidRPr="00C0736D">
              <w:rPr>
                <w:rFonts w:ascii="宋体" w:hAnsi="宋体" w:cs="宋体" w:hint="eastAsia"/>
                <w:b/>
                <w:bCs/>
                <w:color w:val="000000"/>
                <w:kern w:val="0"/>
                <w:szCs w:val="21"/>
              </w:rPr>
              <w:t>限价（元）</w:t>
            </w:r>
          </w:p>
        </w:tc>
        <w:tc>
          <w:tcPr>
            <w:tcW w:w="1134" w:type="dxa"/>
            <w:tcBorders>
              <w:top w:val="single" w:sz="4" w:space="0" w:color="auto"/>
              <w:left w:val="single" w:sz="4" w:space="0" w:color="auto"/>
              <w:right w:val="single" w:sz="4" w:space="0" w:color="auto"/>
            </w:tcBorders>
            <w:vAlign w:val="center"/>
          </w:tcPr>
          <w:p w:rsidR="007B4F9F" w:rsidRPr="00C0736D" w:rsidRDefault="007B4F9F" w:rsidP="005466D3">
            <w:pPr>
              <w:widowControl/>
              <w:spacing w:line="360" w:lineRule="exact"/>
              <w:jc w:val="center"/>
              <w:rPr>
                <w:rFonts w:ascii="宋体" w:hAnsi="宋体" w:cs="宋体"/>
                <w:b/>
                <w:bCs/>
                <w:color w:val="000000"/>
                <w:kern w:val="0"/>
                <w:szCs w:val="21"/>
                <w:lang w:val="en-GB"/>
              </w:rPr>
            </w:pPr>
            <w:r w:rsidRPr="00C0736D">
              <w:rPr>
                <w:rFonts w:ascii="宋体" w:hAnsi="宋体" w:cs="宋体" w:hint="eastAsia"/>
                <w:b/>
                <w:bCs/>
                <w:color w:val="000000"/>
                <w:kern w:val="0"/>
                <w:szCs w:val="21"/>
              </w:rPr>
              <w:t>本次拟招标量</w:t>
            </w:r>
          </w:p>
        </w:tc>
        <w:tc>
          <w:tcPr>
            <w:tcW w:w="1418" w:type="dxa"/>
            <w:tcBorders>
              <w:top w:val="single" w:sz="4" w:space="0" w:color="auto"/>
              <w:left w:val="single" w:sz="4" w:space="0" w:color="auto"/>
              <w:right w:val="single" w:sz="4" w:space="0" w:color="auto"/>
            </w:tcBorders>
            <w:vAlign w:val="center"/>
          </w:tcPr>
          <w:p w:rsidR="007B4F9F" w:rsidRPr="00851E31" w:rsidRDefault="007B4F9F" w:rsidP="005466D3">
            <w:pPr>
              <w:widowControl/>
              <w:spacing w:line="360" w:lineRule="exact"/>
              <w:jc w:val="center"/>
              <w:rPr>
                <w:rFonts w:ascii="宋体" w:hAnsi="宋体" w:cs="宋体"/>
                <w:b/>
                <w:bCs/>
                <w:color w:val="000000"/>
                <w:kern w:val="0"/>
                <w:szCs w:val="21"/>
                <w:highlight w:val="yellow"/>
              </w:rPr>
            </w:pPr>
            <w:r>
              <w:rPr>
                <w:rFonts w:ascii="宋体" w:hAnsi="宋体" w:cs="宋体" w:hint="eastAsia"/>
                <w:b/>
                <w:bCs/>
                <w:color w:val="000000"/>
                <w:kern w:val="0"/>
                <w:szCs w:val="21"/>
              </w:rPr>
              <w:t>总限价</w:t>
            </w:r>
            <w:r w:rsidRPr="001F0150">
              <w:rPr>
                <w:rFonts w:ascii="宋体" w:hAnsi="宋体" w:cs="宋体" w:hint="eastAsia"/>
                <w:b/>
                <w:bCs/>
                <w:color w:val="000000"/>
                <w:kern w:val="0"/>
                <w:szCs w:val="21"/>
              </w:rPr>
              <w:t>（元）</w:t>
            </w:r>
          </w:p>
        </w:tc>
        <w:tc>
          <w:tcPr>
            <w:tcW w:w="1246" w:type="dxa"/>
            <w:tcBorders>
              <w:top w:val="single" w:sz="4" w:space="0" w:color="auto"/>
              <w:left w:val="single" w:sz="4" w:space="0" w:color="auto"/>
              <w:right w:val="single" w:sz="4" w:space="0" w:color="auto"/>
            </w:tcBorders>
          </w:tcPr>
          <w:p w:rsidR="007B4F9F" w:rsidRDefault="007B4F9F" w:rsidP="005466D3">
            <w:pPr>
              <w:widowControl/>
              <w:spacing w:line="360" w:lineRule="exact"/>
              <w:rPr>
                <w:rFonts w:ascii="宋体" w:hAnsi="宋体" w:cs="宋体"/>
                <w:b/>
                <w:bCs/>
                <w:color w:val="000000"/>
                <w:kern w:val="0"/>
                <w:szCs w:val="21"/>
              </w:rPr>
            </w:pPr>
            <w:r w:rsidRPr="001F0150">
              <w:rPr>
                <w:rFonts w:ascii="宋体" w:hAnsi="宋体" w:cs="宋体" w:hint="eastAsia"/>
                <w:b/>
                <w:bCs/>
                <w:color w:val="000000"/>
                <w:kern w:val="0"/>
                <w:szCs w:val="21"/>
              </w:rPr>
              <w:t>保证金（元）</w:t>
            </w: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160</w:t>
            </w:r>
          </w:p>
        </w:tc>
        <w:tc>
          <w:tcPr>
            <w:tcW w:w="1134" w:type="dxa"/>
            <w:tcBorders>
              <w:top w:val="single" w:sz="4" w:space="0" w:color="auto"/>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800</w:t>
            </w:r>
          </w:p>
        </w:tc>
        <w:tc>
          <w:tcPr>
            <w:tcW w:w="1246" w:type="dxa"/>
            <w:vMerge w:val="restart"/>
            <w:tcBorders>
              <w:top w:val="single" w:sz="4" w:space="0" w:color="auto"/>
              <w:left w:val="single" w:sz="4" w:space="0" w:color="auto"/>
              <w:right w:val="single" w:sz="4" w:space="0" w:color="auto"/>
            </w:tcBorders>
            <w:vAlign w:val="center"/>
          </w:tcPr>
          <w:p w:rsidR="007B4F9F" w:rsidRPr="007A7848" w:rsidRDefault="007B4F9F" w:rsidP="007B4F9F">
            <w:pPr>
              <w:jc w:val="center"/>
              <w:rPr>
                <w:rFonts w:ascii="Calibri" w:hAnsi="Calibri" w:cs="Calibri"/>
                <w:b/>
                <w:color w:val="000000"/>
                <w:sz w:val="24"/>
                <w:szCs w:val="24"/>
              </w:rPr>
            </w:pPr>
            <w:r w:rsidRPr="007A7848">
              <w:rPr>
                <w:rFonts w:ascii="宋体" w:hAnsi="宋体" w:hint="eastAsia"/>
                <w:b/>
                <w:bCs/>
                <w:color w:val="000000"/>
                <w:sz w:val="24"/>
                <w:szCs w:val="24"/>
              </w:rPr>
              <w:t>5000</w:t>
            </w:r>
            <w:r w:rsidRPr="007A7848">
              <w:rPr>
                <w:rFonts w:ascii="宋体" w:hAnsi="宋体" w:hint="eastAsia"/>
                <w:b/>
                <w:bCs/>
                <w:color w:val="FF0000"/>
                <w:sz w:val="24"/>
                <w:szCs w:val="24"/>
              </w:rPr>
              <w:t>（大写：伍仟元整）</w:t>
            </w: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136</w:t>
            </w:r>
          </w:p>
        </w:tc>
        <w:tc>
          <w:tcPr>
            <w:tcW w:w="1134" w:type="dxa"/>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680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130</w:t>
            </w:r>
          </w:p>
        </w:tc>
        <w:tc>
          <w:tcPr>
            <w:tcW w:w="1134" w:type="dxa"/>
            <w:tcBorders>
              <w:top w:val="single" w:sz="4" w:space="0" w:color="auto"/>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35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4550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150</w:t>
            </w:r>
          </w:p>
        </w:tc>
        <w:tc>
          <w:tcPr>
            <w:tcW w:w="1134" w:type="dxa"/>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35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5250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C0736D" w:rsidRDefault="007B4F9F" w:rsidP="005466D3">
            <w:pPr>
              <w:widowControl/>
              <w:jc w:val="center"/>
              <w:rPr>
                <w:b/>
              </w:rPr>
            </w:pPr>
            <w:r w:rsidRPr="00C0736D">
              <w:rPr>
                <w:rFonts w:hint="eastAsia"/>
                <w:b/>
              </w:rPr>
              <w:t>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F8103A" w:rsidP="005466D3">
            <w:pPr>
              <w:widowControl/>
              <w:jc w:val="center"/>
              <w:rPr>
                <w:rFonts w:ascii="宋体" w:hAnsi="宋体" w:cs="宋体"/>
                <w:b/>
                <w:color w:val="000000"/>
                <w:kern w:val="0"/>
                <w:sz w:val="24"/>
                <w:szCs w:val="24"/>
              </w:rPr>
            </w:pPr>
            <w:hyperlink r:id="rId11" w:tgtFrame="_blank" w:tooltip="惠普Officejet Pro 8000-喷墨打印机" w:history="1">
              <w:r w:rsidR="007B4F9F" w:rsidRPr="007A7848">
                <w:rPr>
                  <w:rStyle w:val="ae"/>
                  <w:rFonts w:ascii="宋体" w:hAnsi="宋体" w:cs="宋体" w:hint="eastAsia"/>
                  <w:b/>
                  <w:color w:val="000000"/>
                  <w:kern w:val="0"/>
                  <w:sz w:val="24"/>
                  <w:szCs w:val="24"/>
                </w:rPr>
                <w:t>惠普 Pro 8000</w:t>
              </w:r>
            </w:hyperlink>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131</w:t>
            </w:r>
          </w:p>
        </w:tc>
        <w:tc>
          <w:tcPr>
            <w:tcW w:w="1134"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655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C0736D" w:rsidRDefault="007B4F9F" w:rsidP="005466D3">
            <w:pPr>
              <w:widowControl/>
              <w:jc w:val="center"/>
              <w:rPr>
                <w:b/>
              </w:rPr>
            </w:pPr>
            <w:r w:rsidRPr="00C0736D">
              <w:rPr>
                <w:rFonts w:hint="eastAsia"/>
                <w:b/>
              </w:rPr>
              <w:t>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F8103A" w:rsidP="005466D3">
            <w:pPr>
              <w:widowControl/>
              <w:jc w:val="center"/>
              <w:rPr>
                <w:rFonts w:ascii="宋体" w:hAnsi="宋体" w:cs="宋体"/>
                <w:b/>
                <w:color w:val="000000"/>
                <w:kern w:val="0"/>
                <w:sz w:val="24"/>
                <w:szCs w:val="24"/>
              </w:rPr>
            </w:pPr>
            <w:hyperlink r:id="rId12" w:tgtFrame="_blank" w:tooltip="惠普Officejet Pro 8000-喷墨打印机" w:history="1">
              <w:r w:rsidR="007B4F9F" w:rsidRPr="007A7848">
                <w:rPr>
                  <w:rStyle w:val="ae"/>
                  <w:rFonts w:ascii="宋体" w:hAnsi="宋体" w:cs="宋体" w:hint="eastAsia"/>
                  <w:b/>
                  <w:color w:val="000000"/>
                  <w:kern w:val="0"/>
                  <w:sz w:val="24"/>
                  <w:szCs w:val="24"/>
                </w:rPr>
                <w:t>惠普 Pro 8000</w:t>
              </w:r>
            </w:hyperlink>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109</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545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w:t>
            </w:r>
            <w:r w:rsidRPr="007A7848">
              <w:rPr>
                <w:rFonts w:ascii="宋体" w:hAnsi="宋体" w:cs="宋体" w:hint="eastAsia"/>
                <w:b/>
                <w:color w:val="000000"/>
                <w:sz w:val="24"/>
                <w:szCs w:val="24"/>
                <w:shd w:val="clear" w:color="auto" w:fill="FFFFFF"/>
              </w:rPr>
              <w:t>含加注费）</w:t>
            </w:r>
          </w:p>
        </w:tc>
        <w:tc>
          <w:tcPr>
            <w:tcW w:w="851" w:type="dxa"/>
            <w:vMerge w:val="restart"/>
            <w:tcBorders>
              <w:top w:val="single" w:sz="4" w:space="0" w:color="auto"/>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支</w:t>
            </w:r>
          </w:p>
        </w:tc>
        <w:tc>
          <w:tcPr>
            <w:tcW w:w="992" w:type="dxa"/>
            <w:vMerge w:val="restart"/>
            <w:tcBorders>
              <w:top w:val="single" w:sz="4" w:space="0" w:color="auto"/>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color w:val="000000"/>
                <w:kern w:val="0"/>
                <w:sz w:val="24"/>
                <w:szCs w:val="24"/>
              </w:rPr>
            </w:pPr>
            <w:r w:rsidRPr="007A7848">
              <w:rPr>
                <w:rFonts w:ascii="宋体" w:hAnsi="宋体" w:cs="宋体" w:hint="eastAsia"/>
                <w:b/>
                <w:bCs/>
                <w:color w:val="000000"/>
                <w:kern w:val="0"/>
                <w:sz w:val="24"/>
                <w:szCs w:val="24"/>
              </w:rPr>
              <w:t>9.5</w:t>
            </w:r>
          </w:p>
        </w:tc>
        <w:tc>
          <w:tcPr>
            <w:tcW w:w="1134" w:type="dxa"/>
            <w:vMerge w:val="restart"/>
            <w:tcBorders>
              <w:top w:val="single" w:sz="4" w:space="0" w:color="auto"/>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60</w:t>
            </w:r>
          </w:p>
        </w:tc>
        <w:tc>
          <w:tcPr>
            <w:tcW w:w="1418" w:type="dxa"/>
            <w:vMerge w:val="restart"/>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w:t>
            </w:r>
            <w:r w:rsidRPr="007A7848">
              <w:rPr>
                <w:rFonts w:ascii="宋体" w:hAnsi="宋体" w:cs="宋体" w:hint="eastAsia"/>
                <w:b/>
                <w:color w:val="000000"/>
                <w:sz w:val="24"/>
                <w:szCs w:val="24"/>
                <w:shd w:val="clear" w:color="auto" w:fill="FFFFFF"/>
              </w:rPr>
              <w:t>含加注费）</w:t>
            </w:r>
          </w:p>
        </w:tc>
        <w:tc>
          <w:tcPr>
            <w:tcW w:w="851" w:type="dxa"/>
            <w:vMerge/>
            <w:tcBorders>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p>
        </w:tc>
        <w:tc>
          <w:tcPr>
            <w:tcW w:w="992" w:type="dxa"/>
            <w:vMerge/>
            <w:tcBorders>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color w:val="000000"/>
                <w:kern w:val="0"/>
                <w:sz w:val="24"/>
                <w:szCs w:val="24"/>
              </w:rPr>
            </w:pPr>
          </w:p>
        </w:tc>
        <w:tc>
          <w:tcPr>
            <w:tcW w:w="1134"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rPr>
            </w:pPr>
          </w:p>
        </w:tc>
        <w:tc>
          <w:tcPr>
            <w:tcW w:w="1418"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墨水（含加注费）</w:t>
            </w:r>
          </w:p>
        </w:tc>
        <w:tc>
          <w:tcPr>
            <w:tcW w:w="851" w:type="dxa"/>
            <w:vMerge/>
            <w:tcBorders>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p>
        </w:tc>
        <w:tc>
          <w:tcPr>
            <w:tcW w:w="992" w:type="dxa"/>
            <w:vMerge/>
            <w:tcBorders>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p>
        </w:tc>
        <w:tc>
          <w:tcPr>
            <w:tcW w:w="1134"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rPr>
            </w:pPr>
          </w:p>
        </w:tc>
        <w:tc>
          <w:tcPr>
            <w:tcW w:w="1418"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10</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墨水（含加注费）</w:t>
            </w:r>
          </w:p>
        </w:tc>
        <w:tc>
          <w:tcPr>
            <w:tcW w:w="851" w:type="dxa"/>
            <w:vMerge/>
            <w:tcBorders>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
        </w:tc>
        <w:tc>
          <w:tcPr>
            <w:tcW w:w="992" w:type="dxa"/>
            <w:vMerge/>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p>
        </w:tc>
        <w:tc>
          <w:tcPr>
            <w:tcW w:w="1134" w:type="dxa"/>
            <w:vMerge/>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p>
        </w:tc>
        <w:tc>
          <w:tcPr>
            <w:tcW w:w="1418" w:type="dxa"/>
            <w:vMerge/>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佳能3000定影膜</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定影膜（包拆装）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25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1750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HP M252DW</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84</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168</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佳能MFC626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电源板（包拆装）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112</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3</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336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联想LJ40000</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141</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282</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富士施乐</w:t>
            </w:r>
            <w:r w:rsidRPr="007A7848">
              <w:rPr>
                <w:rFonts w:ascii="宋体" w:hAnsi="宋体" w:cs="宋体"/>
                <w:b/>
                <w:bCs/>
                <w:color w:val="000000"/>
                <w:kern w:val="0"/>
                <w:sz w:val="24"/>
                <w:szCs w:val="24"/>
              </w:rPr>
              <w:t>P255</w:t>
            </w:r>
            <w:r w:rsidRPr="007A7848">
              <w:rPr>
                <w:rFonts w:ascii="宋体" w:hAnsi="宋体" w:cs="宋体" w:hint="eastAsia"/>
                <w:b/>
                <w:bCs/>
                <w:color w:val="000000"/>
                <w:kern w:val="0"/>
                <w:sz w:val="24"/>
                <w:szCs w:val="24"/>
              </w:rPr>
              <w:t>双面</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进纸器（包拆装）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188</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376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富士施乐</w:t>
            </w:r>
            <w:r w:rsidRPr="007A7848">
              <w:rPr>
                <w:rFonts w:ascii="宋体" w:hAnsi="宋体" w:cs="宋体"/>
                <w:b/>
                <w:bCs/>
                <w:color w:val="000000"/>
                <w:kern w:val="0"/>
                <w:sz w:val="24"/>
                <w:szCs w:val="24"/>
              </w:rPr>
              <w:t>2060</w:t>
            </w:r>
            <w:r w:rsidRPr="007A7848">
              <w:rPr>
                <w:rFonts w:ascii="宋体" w:hAnsi="宋体" w:cs="宋体" w:hint="eastAsia"/>
                <w:b/>
                <w:bCs/>
                <w:color w:val="000000"/>
                <w:kern w:val="0"/>
                <w:sz w:val="24"/>
                <w:szCs w:val="24"/>
              </w:rPr>
              <w:t>复印机</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399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4</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1596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FUJI XEROX施乐255粉盒</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通用且&gt;=80克</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盒</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b/>
                <w:color w:val="000000"/>
                <w:sz w:val="24"/>
                <w:szCs w:val="24"/>
                <w:shd w:val="clear" w:color="auto" w:fill="FFFFFF"/>
              </w:rPr>
              <w:t>28.5</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佳能3000碳粉</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通用且&gt;=100克（</w:t>
            </w:r>
            <w:r w:rsidRPr="007A7848">
              <w:rPr>
                <w:rFonts w:ascii="宋体" w:hAnsi="宋体" w:cs="宋体" w:hint="eastAsia"/>
                <w:b/>
                <w:color w:val="000000"/>
                <w:sz w:val="24"/>
                <w:szCs w:val="24"/>
                <w:shd w:val="clear" w:color="auto" w:fill="FFFFFF"/>
              </w:rPr>
              <w:t>含加注费）</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瓶</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42</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2300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96600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HP1008碳粉</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通用且&gt;=80克（含加注费）</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瓶</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b/>
                <w:bCs/>
                <w:color w:val="000000"/>
                <w:kern w:val="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4100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02"/>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20</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北洋L42碳带</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7*900CM</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卷</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12</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180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爱普生595K</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230</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1150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22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美能达287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235</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佳能MFC626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89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178</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3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HP M252DW</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硒鼓</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hint="eastAsia"/>
                <w:b/>
                <w:color w:val="000000"/>
                <w:sz w:val="24"/>
                <w:szCs w:val="24"/>
              </w:rPr>
              <w:t>240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28800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1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 xml:space="preserve">佳能 3000 </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硒鼓</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99</w:t>
            </w:r>
          </w:p>
        </w:tc>
        <w:tc>
          <w:tcPr>
            <w:tcW w:w="1134"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hint="eastAsia"/>
                <w:b/>
                <w:color w:val="000000"/>
                <w:sz w:val="24"/>
                <w:szCs w:val="24"/>
              </w:rPr>
              <w:t>230</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22770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6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爱普生 300K</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打印头</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229</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b/>
                <w:color w:val="000000"/>
                <w:sz w:val="24"/>
                <w:szCs w:val="24"/>
              </w:rPr>
              <w:t>10</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2290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2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色带芯</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 xml:space="preserve">EPSON300K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盒</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5.8</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b/>
                <w:color w:val="000000"/>
                <w:sz w:val="24"/>
                <w:szCs w:val="24"/>
              </w:rPr>
              <w:t>1000</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5800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8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b/>
                <w:color w:val="000000"/>
                <w:szCs w:val="21"/>
              </w:rPr>
            </w:pPr>
            <w:r>
              <w:rPr>
                <w:rFonts w:hint="eastAsia"/>
                <w:b/>
                <w:color w:val="000000"/>
                <w:szCs w:val="21"/>
              </w:rPr>
              <w:t>28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P255</w:t>
            </w:r>
            <w:r w:rsidRPr="007A7848">
              <w:rPr>
                <w:rFonts w:hint="eastAsia"/>
                <w:b/>
                <w:color w:val="000000"/>
                <w:sz w:val="24"/>
                <w:szCs w:val="24"/>
              </w:rPr>
              <w:t>加热组件</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199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b/>
                <w:color w:val="000000"/>
                <w:sz w:val="24"/>
                <w:szCs w:val="24"/>
              </w:rPr>
            </w:pPr>
            <w:r w:rsidRPr="007A7848">
              <w:rPr>
                <w:b/>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995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3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b/>
                <w:color w:val="000000"/>
                <w:szCs w:val="21"/>
              </w:rPr>
            </w:pPr>
            <w:r>
              <w:rPr>
                <w:rFonts w:hint="eastAsia"/>
                <w:b/>
                <w:color w:val="000000"/>
                <w:szCs w:val="21"/>
              </w:rPr>
              <w:t>29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色带芯</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595K</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条</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b/>
                <w:color w:val="000000"/>
                <w:sz w:val="24"/>
                <w:szCs w:val="24"/>
              </w:rPr>
            </w:pPr>
            <w:r w:rsidRPr="007A7848">
              <w:rPr>
                <w:rFonts w:hint="eastAsia"/>
                <w:b/>
                <w:color w:val="000000"/>
                <w:sz w:val="24"/>
                <w:szCs w:val="24"/>
              </w:rPr>
              <w:t>530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4240</w:t>
            </w:r>
          </w:p>
        </w:tc>
        <w:tc>
          <w:tcPr>
            <w:tcW w:w="1246" w:type="dxa"/>
            <w:vMerge/>
            <w:tcBorders>
              <w:left w:val="single" w:sz="4" w:space="0" w:color="auto"/>
              <w:bottom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B4F9F" w:rsidRPr="00544CAA" w:rsidTr="007B4F9F">
        <w:trPr>
          <w:trHeight w:val="135"/>
          <w:jc w:val="center"/>
        </w:trPr>
        <w:tc>
          <w:tcPr>
            <w:tcW w:w="9809" w:type="dxa"/>
            <w:gridSpan w:val="8"/>
            <w:tcBorders>
              <w:top w:val="single" w:sz="4" w:space="0" w:color="auto"/>
              <w:left w:val="single" w:sz="4" w:space="0" w:color="auto"/>
              <w:bottom w:val="single" w:sz="4" w:space="0" w:color="auto"/>
              <w:right w:val="single" w:sz="4" w:space="0" w:color="auto"/>
            </w:tcBorders>
          </w:tcPr>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招标总限价：187981.00元。</w:t>
            </w:r>
          </w:p>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1.本次按货物单价</w:t>
            </w:r>
            <w:r w:rsidRPr="00F96056">
              <w:rPr>
                <w:rFonts w:ascii="宋体" w:hAnsi="宋体"/>
                <w:b/>
                <w:color w:val="FF0000"/>
                <w:sz w:val="24"/>
                <w:szCs w:val="24"/>
              </w:rPr>
              <w:t>报价</w:t>
            </w:r>
            <w:r w:rsidRPr="00F96056">
              <w:rPr>
                <w:rFonts w:ascii="宋体" w:hAnsi="宋体" w:hint="eastAsia"/>
                <w:b/>
                <w:color w:val="FF0000"/>
                <w:sz w:val="24"/>
                <w:szCs w:val="24"/>
              </w:rPr>
              <w:t>，</w:t>
            </w:r>
            <w:r w:rsidRPr="00F96056">
              <w:rPr>
                <w:rFonts w:ascii="宋体" w:hAnsi="宋体"/>
                <w:b/>
                <w:color w:val="FF0000"/>
                <w:sz w:val="24"/>
                <w:szCs w:val="24"/>
              </w:rPr>
              <w:t>所报单价</w:t>
            </w:r>
            <w:r w:rsidRPr="00F96056">
              <w:rPr>
                <w:rFonts w:ascii="宋体" w:hAnsi="宋体" w:hint="eastAsia"/>
                <w:b/>
                <w:color w:val="FF0000"/>
                <w:sz w:val="24"/>
                <w:szCs w:val="24"/>
              </w:rPr>
              <w:t>不能超过所</w:t>
            </w:r>
            <w:r w:rsidRPr="00F96056">
              <w:rPr>
                <w:rFonts w:ascii="宋体" w:hAnsi="宋体"/>
                <w:b/>
                <w:color w:val="FF0000"/>
                <w:sz w:val="24"/>
                <w:szCs w:val="24"/>
              </w:rPr>
              <w:t>招标限价</w:t>
            </w:r>
            <w:r w:rsidRPr="00F96056">
              <w:rPr>
                <w:rFonts w:ascii="宋体" w:hAnsi="宋体" w:hint="eastAsia"/>
                <w:b/>
                <w:color w:val="FF0000"/>
                <w:sz w:val="24"/>
                <w:szCs w:val="24"/>
              </w:rPr>
              <w:t>，否则</w:t>
            </w:r>
            <w:proofErr w:type="gramStart"/>
            <w:r w:rsidRPr="00F96056">
              <w:rPr>
                <w:rFonts w:ascii="宋体" w:hAnsi="宋体" w:hint="eastAsia"/>
                <w:b/>
                <w:color w:val="FF0000"/>
                <w:sz w:val="24"/>
                <w:szCs w:val="24"/>
              </w:rPr>
              <w:t>按废标处理</w:t>
            </w:r>
            <w:proofErr w:type="gramEnd"/>
            <w:r w:rsidRPr="00F96056">
              <w:rPr>
                <w:rFonts w:ascii="宋体" w:hAnsi="宋体" w:hint="eastAsia"/>
                <w:b/>
                <w:color w:val="FF0000"/>
                <w:sz w:val="24"/>
                <w:szCs w:val="24"/>
              </w:rPr>
              <w:t>。</w:t>
            </w:r>
          </w:p>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2.招标总限价最低价中标。</w:t>
            </w:r>
          </w:p>
        </w:tc>
      </w:tr>
    </w:tbl>
    <w:p w:rsidR="007B4F9F" w:rsidRPr="007B4F9F" w:rsidRDefault="007B4F9F" w:rsidP="007B4F9F"/>
    <w:p w:rsidR="00CE50FC" w:rsidRDefault="00CE50FC" w:rsidP="00CE50FC">
      <w:pPr>
        <w:jc w:val="left"/>
        <w:rPr>
          <w:rFonts w:ascii="宋体" w:hAnsi="宋体" w:cs="宋体"/>
          <w:bCs/>
          <w:color w:val="000000"/>
          <w:kern w:val="0"/>
          <w:sz w:val="24"/>
          <w:szCs w:val="24"/>
        </w:rPr>
      </w:pPr>
    </w:p>
    <w:p w:rsidR="00CE50FC" w:rsidRPr="00963C95" w:rsidRDefault="00CE50FC" w:rsidP="00CE50FC">
      <w:pPr>
        <w:spacing w:line="400" w:lineRule="exact"/>
        <w:ind w:firstLineChars="200" w:firstLine="480"/>
        <w:rPr>
          <w:rFonts w:ascii="方正仿宋_GBK" w:eastAsia="方正仿宋_GBK" w:hAnsi="宋体"/>
          <w:sz w:val="24"/>
          <w:szCs w:val="24"/>
        </w:rPr>
        <w:sectPr w:rsidR="00CE50FC" w:rsidRPr="00963C95">
          <w:footerReference w:type="even" r:id="rId13"/>
          <w:footerReference w:type="default" r:id="rId14"/>
          <w:pgSz w:w="11907" w:h="16840"/>
          <w:pgMar w:top="1134" w:right="1191" w:bottom="1134" w:left="1304" w:header="964" w:footer="992" w:gutter="0"/>
          <w:pgNumType w:fmt="numberInDash"/>
          <w:cols w:space="720"/>
          <w:docGrid w:linePitch="312"/>
        </w:sectPr>
      </w:pP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sidR="00D81B2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CE50FC" w:rsidRPr="0018465A" w:rsidRDefault="00CE50FC" w:rsidP="00CE50FC">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CE50FC" w:rsidRPr="007E7B6B" w:rsidRDefault="00CE50FC" w:rsidP="00CE50FC">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合作期限：一年。</w:t>
      </w:r>
    </w:p>
    <w:p w:rsidR="00CE50FC" w:rsidRPr="0018465A" w:rsidRDefault="00CE50FC" w:rsidP="00CE50FC">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CE50FC" w:rsidRDefault="00CE50FC" w:rsidP="00CE50FC">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CE50FC" w:rsidRPr="0018465A" w:rsidRDefault="00CE50FC" w:rsidP="00CE50FC">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CE50FC"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CE50FC" w:rsidRPr="00BB4E32" w:rsidRDefault="00CE50FC"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CE50FC" w:rsidRPr="0018465A" w:rsidRDefault="00CE50FC" w:rsidP="00CE50FC">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CE50FC"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4.中标公司所提供液状产品的包裝、剂量需满足招标要求，其误差≤5% 。</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CE50FC" w:rsidRPr="00BB4E32" w:rsidRDefault="00CE50FC" w:rsidP="00CE50FC">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中标公司需在合川区人民医院</w:t>
      </w:r>
      <w:r>
        <w:rPr>
          <w:rFonts w:ascii="方正仿宋_GBK" w:eastAsia="方正仿宋_GBK" w:hAnsi="宋体" w:hint="eastAsia"/>
          <w:color w:val="FF0000"/>
          <w:sz w:val="24"/>
          <w:szCs w:val="24"/>
        </w:rPr>
        <w:t>常驻一</w:t>
      </w:r>
      <w:r w:rsidRPr="00BB4E32">
        <w:rPr>
          <w:rFonts w:ascii="方正仿宋_GBK" w:eastAsia="方正仿宋_GBK" w:hAnsi="宋体" w:hint="eastAsia"/>
          <w:color w:val="FF0000"/>
          <w:sz w:val="24"/>
          <w:szCs w:val="24"/>
        </w:rPr>
        <w:t>名专职工作人员对有问题的IT</w:t>
      </w:r>
      <w:r>
        <w:rPr>
          <w:rFonts w:ascii="方正仿宋_GBK" w:eastAsia="方正仿宋_GBK" w:hAnsi="宋体" w:hint="eastAsia"/>
          <w:color w:val="FF0000"/>
          <w:sz w:val="24"/>
          <w:szCs w:val="24"/>
        </w:rPr>
        <w:t>办公</w:t>
      </w:r>
      <w:r w:rsidRPr="00BB4E32">
        <w:rPr>
          <w:rFonts w:ascii="方正仿宋_GBK" w:eastAsia="方正仿宋_GBK" w:hAnsi="宋体" w:hint="eastAsia"/>
          <w:color w:val="FF0000"/>
          <w:sz w:val="24"/>
          <w:szCs w:val="24"/>
        </w:rPr>
        <w:t>设备及时进行</w:t>
      </w:r>
      <w:r w:rsidRPr="00BB4E32">
        <w:rPr>
          <w:rFonts w:ascii="方正仿宋_GBK" w:eastAsia="方正仿宋_GBK" w:hAnsi="宋体" w:hint="eastAsia"/>
          <w:color w:val="FF0000"/>
          <w:sz w:val="24"/>
          <w:szCs w:val="24"/>
        </w:rPr>
        <w:lastRenderedPageBreak/>
        <w:t>现场免费检测、维修、维护（对有问题的设备只收取</w:t>
      </w:r>
      <w:r>
        <w:rPr>
          <w:rFonts w:ascii="方正仿宋_GBK" w:eastAsia="方正仿宋_GBK" w:hAnsi="宋体" w:hint="eastAsia"/>
          <w:color w:val="FF0000"/>
          <w:sz w:val="24"/>
          <w:szCs w:val="24"/>
        </w:rPr>
        <w:t>本次采购列表包含在内的</w:t>
      </w:r>
      <w:r w:rsidRPr="00BB4E32">
        <w:rPr>
          <w:rFonts w:ascii="方正仿宋_GBK" w:eastAsia="方正仿宋_GBK" w:hAnsi="宋体" w:hint="eastAsia"/>
          <w:color w:val="FF0000"/>
          <w:sz w:val="24"/>
          <w:szCs w:val="24"/>
        </w:rPr>
        <w:t>配件费用）</w:t>
      </w:r>
      <w:r>
        <w:rPr>
          <w:rFonts w:ascii="方正仿宋_GBK" w:eastAsia="方正仿宋_GBK" w:hAnsi="宋体" w:hint="eastAsia"/>
          <w:color w:val="FF0000"/>
          <w:sz w:val="24"/>
          <w:szCs w:val="24"/>
        </w:rPr>
        <w:t>。</w:t>
      </w:r>
      <w:r w:rsidRPr="00BB4E32">
        <w:rPr>
          <w:rFonts w:ascii="方正仿宋_GBK" w:eastAsia="方正仿宋_GBK" w:hAnsi="宋体" w:hint="eastAsia"/>
          <w:color w:val="FF0000"/>
          <w:sz w:val="24"/>
          <w:szCs w:val="24"/>
        </w:rPr>
        <w:t>报名时需附</w:t>
      </w:r>
      <w:r>
        <w:rPr>
          <w:rFonts w:ascii="方正仿宋_GBK" w:eastAsia="方正仿宋_GBK" w:hAnsi="宋体" w:hint="eastAsia"/>
          <w:color w:val="FF0000"/>
          <w:sz w:val="24"/>
          <w:szCs w:val="24"/>
        </w:rPr>
        <w:t>一</w:t>
      </w:r>
      <w:r w:rsidRPr="00BB4E32">
        <w:rPr>
          <w:rFonts w:ascii="方正仿宋_GBK" w:eastAsia="方正仿宋_GBK" w:hAnsi="宋体" w:hint="eastAsia"/>
          <w:color w:val="FF0000"/>
          <w:sz w:val="24"/>
          <w:szCs w:val="24"/>
        </w:rPr>
        <w:t>名驻场服务人员名单及驻场服务承诺书。</w:t>
      </w:r>
    </w:p>
    <w:p w:rsidR="00CE50FC" w:rsidRDefault="00CE50FC" w:rsidP="00CE50FC">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1"/>
    </w:p>
    <w:p w:rsidR="00CE50FC" w:rsidRPr="00B00B4D" w:rsidRDefault="00D81B24"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00CE50FC"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CE50FC" w:rsidRDefault="00CE50FC" w:rsidP="00CE50FC">
      <w:pPr>
        <w:pStyle w:val="30"/>
        <w:spacing w:before="0" w:after="0" w:line="400" w:lineRule="exact"/>
        <w:rPr>
          <w:rFonts w:ascii="方正仿宋_GBK" w:eastAsia="方正仿宋_GBK" w:hAnsi="宋体"/>
          <w:sz w:val="24"/>
          <w:szCs w:val="24"/>
        </w:rPr>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CE50FC" w:rsidRPr="00394C44" w:rsidRDefault="00CE50FC" w:rsidP="00CE50FC">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CE50FC" w:rsidRPr="00D03985" w:rsidRDefault="00CE50FC" w:rsidP="00CE50FC">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CE50FC" w:rsidRPr="0018465A" w:rsidRDefault="00CE50FC" w:rsidP="00CE50FC">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CE50FC" w:rsidRPr="0018465A" w:rsidRDefault="00CE50FC" w:rsidP="00CE50FC">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CE50FC" w:rsidRPr="0018465A" w:rsidRDefault="00CE50FC" w:rsidP="00CE50FC">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CE50FC" w:rsidRPr="0018465A" w:rsidRDefault="00CE50FC" w:rsidP="00CE50FC">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sidR="00D81B24">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CE50FC" w:rsidRPr="0018465A" w:rsidRDefault="00CE50FC" w:rsidP="00CE50FC">
      <w:pPr>
        <w:snapToGrid w:val="0"/>
        <w:spacing w:line="360" w:lineRule="auto"/>
        <w:ind w:firstLine="570"/>
        <w:rPr>
          <w:rFonts w:ascii="宋体" w:hAnsi="宋体"/>
          <w:sz w:val="24"/>
          <w:szCs w:val="24"/>
        </w:rPr>
        <w:sectPr w:rsidR="00CE50FC" w:rsidRPr="0018465A">
          <w:pgSz w:w="11907" w:h="16840"/>
          <w:pgMar w:top="1134" w:right="1191" w:bottom="1134" w:left="1304" w:header="964" w:footer="992" w:gutter="0"/>
          <w:pgNumType w:fmt="numberInDash"/>
          <w:cols w:space="720"/>
          <w:docGrid w:linePitch="312"/>
        </w:sectPr>
      </w:pPr>
    </w:p>
    <w:p w:rsidR="00CE50FC" w:rsidRPr="0018465A" w:rsidRDefault="00CE50FC" w:rsidP="00CE50FC">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CE50FC" w:rsidRPr="0018465A" w:rsidRDefault="00CE50FC" w:rsidP="00CE50FC">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CE50FC" w:rsidRPr="0018465A" w:rsidRDefault="00CE50FC" w:rsidP="00CE50FC">
      <w:pPr>
        <w:spacing w:line="500" w:lineRule="exact"/>
        <w:jc w:val="center"/>
        <w:rPr>
          <w:rFonts w:ascii="方正仿宋_GBK" w:eastAsia="方正仿宋_GBK"/>
        </w:rPr>
      </w:pPr>
      <w:r w:rsidRPr="0018465A">
        <w:rPr>
          <w:rFonts w:ascii="方正仿宋_GBK" w:eastAsia="方正仿宋_GBK" w:hint="eastAsia"/>
        </w:rPr>
        <w:t>（采购项目编号：     ）</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CE50FC" w:rsidRPr="0018465A" w:rsidRDefault="00CE50FC" w:rsidP="00CE50FC">
      <w:pPr>
        <w:spacing w:line="500" w:lineRule="exact"/>
        <w:rPr>
          <w:rFonts w:ascii="方正仿宋_GBK" w:eastAsia="方正仿宋_GBK"/>
          <w:sz w:val="24"/>
        </w:rPr>
      </w:pP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CE50FC" w:rsidRPr="0018465A" w:rsidTr="00CE50FC">
        <w:trPr>
          <w:gridAfter w:val="1"/>
          <w:wAfter w:w="15" w:type="dxa"/>
          <w:trHeight w:val="452"/>
        </w:trPr>
        <w:tc>
          <w:tcPr>
            <w:tcW w:w="1330"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Height w:val="564"/>
        </w:trPr>
        <w:tc>
          <w:tcPr>
            <w:tcW w:w="1330"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1741"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984"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873"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899"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1575"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2211"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cantSplit/>
        </w:trPr>
        <w:tc>
          <w:tcPr>
            <w:tcW w:w="9613" w:type="dxa"/>
            <w:gridSpan w:val="7"/>
            <w:vAlign w:val="center"/>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CE50FC" w:rsidRPr="0018465A" w:rsidTr="00CE50FC">
        <w:trPr>
          <w:gridAfter w:val="1"/>
          <w:wAfter w:w="15" w:type="dxa"/>
          <w:cantSplit/>
        </w:trPr>
        <w:tc>
          <w:tcPr>
            <w:tcW w:w="9613" w:type="dxa"/>
            <w:gridSpan w:val="7"/>
            <w:vAlign w:val="center"/>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CE50FC" w:rsidRPr="0018465A" w:rsidTr="00CE50FC">
        <w:trPr>
          <w:gridAfter w:val="1"/>
          <w:wAfter w:w="15" w:type="dxa"/>
          <w:cantSplit/>
          <w:trHeight w:val="2052"/>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1.质保期限：</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2.保修范围：</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3.服务措施：</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CE50FC" w:rsidRPr="0018465A" w:rsidTr="00CE50FC">
        <w:trPr>
          <w:gridAfter w:val="1"/>
          <w:wAfter w:w="15" w:type="dxa"/>
          <w:cantSplit/>
          <w:trHeight w:val="913"/>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CE50FC" w:rsidRPr="0018465A" w:rsidTr="00CE50FC">
        <w:trPr>
          <w:gridAfter w:val="1"/>
          <w:wAfter w:w="15" w:type="dxa"/>
          <w:cantSplit/>
          <w:trHeight w:val="751"/>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CE50FC" w:rsidRPr="0018465A" w:rsidTr="00CE50FC">
        <w:trPr>
          <w:trHeight w:val="1132"/>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CE50FC" w:rsidRPr="0018465A" w:rsidTr="00CE50FC">
        <w:trPr>
          <w:trHeight w:val="1127"/>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五、付款方式：</w:t>
            </w:r>
          </w:p>
          <w:p w:rsidR="00CE50FC" w:rsidRPr="0018465A" w:rsidRDefault="00CE50FC" w:rsidP="00CE50FC">
            <w:pPr>
              <w:pStyle w:val="af3"/>
              <w:spacing w:line="500" w:lineRule="exact"/>
              <w:rPr>
                <w:rFonts w:ascii="方正仿宋_GBK" w:eastAsia="方正仿宋_GBK"/>
                <w:sz w:val="24"/>
              </w:rPr>
            </w:pPr>
          </w:p>
        </w:tc>
      </w:tr>
      <w:tr w:rsidR="00CE50FC" w:rsidRPr="0018465A" w:rsidTr="00CE50FC">
        <w:trPr>
          <w:trHeight w:val="1127"/>
        </w:trPr>
        <w:tc>
          <w:tcPr>
            <w:tcW w:w="9628" w:type="dxa"/>
            <w:gridSpan w:val="8"/>
          </w:tcPr>
          <w:p w:rsidR="00CE50FC" w:rsidRPr="00435515" w:rsidRDefault="00CE50FC" w:rsidP="00CE50FC">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CE50FC" w:rsidRPr="0018465A" w:rsidRDefault="00CE50FC" w:rsidP="00CE50FC">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CE50FC" w:rsidRPr="0018465A" w:rsidTr="00CE50FC">
        <w:trPr>
          <w:trHeight w:val="1691"/>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七、其他约定事项：</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sidR="00D81B24">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CE50FC" w:rsidRPr="0018465A" w:rsidTr="00CE50FC">
        <w:trPr>
          <w:trHeight w:val="4049"/>
        </w:trPr>
        <w:tc>
          <w:tcPr>
            <w:tcW w:w="4928" w:type="dxa"/>
            <w:gridSpan w:val="4"/>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需方：</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地址：</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联系电话：</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供方：</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地址：</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电话：</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传真：</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开户银行：</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账号：</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授权代表：</w:t>
            </w:r>
          </w:p>
          <w:p w:rsidR="00CE50FC" w:rsidRPr="0018465A" w:rsidRDefault="00CE50FC" w:rsidP="00CE50FC">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CE50FC" w:rsidRPr="0018465A" w:rsidTr="00CE50FC">
        <w:trPr>
          <w:trHeight w:val="882"/>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备注：</w:t>
            </w:r>
          </w:p>
          <w:p w:rsidR="00CE50FC" w:rsidRPr="0018465A" w:rsidRDefault="00CE50FC" w:rsidP="00CE50FC">
            <w:pPr>
              <w:spacing w:line="500" w:lineRule="exact"/>
              <w:rPr>
                <w:rFonts w:ascii="方正仿宋_GBK" w:eastAsia="方正仿宋_GBK"/>
                <w:sz w:val="24"/>
              </w:rPr>
            </w:pPr>
          </w:p>
          <w:p w:rsidR="00CE50FC" w:rsidRPr="0018465A" w:rsidRDefault="00CE50FC" w:rsidP="00CE50FC">
            <w:pPr>
              <w:spacing w:line="500" w:lineRule="exact"/>
              <w:rPr>
                <w:rFonts w:ascii="方正仿宋_GBK" w:eastAsia="方正仿宋_GBK"/>
                <w:sz w:val="24"/>
              </w:rPr>
            </w:pPr>
          </w:p>
        </w:tc>
      </w:tr>
    </w:tbl>
    <w:p w:rsidR="00CE50FC" w:rsidRPr="0018465A" w:rsidRDefault="00CE50FC" w:rsidP="00CE50FC">
      <w:pPr>
        <w:tabs>
          <w:tab w:val="left" w:pos="9000"/>
        </w:tabs>
        <w:spacing w:line="276" w:lineRule="auto"/>
        <w:jc w:val="center"/>
        <w:rPr>
          <w:rFonts w:ascii="方正仿宋_GBK" w:eastAsia="方正仿宋_GBK"/>
          <w:sz w:val="21"/>
          <w:szCs w:val="21"/>
        </w:rPr>
        <w:sectPr w:rsidR="00CE50FC"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sidR="007144E6">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sidR="007144E6">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CE50FC"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CE50FC" w:rsidRDefault="00CE50FC" w:rsidP="00CE50F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CE50FC" w:rsidRPr="0018465A" w:rsidRDefault="00CE50FC" w:rsidP="00CE50FC">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CE50FC" w:rsidRPr="0018465A" w:rsidRDefault="00CE50FC" w:rsidP="00CE50FC">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CE50FC" w:rsidRPr="0018465A" w:rsidRDefault="00CE50FC" w:rsidP="00CE50FC">
      <w:pPr>
        <w:snapToGrid w:val="0"/>
        <w:spacing w:line="360" w:lineRule="auto"/>
        <w:rPr>
          <w:rFonts w:ascii="宋体" w:hAnsi="宋体"/>
          <w:sz w:val="24"/>
          <w:szCs w:val="24"/>
          <w:bdr w:val="single" w:sz="4" w:space="0" w:color="auto"/>
        </w:rPr>
        <w:sectPr w:rsidR="00CE50FC" w:rsidRPr="0018465A">
          <w:pgSz w:w="11907" w:h="16840"/>
          <w:pgMar w:top="1134" w:right="1191" w:bottom="1134" w:left="1304" w:header="851" w:footer="992" w:gutter="0"/>
          <w:pgNumType w:fmt="numberInDash"/>
          <w:cols w:space="720"/>
          <w:docGrid w:linePitch="380" w:charSpace="-5735"/>
        </w:sectPr>
      </w:pPr>
    </w:p>
    <w:p w:rsidR="00CE50FC" w:rsidRPr="0018465A" w:rsidRDefault="00CE50FC" w:rsidP="00CE50FC">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CE50FC" w:rsidRPr="0018465A" w:rsidRDefault="00CE50FC" w:rsidP="00CE50FC">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CE50FC" w:rsidRPr="0018465A" w:rsidRDefault="00CE50FC" w:rsidP="00CE50FC">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CE50FC" w:rsidRPr="0018465A" w:rsidRDefault="00CE50FC" w:rsidP="00CE50FC">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w:t>
      </w:r>
      <w:r w:rsidR="00D81B24">
        <w:rPr>
          <w:rFonts w:ascii="方正仿宋_GBK" w:eastAsia="方正仿宋_GBK" w:hAnsi="宋体" w:hint="eastAsia"/>
          <w:sz w:val="24"/>
          <w:szCs w:val="24"/>
        </w:rPr>
        <w:t>询价</w:t>
      </w:r>
      <w:r>
        <w:rPr>
          <w:rFonts w:ascii="方正仿宋_GBK" w:eastAsia="方正仿宋_GBK" w:hAnsi="宋体" w:hint="eastAsia"/>
          <w:sz w:val="24"/>
          <w:szCs w:val="24"/>
        </w:rPr>
        <w:t>文件规定</w:t>
      </w:r>
      <w:r w:rsidRPr="0018465A">
        <w:rPr>
          <w:rFonts w:ascii="方正仿宋_GBK" w:eastAsia="方正仿宋_GBK" w:hAnsi="宋体" w:hint="eastAsia"/>
          <w:sz w:val="24"/>
          <w:szCs w:val="24"/>
        </w:rPr>
        <w:t>。如果我方成为成交供应商，保证在接到成交通知书后，向采购代理机构交纳</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CE50FC" w:rsidRPr="0018465A" w:rsidRDefault="00CE50FC" w:rsidP="00CE50FC">
      <w:pPr>
        <w:snapToGrid w:val="0"/>
        <w:spacing w:line="312" w:lineRule="auto"/>
        <w:ind w:firstLineChars="200" w:firstLine="480"/>
        <w:rPr>
          <w:rFonts w:ascii="方正仿宋_GBK" w:eastAsia="方正仿宋_GBK" w:hAnsi="宋体"/>
          <w:sz w:val="24"/>
          <w:szCs w:val="24"/>
        </w:rPr>
        <w:sectPr w:rsidR="00CE50FC"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CE50FC" w:rsidRPr="0018465A" w:rsidRDefault="00CE50FC" w:rsidP="00CE50FC">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CE50FC" w:rsidRPr="0018465A" w:rsidRDefault="00CE50FC" w:rsidP="00CE50FC">
      <w:pPr>
        <w:jc w:val="center"/>
        <w:rPr>
          <w:rFonts w:ascii="方正仿宋_GBK" w:eastAsia="方正仿宋_GBK"/>
          <w:b/>
          <w:szCs w:val="28"/>
        </w:rPr>
      </w:pPr>
      <w:r w:rsidRPr="0018465A">
        <w:rPr>
          <w:rFonts w:ascii="方正仿宋_GBK" w:eastAsia="方正仿宋_GBK" w:hint="eastAsia"/>
          <w:b/>
          <w:szCs w:val="28"/>
        </w:rPr>
        <w:t>明细报价表</w:t>
      </w:r>
    </w:p>
    <w:p w:rsidR="00CE50FC" w:rsidRPr="0018465A" w:rsidRDefault="00D81B24" w:rsidP="00CE50FC">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00CE50FC" w:rsidRPr="0018465A">
        <w:rPr>
          <w:rFonts w:ascii="方正仿宋_GBK" w:eastAsia="方正仿宋_GBK" w:hAnsi="宋体" w:hint="eastAsia"/>
          <w:sz w:val="24"/>
          <w:szCs w:val="24"/>
        </w:rPr>
        <w:t>项目编号：</w:t>
      </w:r>
    </w:p>
    <w:p w:rsidR="00CE50FC" w:rsidRPr="0018465A" w:rsidRDefault="00CE50FC" w:rsidP="00CE50FC">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CE50FC" w:rsidRPr="0018465A" w:rsidTr="00CE50FC">
        <w:trPr>
          <w:trHeight w:val="885"/>
        </w:trPr>
        <w:tc>
          <w:tcPr>
            <w:tcW w:w="1648"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CE50FC" w:rsidRPr="0018465A" w:rsidRDefault="00CE50FC" w:rsidP="00CE50FC">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CE50FC" w:rsidRPr="0018465A" w:rsidRDefault="00CE50FC" w:rsidP="00CE50FC">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CE50FC" w:rsidRPr="0018465A" w:rsidTr="00CE50FC">
        <w:trPr>
          <w:trHeight w:val="724"/>
        </w:trPr>
        <w:tc>
          <w:tcPr>
            <w:tcW w:w="1648"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721"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41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50"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86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186"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33"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4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36"/>
        </w:trPr>
        <w:tc>
          <w:tcPr>
            <w:tcW w:w="1648"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721"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41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50"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86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186"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33"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4"/>
        </w:trPr>
        <w:tc>
          <w:tcPr>
            <w:tcW w:w="1648" w:type="dxa"/>
            <w:vAlign w:val="center"/>
          </w:tcPr>
          <w:p w:rsidR="00CE50FC" w:rsidRPr="0018465A" w:rsidRDefault="00CE50FC" w:rsidP="00CE50FC">
            <w:pPr>
              <w:jc w:val="center"/>
              <w:rPr>
                <w:rFonts w:ascii="方正仿宋_GBK" w:eastAsia="方正仿宋_GBK" w:hAnsi="宋体"/>
                <w:sz w:val="24"/>
                <w:szCs w:val="28"/>
              </w:rPr>
            </w:pPr>
          </w:p>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8"/>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0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2"/>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42"/>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bl>
    <w:p w:rsidR="00CE50FC" w:rsidRPr="0018465A" w:rsidRDefault="00CE50FC" w:rsidP="00CE50FC">
      <w:pPr>
        <w:snapToGrid w:val="0"/>
        <w:spacing w:line="500" w:lineRule="exact"/>
        <w:rPr>
          <w:rFonts w:ascii="方正仿宋_GBK" w:eastAsia="方正仿宋_GBK" w:hAnsi="宋体"/>
          <w:sz w:val="24"/>
          <w:szCs w:val="28"/>
        </w:rPr>
      </w:pPr>
    </w:p>
    <w:p w:rsidR="00CE50FC" w:rsidRPr="0018465A" w:rsidRDefault="00CE50FC" w:rsidP="00CE50FC">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CE50FC" w:rsidRPr="0018465A" w:rsidRDefault="00CE50FC" w:rsidP="00CE50FC">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CE50FC" w:rsidRPr="0018465A" w:rsidRDefault="00CE50FC" w:rsidP="00CE50FC">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CE50FC" w:rsidRPr="0018465A" w:rsidRDefault="00CE50FC" w:rsidP="00CE50FC">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CE50FC" w:rsidRPr="0018465A" w:rsidRDefault="00CE50FC" w:rsidP="00CE50FC">
      <w:pPr>
        <w:spacing w:line="360" w:lineRule="auto"/>
      </w:pPr>
      <w:r w:rsidRPr="0018465A">
        <w:rPr>
          <w:rFonts w:ascii="方正仿宋_GBK" w:eastAsia="方正仿宋_GBK" w:hAnsi="宋体" w:hint="eastAsia"/>
          <w:sz w:val="24"/>
          <w:szCs w:val="24"/>
        </w:rPr>
        <w:t xml:space="preserve">                                                    供应商名称（公章）：</w:t>
      </w:r>
    </w:p>
    <w:p w:rsidR="00CE50FC" w:rsidRPr="0018465A" w:rsidRDefault="00CE50FC" w:rsidP="00CE50FC">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CE50FC" w:rsidRPr="0018465A" w:rsidRDefault="00CE50FC" w:rsidP="00CE50FC">
      <w:pPr>
        <w:snapToGrid w:val="0"/>
        <w:spacing w:line="360" w:lineRule="auto"/>
        <w:ind w:firstLineChars="200" w:firstLine="480"/>
        <w:rPr>
          <w:rFonts w:ascii="方正仿宋_GBK" w:eastAsia="方正仿宋_GBK" w:hAnsi="宋体"/>
          <w:sz w:val="24"/>
          <w:szCs w:val="24"/>
          <w:bdr w:val="single" w:sz="4" w:space="0" w:color="auto"/>
        </w:rPr>
        <w:sectPr w:rsidR="00CE50FC" w:rsidRPr="0018465A">
          <w:headerReference w:type="default" r:id="rId15"/>
          <w:pgSz w:w="11907" w:h="16840"/>
          <w:pgMar w:top="1134" w:right="1191" w:bottom="1134" w:left="1304" w:header="851" w:footer="992" w:gutter="0"/>
          <w:pgNumType w:fmt="numberInDash"/>
          <w:cols w:space="720"/>
          <w:docGrid w:linePitch="380" w:charSpace="-5735"/>
        </w:sectPr>
      </w:pPr>
    </w:p>
    <w:p w:rsidR="00CE50FC" w:rsidRPr="0018465A" w:rsidRDefault="00CE50FC" w:rsidP="00CE50FC">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CE50FC" w:rsidRPr="00225B78" w:rsidRDefault="00CE50FC" w:rsidP="00CE50FC">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CE50FC" w:rsidRPr="0018465A" w:rsidRDefault="00D81B24" w:rsidP="00CE50FC">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00CE50FC"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CE50FC" w:rsidRPr="00225B78" w:rsidTr="00CE50FC">
        <w:trPr>
          <w:trHeight w:val="422"/>
          <w:jc w:val="center"/>
        </w:trPr>
        <w:tc>
          <w:tcPr>
            <w:tcW w:w="1218"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bl>
    <w:p w:rsidR="00CE50FC" w:rsidRPr="0018465A" w:rsidRDefault="00CE50FC" w:rsidP="00CE50FC">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CE50FC" w:rsidRPr="0018465A" w:rsidRDefault="00CE50FC" w:rsidP="00CE50FC">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E50FC" w:rsidRPr="0018465A" w:rsidRDefault="00CE50FC" w:rsidP="00CE50FC">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sidR="00D81B24">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sidR="00D81B24">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CE50FC" w:rsidRDefault="00CE50FC" w:rsidP="00CE50FC">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CE50FC" w:rsidRPr="0018465A" w:rsidRDefault="00CE50FC" w:rsidP="00CE50FC">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CE50FC" w:rsidRPr="0018465A" w:rsidRDefault="00D81B24" w:rsidP="00CE50FC">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00CE50FC"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CE50FC" w:rsidRPr="00225B78" w:rsidTr="00CE50FC">
        <w:trPr>
          <w:trHeight w:val="1230"/>
        </w:trPr>
        <w:tc>
          <w:tcPr>
            <w:tcW w:w="151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CE50FC" w:rsidRPr="00225B78" w:rsidRDefault="00D81B24" w:rsidP="00CE50FC">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00CE50FC" w:rsidRPr="00225B78">
              <w:rPr>
                <w:rFonts w:ascii="方正仿宋_GBK" w:eastAsia="方正仿宋_GBK" w:hAnsi="宋体" w:hint="eastAsia"/>
                <w:b/>
                <w:sz w:val="21"/>
                <w:szCs w:val="24"/>
              </w:rPr>
              <w:t>项目需求</w:t>
            </w:r>
          </w:p>
        </w:tc>
        <w:tc>
          <w:tcPr>
            <w:tcW w:w="2438"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bl>
    <w:p w:rsidR="00CE50FC" w:rsidRPr="0018465A" w:rsidRDefault="00CE50FC" w:rsidP="00CE50FC">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CE50FC" w:rsidRPr="0018465A" w:rsidRDefault="00CE50FC" w:rsidP="00CE50FC">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E50FC" w:rsidRPr="0018465A" w:rsidRDefault="00CE50FC" w:rsidP="00CE50FC">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E50FC" w:rsidRPr="00794CCF"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sidR="00D81B24">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sidR="00D81B24">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CE50FC" w:rsidRPr="00794CCF"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CE50FC" w:rsidRPr="0018465A" w:rsidRDefault="00CE50FC" w:rsidP="00CE50FC">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CE50FC"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sidR="00D81B24">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CE50FC" w:rsidRPr="0018465A" w:rsidRDefault="00CE50FC" w:rsidP="00CE50FC">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szCs w:val="28"/>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sidR="007144E6">
        <w:rPr>
          <w:rFonts w:ascii="方正仿宋_GBK" w:eastAsia="方正仿宋_GBK" w:hAnsi="宋体" w:hint="eastAsia"/>
        </w:rPr>
        <w:t>8</w:t>
      </w:r>
      <w:r w:rsidRPr="00FF1E06">
        <w:rPr>
          <w:rFonts w:ascii="方正仿宋_GBK" w:eastAsia="方正仿宋_GBK" w:hAnsi="宋体" w:hint="eastAsia"/>
        </w:rPr>
        <w:t>年度或201</w:t>
      </w:r>
      <w:r w:rsidR="007144E6">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CE50FC" w:rsidRPr="0018465A" w:rsidRDefault="00CE50FC" w:rsidP="00CE50FC">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Default="00CE50FC" w:rsidP="00CE50FC">
      <w:pPr>
        <w:snapToGrid w:val="0"/>
        <w:spacing w:line="400" w:lineRule="exact"/>
        <w:ind w:firstLineChars="200" w:firstLine="480"/>
        <w:rPr>
          <w:rFonts w:ascii="方正仿宋_GBK" w:eastAsia="方正仿宋_GBK" w:hAnsi="宋体"/>
          <w:sz w:val="24"/>
          <w:szCs w:val="24"/>
        </w:rPr>
      </w:pPr>
    </w:p>
    <w:p w:rsidR="00CE50FC" w:rsidRPr="00A60C8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E50FC" w:rsidRDefault="00CE50FC" w:rsidP="00CE50FC">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CE50FC" w:rsidRPr="00CE0795" w:rsidRDefault="00CE50FC" w:rsidP="00CE50FC">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CE50FC" w:rsidRPr="0076486C" w:rsidRDefault="00CE50FC" w:rsidP="00CE50FC">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CE50FC" w:rsidRDefault="00CE50FC" w:rsidP="00CE50FC">
      <w:pPr>
        <w:tabs>
          <w:tab w:val="left" w:pos="6300"/>
        </w:tabs>
        <w:snapToGrid w:val="0"/>
        <w:spacing w:line="500" w:lineRule="exact"/>
        <w:ind w:firstLine="560"/>
        <w:rPr>
          <w:rFonts w:ascii="方正仿宋_GBK" w:eastAsia="方正仿宋_GBK" w:hAnsi="仿宋"/>
        </w:rPr>
      </w:pPr>
    </w:p>
    <w:p w:rsidR="00CE50FC" w:rsidRPr="0076486C" w:rsidRDefault="00CE50FC" w:rsidP="00CE50FC">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CE50FC" w:rsidRPr="0018465A" w:rsidRDefault="00CE50FC" w:rsidP="00CE50FC">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CE50FC" w:rsidRPr="0018465A" w:rsidRDefault="00CE50FC" w:rsidP="00CE50FC">
      <w:pPr>
        <w:spacing w:line="360" w:lineRule="auto"/>
        <w:ind w:firstLineChars="200" w:firstLine="480"/>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Pr="00363A39" w:rsidRDefault="00CE50FC" w:rsidP="00CE50FC">
      <w:pPr>
        <w:spacing w:line="360" w:lineRule="auto"/>
        <w:ind w:firstLineChars="200" w:firstLine="480"/>
        <w:jc w:val="center"/>
        <w:rPr>
          <w:rFonts w:ascii="方正仿宋_GBK" w:eastAsia="方正仿宋_GBK" w:hAnsi="宋体"/>
          <w:sz w:val="24"/>
          <w:szCs w:val="24"/>
        </w:rPr>
      </w:pPr>
    </w:p>
    <w:p w:rsidR="00CE50FC" w:rsidRPr="003B7B71" w:rsidRDefault="00CE50FC" w:rsidP="00CE50FC">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CE50FC" w:rsidRDefault="00CE50FC" w:rsidP="00CE50FC"/>
    <w:p w:rsidR="004F474C" w:rsidRDefault="004F474C"/>
    <w:p w:rsidR="004F474C" w:rsidRDefault="004F474C" w:rsidP="004F474C"/>
    <w:p w:rsidR="00A03CF0" w:rsidRPr="004F474C" w:rsidRDefault="004F474C" w:rsidP="004F474C">
      <w:pPr>
        <w:tabs>
          <w:tab w:val="left" w:pos="7495"/>
        </w:tabs>
      </w:pPr>
      <w:r>
        <w:tab/>
      </w:r>
    </w:p>
    <w:sectPr w:rsidR="00A03CF0" w:rsidRPr="004F474C" w:rsidSect="00CE50FC">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04" w:rsidRDefault="000A7904" w:rsidP="00CE50FC">
      <w:r>
        <w:separator/>
      </w:r>
    </w:p>
  </w:endnote>
  <w:endnote w:type="continuationSeparator" w:id="0">
    <w:p w:rsidR="000A7904" w:rsidRDefault="000A7904" w:rsidP="00CE50F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F8103A">
    <w:pPr>
      <w:pStyle w:val="a8"/>
      <w:framePr w:wrap="around" w:vAnchor="text" w:hAnchor="margin" w:xAlign="center" w:y="1"/>
      <w:rPr>
        <w:rStyle w:val="ab"/>
      </w:rPr>
    </w:pPr>
    <w:r>
      <w:fldChar w:fldCharType="begin"/>
    </w:r>
    <w:r w:rsidR="00CE50FC">
      <w:rPr>
        <w:rStyle w:val="ab"/>
      </w:rPr>
      <w:instrText xml:space="preserve">PAGE  </w:instrText>
    </w:r>
    <w:r>
      <w:fldChar w:fldCharType="end"/>
    </w:r>
  </w:p>
  <w:p w:rsidR="00CE50FC" w:rsidRDefault="00CE50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F8103A">
    <w:pPr>
      <w:pStyle w:val="a8"/>
      <w:framePr w:wrap="around" w:vAnchor="text" w:hAnchor="margin" w:xAlign="center" w:y="1"/>
      <w:jc w:val="center"/>
      <w:rPr>
        <w:rStyle w:val="ab"/>
        <w:rFonts w:ascii="宋体"/>
        <w:sz w:val="21"/>
        <w:szCs w:val="21"/>
      </w:rPr>
    </w:pPr>
    <w:r>
      <w:rPr>
        <w:rFonts w:ascii="宋体"/>
        <w:sz w:val="21"/>
        <w:szCs w:val="21"/>
      </w:rPr>
      <w:fldChar w:fldCharType="begin"/>
    </w:r>
    <w:r w:rsidR="00CE50FC">
      <w:rPr>
        <w:rStyle w:val="ab"/>
        <w:rFonts w:ascii="宋体"/>
        <w:sz w:val="21"/>
        <w:szCs w:val="21"/>
      </w:rPr>
      <w:instrText xml:space="preserve">PAGE  </w:instrText>
    </w:r>
    <w:r>
      <w:rPr>
        <w:rFonts w:ascii="宋体"/>
        <w:sz w:val="21"/>
        <w:szCs w:val="21"/>
      </w:rPr>
      <w:fldChar w:fldCharType="separate"/>
    </w:r>
    <w:r w:rsidR="002534A0">
      <w:rPr>
        <w:rStyle w:val="ab"/>
        <w:rFonts w:ascii="宋体"/>
        <w:noProof/>
        <w:sz w:val="21"/>
        <w:szCs w:val="21"/>
      </w:rPr>
      <w:t>- 3 -</w:t>
    </w:r>
    <w:r>
      <w:rPr>
        <w:rFonts w:ascii="宋体"/>
        <w:sz w:val="21"/>
        <w:szCs w:val="21"/>
      </w:rPr>
      <w:fldChar w:fldCharType="end"/>
    </w:r>
  </w:p>
  <w:p w:rsidR="00CE50FC" w:rsidRDefault="00CE50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8"/>
      <w:framePr w:wrap="around" w:vAnchor="text" w:hAnchor="margin" w:xAlign="center" w:y="1"/>
      <w:rPr>
        <w:rStyle w:val="ab"/>
      </w:rPr>
    </w:pPr>
  </w:p>
  <w:p w:rsidR="00CE50FC" w:rsidRDefault="00CE50FC">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F8103A">
    <w:pPr>
      <w:pStyle w:val="a8"/>
      <w:framePr w:wrap="around" w:vAnchor="text" w:hAnchor="margin" w:xAlign="center" w:y="1"/>
      <w:rPr>
        <w:rStyle w:val="ab"/>
      </w:rPr>
    </w:pPr>
    <w:r>
      <w:fldChar w:fldCharType="begin"/>
    </w:r>
    <w:r w:rsidR="00CE50FC">
      <w:rPr>
        <w:rStyle w:val="ab"/>
      </w:rPr>
      <w:instrText xml:space="preserve">PAGE  </w:instrText>
    </w:r>
    <w:r>
      <w:fldChar w:fldCharType="end"/>
    </w:r>
  </w:p>
  <w:p w:rsidR="00CE50FC" w:rsidRDefault="00CE50FC">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F8103A">
    <w:pPr>
      <w:pStyle w:val="a8"/>
      <w:jc w:val="center"/>
      <w:rPr>
        <w:rFonts w:ascii="宋体" w:hAnsi="宋体"/>
        <w:sz w:val="21"/>
        <w:szCs w:val="21"/>
      </w:rPr>
    </w:pPr>
    <w:r>
      <w:rPr>
        <w:rFonts w:ascii="宋体" w:hAnsi="宋体"/>
        <w:sz w:val="21"/>
        <w:szCs w:val="21"/>
      </w:rPr>
      <w:fldChar w:fldCharType="begin"/>
    </w:r>
    <w:r w:rsidR="00CE50FC">
      <w:rPr>
        <w:rStyle w:val="ab"/>
        <w:rFonts w:ascii="宋体" w:hAnsi="宋体"/>
        <w:sz w:val="21"/>
        <w:szCs w:val="21"/>
      </w:rPr>
      <w:instrText xml:space="preserve"> PAGE </w:instrText>
    </w:r>
    <w:r>
      <w:rPr>
        <w:rFonts w:ascii="宋体" w:hAnsi="宋体"/>
        <w:sz w:val="21"/>
        <w:szCs w:val="21"/>
      </w:rPr>
      <w:fldChar w:fldCharType="separate"/>
    </w:r>
    <w:r w:rsidR="002534A0">
      <w:rPr>
        <w:rStyle w:val="ab"/>
        <w:rFonts w:ascii="宋体" w:hAnsi="宋体"/>
        <w:noProof/>
        <w:sz w:val="21"/>
        <w:szCs w:val="21"/>
      </w:rPr>
      <w:t>- 10 -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04" w:rsidRDefault="000A7904" w:rsidP="00CE50FC">
      <w:r>
        <w:separator/>
      </w:r>
    </w:p>
  </w:footnote>
  <w:footnote w:type="continuationSeparator" w:id="0">
    <w:p w:rsidR="000A7904" w:rsidRDefault="000A7904" w:rsidP="00CE5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0FC"/>
    <w:rsid w:val="000042CE"/>
    <w:rsid w:val="00012D0B"/>
    <w:rsid w:val="00035672"/>
    <w:rsid w:val="00092370"/>
    <w:rsid w:val="000950A9"/>
    <w:rsid w:val="000A525D"/>
    <w:rsid w:val="000A7904"/>
    <w:rsid w:val="000E7A23"/>
    <w:rsid w:val="00101149"/>
    <w:rsid w:val="0010258B"/>
    <w:rsid w:val="00103129"/>
    <w:rsid w:val="00107061"/>
    <w:rsid w:val="00130388"/>
    <w:rsid w:val="00131190"/>
    <w:rsid w:val="00160D4E"/>
    <w:rsid w:val="00164A9F"/>
    <w:rsid w:val="00165F53"/>
    <w:rsid w:val="00173AE9"/>
    <w:rsid w:val="0017520E"/>
    <w:rsid w:val="0017697F"/>
    <w:rsid w:val="001B0FA4"/>
    <w:rsid w:val="001D26CC"/>
    <w:rsid w:val="001E3B0F"/>
    <w:rsid w:val="001E4714"/>
    <w:rsid w:val="001E6A52"/>
    <w:rsid w:val="001F099D"/>
    <w:rsid w:val="001F1B04"/>
    <w:rsid w:val="001F1D09"/>
    <w:rsid w:val="00212999"/>
    <w:rsid w:val="002325A1"/>
    <w:rsid w:val="002534A0"/>
    <w:rsid w:val="00274864"/>
    <w:rsid w:val="0029176E"/>
    <w:rsid w:val="0029510B"/>
    <w:rsid w:val="002A5C94"/>
    <w:rsid w:val="002B61CC"/>
    <w:rsid w:val="002C5669"/>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5346"/>
    <w:rsid w:val="003D4455"/>
    <w:rsid w:val="003E4234"/>
    <w:rsid w:val="003F217A"/>
    <w:rsid w:val="00400A0E"/>
    <w:rsid w:val="004017A4"/>
    <w:rsid w:val="0040407F"/>
    <w:rsid w:val="00414306"/>
    <w:rsid w:val="00422B47"/>
    <w:rsid w:val="00442FAA"/>
    <w:rsid w:val="00445980"/>
    <w:rsid w:val="00450F85"/>
    <w:rsid w:val="004552D5"/>
    <w:rsid w:val="004560B4"/>
    <w:rsid w:val="00466C71"/>
    <w:rsid w:val="004857EA"/>
    <w:rsid w:val="00485938"/>
    <w:rsid w:val="0049210A"/>
    <w:rsid w:val="004923E7"/>
    <w:rsid w:val="004935AF"/>
    <w:rsid w:val="004935E9"/>
    <w:rsid w:val="004960C4"/>
    <w:rsid w:val="004C07B0"/>
    <w:rsid w:val="004D74F4"/>
    <w:rsid w:val="004D77E8"/>
    <w:rsid w:val="004E08FD"/>
    <w:rsid w:val="004E2914"/>
    <w:rsid w:val="004E2ADE"/>
    <w:rsid w:val="004E2CB7"/>
    <w:rsid w:val="004E44B1"/>
    <w:rsid w:val="004F474C"/>
    <w:rsid w:val="0051626B"/>
    <w:rsid w:val="00516B0C"/>
    <w:rsid w:val="005519AD"/>
    <w:rsid w:val="005744CB"/>
    <w:rsid w:val="0057484D"/>
    <w:rsid w:val="00581390"/>
    <w:rsid w:val="00585C23"/>
    <w:rsid w:val="005C4F31"/>
    <w:rsid w:val="005C7B03"/>
    <w:rsid w:val="005E792D"/>
    <w:rsid w:val="00607F26"/>
    <w:rsid w:val="00627CD4"/>
    <w:rsid w:val="00641207"/>
    <w:rsid w:val="00641A13"/>
    <w:rsid w:val="00642575"/>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144E6"/>
    <w:rsid w:val="00727889"/>
    <w:rsid w:val="00735228"/>
    <w:rsid w:val="007507F6"/>
    <w:rsid w:val="007570D8"/>
    <w:rsid w:val="0076534D"/>
    <w:rsid w:val="00776F0D"/>
    <w:rsid w:val="00793FD2"/>
    <w:rsid w:val="007A7848"/>
    <w:rsid w:val="007A7F40"/>
    <w:rsid w:val="007B09C8"/>
    <w:rsid w:val="007B2A01"/>
    <w:rsid w:val="007B442B"/>
    <w:rsid w:val="007B455B"/>
    <w:rsid w:val="007B4F9F"/>
    <w:rsid w:val="007C1AF4"/>
    <w:rsid w:val="007D4E33"/>
    <w:rsid w:val="007D7366"/>
    <w:rsid w:val="00803AAA"/>
    <w:rsid w:val="00804350"/>
    <w:rsid w:val="00807825"/>
    <w:rsid w:val="00814C89"/>
    <w:rsid w:val="00842055"/>
    <w:rsid w:val="008934AF"/>
    <w:rsid w:val="008A1537"/>
    <w:rsid w:val="008A249C"/>
    <w:rsid w:val="008B085B"/>
    <w:rsid w:val="00917389"/>
    <w:rsid w:val="0092705C"/>
    <w:rsid w:val="00942F72"/>
    <w:rsid w:val="0096537E"/>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609C2"/>
    <w:rsid w:val="00A733DC"/>
    <w:rsid w:val="00A77C86"/>
    <w:rsid w:val="00A90599"/>
    <w:rsid w:val="00AC7DC6"/>
    <w:rsid w:val="00AD1B07"/>
    <w:rsid w:val="00AE034C"/>
    <w:rsid w:val="00AE4709"/>
    <w:rsid w:val="00AE7994"/>
    <w:rsid w:val="00AF4139"/>
    <w:rsid w:val="00B1125A"/>
    <w:rsid w:val="00B304A0"/>
    <w:rsid w:val="00B5369A"/>
    <w:rsid w:val="00B628CD"/>
    <w:rsid w:val="00B6402B"/>
    <w:rsid w:val="00B773FC"/>
    <w:rsid w:val="00B9564A"/>
    <w:rsid w:val="00BA2905"/>
    <w:rsid w:val="00BF15DB"/>
    <w:rsid w:val="00BF7113"/>
    <w:rsid w:val="00C03DFF"/>
    <w:rsid w:val="00C209AD"/>
    <w:rsid w:val="00C342A9"/>
    <w:rsid w:val="00C539C4"/>
    <w:rsid w:val="00C557D9"/>
    <w:rsid w:val="00C67A69"/>
    <w:rsid w:val="00C7170A"/>
    <w:rsid w:val="00C73073"/>
    <w:rsid w:val="00C92BD9"/>
    <w:rsid w:val="00C95289"/>
    <w:rsid w:val="00C95E81"/>
    <w:rsid w:val="00C96D50"/>
    <w:rsid w:val="00C97687"/>
    <w:rsid w:val="00CA6292"/>
    <w:rsid w:val="00CB4B49"/>
    <w:rsid w:val="00CC33ED"/>
    <w:rsid w:val="00CD2D9D"/>
    <w:rsid w:val="00CD66A1"/>
    <w:rsid w:val="00CE50FC"/>
    <w:rsid w:val="00CF592D"/>
    <w:rsid w:val="00D00826"/>
    <w:rsid w:val="00D15BF7"/>
    <w:rsid w:val="00D52815"/>
    <w:rsid w:val="00D575EF"/>
    <w:rsid w:val="00D71984"/>
    <w:rsid w:val="00D80C0D"/>
    <w:rsid w:val="00D8164E"/>
    <w:rsid w:val="00D81B24"/>
    <w:rsid w:val="00DC57F3"/>
    <w:rsid w:val="00DD73B3"/>
    <w:rsid w:val="00DE6517"/>
    <w:rsid w:val="00DF1DD1"/>
    <w:rsid w:val="00DF740A"/>
    <w:rsid w:val="00E04191"/>
    <w:rsid w:val="00E059CF"/>
    <w:rsid w:val="00E26F42"/>
    <w:rsid w:val="00E439DF"/>
    <w:rsid w:val="00E57743"/>
    <w:rsid w:val="00E72033"/>
    <w:rsid w:val="00E83F7C"/>
    <w:rsid w:val="00E90D4F"/>
    <w:rsid w:val="00E9788C"/>
    <w:rsid w:val="00EA15C0"/>
    <w:rsid w:val="00EA208F"/>
    <w:rsid w:val="00EA60DF"/>
    <w:rsid w:val="00EB5612"/>
    <w:rsid w:val="00EE3733"/>
    <w:rsid w:val="00EF3900"/>
    <w:rsid w:val="00F00B54"/>
    <w:rsid w:val="00F01E08"/>
    <w:rsid w:val="00F022C2"/>
    <w:rsid w:val="00F21B3E"/>
    <w:rsid w:val="00F23C3A"/>
    <w:rsid w:val="00F2626C"/>
    <w:rsid w:val="00F43BBE"/>
    <w:rsid w:val="00F52890"/>
    <w:rsid w:val="00F529DB"/>
    <w:rsid w:val="00F52EBA"/>
    <w:rsid w:val="00F8103A"/>
    <w:rsid w:val="00F8132F"/>
    <w:rsid w:val="00FA0EC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50FC"/>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CE50FC"/>
    <w:pPr>
      <w:keepNext/>
      <w:snapToGrid w:val="0"/>
      <w:spacing w:line="360" w:lineRule="atLeast"/>
      <w:outlineLvl w:val="0"/>
    </w:pPr>
    <w:rPr>
      <w:rFonts w:ascii="宋体"/>
    </w:rPr>
  </w:style>
  <w:style w:type="paragraph" w:styleId="23">
    <w:name w:val="heading 2"/>
    <w:basedOn w:val="a3"/>
    <w:next w:val="a3"/>
    <w:link w:val="2Char"/>
    <w:qFormat/>
    <w:rsid w:val="00CE50FC"/>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CE50FC"/>
    <w:pPr>
      <w:keepNext/>
      <w:keepLines/>
      <w:spacing w:before="260" w:after="260" w:line="413" w:lineRule="auto"/>
      <w:outlineLvl w:val="2"/>
    </w:pPr>
    <w:rPr>
      <w:b/>
      <w:sz w:val="32"/>
    </w:rPr>
  </w:style>
  <w:style w:type="paragraph" w:styleId="4">
    <w:name w:val="heading 4"/>
    <w:basedOn w:val="a3"/>
    <w:next w:val="a3"/>
    <w:link w:val="4Char"/>
    <w:qFormat/>
    <w:rsid w:val="00CE50FC"/>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CE50FC"/>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CE50F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CE50F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CE50F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CE50F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CE5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CE50FC"/>
    <w:rPr>
      <w:sz w:val="18"/>
      <w:szCs w:val="18"/>
    </w:rPr>
  </w:style>
  <w:style w:type="paragraph" w:styleId="a8">
    <w:name w:val="footer"/>
    <w:basedOn w:val="a3"/>
    <w:link w:val="Char0"/>
    <w:unhideWhenUsed/>
    <w:rsid w:val="00CE50FC"/>
    <w:pPr>
      <w:tabs>
        <w:tab w:val="center" w:pos="4153"/>
        <w:tab w:val="right" w:pos="8306"/>
      </w:tabs>
      <w:snapToGrid w:val="0"/>
      <w:jc w:val="left"/>
    </w:pPr>
    <w:rPr>
      <w:sz w:val="18"/>
      <w:szCs w:val="18"/>
    </w:rPr>
  </w:style>
  <w:style w:type="character" w:customStyle="1" w:styleId="Char0">
    <w:name w:val="页脚 Char"/>
    <w:basedOn w:val="a4"/>
    <w:link w:val="a8"/>
    <w:rsid w:val="00CE50FC"/>
    <w:rPr>
      <w:sz w:val="18"/>
      <w:szCs w:val="18"/>
    </w:rPr>
  </w:style>
  <w:style w:type="character" w:customStyle="1" w:styleId="1Char">
    <w:name w:val="标题 1 Char"/>
    <w:basedOn w:val="a4"/>
    <w:link w:val="1"/>
    <w:rsid w:val="00CE50FC"/>
    <w:rPr>
      <w:rFonts w:ascii="宋体" w:eastAsia="宋体" w:hAnsi="Times New Roman" w:cs="Times New Roman"/>
      <w:sz w:val="28"/>
      <w:szCs w:val="20"/>
    </w:rPr>
  </w:style>
  <w:style w:type="character" w:customStyle="1" w:styleId="2Char">
    <w:name w:val="标题 2 Char"/>
    <w:basedOn w:val="a4"/>
    <w:link w:val="23"/>
    <w:rsid w:val="00CE50FC"/>
    <w:rPr>
      <w:rFonts w:ascii="Arial" w:eastAsia="黑体" w:hAnsi="Arial" w:cs="Times New Roman"/>
      <w:b/>
      <w:sz w:val="32"/>
      <w:szCs w:val="20"/>
    </w:rPr>
  </w:style>
  <w:style w:type="character" w:customStyle="1" w:styleId="3Char">
    <w:name w:val="标题 3 Char"/>
    <w:basedOn w:val="a4"/>
    <w:link w:val="30"/>
    <w:rsid w:val="00CE50FC"/>
    <w:rPr>
      <w:rFonts w:ascii="Times New Roman" w:eastAsia="宋体" w:hAnsi="Times New Roman" w:cs="Times New Roman"/>
      <w:b/>
      <w:sz w:val="32"/>
      <w:szCs w:val="20"/>
    </w:rPr>
  </w:style>
  <w:style w:type="character" w:customStyle="1" w:styleId="4Char">
    <w:name w:val="标题 4 Char"/>
    <w:basedOn w:val="a4"/>
    <w:link w:val="4"/>
    <w:rsid w:val="00CE50FC"/>
    <w:rPr>
      <w:rFonts w:ascii="Arial" w:eastAsia="黑体" w:hAnsi="Arial" w:cs="Times New Roman"/>
      <w:b/>
      <w:sz w:val="28"/>
      <w:szCs w:val="20"/>
    </w:rPr>
  </w:style>
  <w:style w:type="character" w:customStyle="1" w:styleId="5Char">
    <w:name w:val="标题 5 Char"/>
    <w:basedOn w:val="a4"/>
    <w:link w:val="5"/>
    <w:rsid w:val="00CE50FC"/>
    <w:rPr>
      <w:rFonts w:ascii="Times New Roman" w:eastAsia="宋体" w:hAnsi="Times New Roman" w:cs="Times New Roman"/>
      <w:b/>
      <w:sz w:val="28"/>
      <w:szCs w:val="20"/>
    </w:rPr>
  </w:style>
  <w:style w:type="character" w:customStyle="1" w:styleId="6Char">
    <w:name w:val="标题 6 Char"/>
    <w:basedOn w:val="a4"/>
    <w:link w:val="6"/>
    <w:rsid w:val="00CE50FC"/>
    <w:rPr>
      <w:rFonts w:ascii="Arial" w:eastAsia="黑体" w:hAnsi="Arial" w:cs="Times New Roman"/>
      <w:b/>
      <w:sz w:val="24"/>
      <w:szCs w:val="20"/>
    </w:rPr>
  </w:style>
  <w:style w:type="character" w:customStyle="1" w:styleId="7Char">
    <w:name w:val="标题 7 Char"/>
    <w:basedOn w:val="a4"/>
    <w:link w:val="7"/>
    <w:rsid w:val="00CE50FC"/>
    <w:rPr>
      <w:rFonts w:ascii="Arial" w:eastAsia="黑体" w:hAnsi="Arial" w:cs="Times New Roman"/>
      <w:b/>
      <w:sz w:val="24"/>
      <w:szCs w:val="20"/>
    </w:rPr>
  </w:style>
  <w:style w:type="character" w:customStyle="1" w:styleId="8Char">
    <w:name w:val="标题 8 Char"/>
    <w:basedOn w:val="a4"/>
    <w:link w:val="8"/>
    <w:rsid w:val="00CE50FC"/>
    <w:rPr>
      <w:rFonts w:ascii="Arial" w:eastAsia="黑体" w:hAnsi="Arial" w:cs="Times New Roman"/>
      <w:b/>
      <w:sz w:val="24"/>
      <w:szCs w:val="20"/>
    </w:rPr>
  </w:style>
  <w:style w:type="character" w:customStyle="1" w:styleId="9Char">
    <w:name w:val="标题 9 Char"/>
    <w:basedOn w:val="a4"/>
    <w:link w:val="9"/>
    <w:rsid w:val="00CE50FC"/>
    <w:rPr>
      <w:rFonts w:ascii="Arial" w:eastAsia="黑体" w:hAnsi="Arial" w:cs="Times New Roman"/>
      <w:b/>
      <w:sz w:val="24"/>
      <w:szCs w:val="20"/>
    </w:rPr>
  </w:style>
  <w:style w:type="character" w:styleId="a9">
    <w:name w:val="annotation reference"/>
    <w:rsid w:val="00CE50FC"/>
    <w:rPr>
      <w:sz w:val="21"/>
      <w:szCs w:val="21"/>
    </w:rPr>
  </w:style>
  <w:style w:type="character" w:styleId="aa">
    <w:name w:val="Emphasis"/>
    <w:qFormat/>
    <w:rsid w:val="00CE50FC"/>
    <w:rPr>
      <w:i/>
    </w:rPr>
  </w:style>
  <w:style w:type="character" w:styleId="ab">
    <w:name w:val="page number"/>
    <w:basedOn w:val="a4"/>
    <w:rsid w:val="00CE50FC"/>
  </w:style>
  <w:style w:type="character" w:styleId="ac">
    <w:name w:val="FollowedHyperlink"/>
    <w:rsid w:val="00CE50FC"/>
    <w:rPr>
      <w:color w:val="800080"/>
      <w:u w:val="single"/>
    </w:rPr>
  </w:style>
  <w:style w:type="character" w:styleId="ad">
    <w:name w:val="footnote reference"/>
    <w:rsid w:val="00CE50FC"/>
    <w:rPr>
      <w:position w:val="6"/>
      <w:sz w:val="14"/>
      <w:vertAlign w:val="superscript"/>
    </w:rPr>
  </w:style>
  <w:style w:type="character" w:styleId="ae">
    <w:name w:val="Hyperlink"/>
    <w:uiPriority w:val="99"/>
    <w:rsid w:val="00CE50FC"/>
    <w:rPr>
      <w:color w:val="0000FF"/>
      <w:u w:val="single"/>
    </w:rPr>
  </w:style>
  <w:style w:type="character" w:styleId="af">
    <w:name w:val="Strong"/>
    <w:uiPriority w:val="22"/>
    <w:qFormat/>
    <w:rsid w:val="00CE50FC"/>
    <w:rPr>
      <w:b/>
    </w:rPr>
  </w:style>
  <w:style w:type="character" w:customStyle="1" w:styleId="Char1">
    <w:name w:val="正文 + 三号 Char"/>
    <w:aliases w:val="加粗 Char"/>
    <w:rsid w:val="00CE50FC"/>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CE50FC"/>
    <w:rPr>
      <w:rFonts w:ascii="Arial" w:eastAsia="宋体" w:hAnsi="Arial"/>
      <w:kern w:val="2"/>
      <w:sz w:val="28"/>
      <w:lang w:val="en-US" w:eastAsia="zh-CN"/>
    </w:rPr>
  </w:style>
  <w:style w:type="character" w:customStyle="1" w:styleId="TableTextChar">
    <w:name w:val="Table Text Char"/>
    <w:link w:val="TableText"/>
    <w:rsid w:val="00CE50FC"/>
    <w:rPr>
      <w:rFonts w:ascii="Arial" w:hAnsi="Arial"/>
      <w:sz w:val="18"/>
    </w:rPr>
  </w:style>
  <w:style w:type="character" w:customStyle="1" w:styleId="TableTextCharCharCharChar">
    <w:name w:val="Table Text Char Char Char Char"/>
    <w:link w:val="TableTextCharCharChar"/>
    <w:rsid w:val="00CE50FC"/>
    <w:rPr>
      <w:rFonts w:ascii="Arial" w:hAnsi="Arial"/>
      <w:sz w:val="18"/>
    </w:rPr>
  </w:style>
  <w:style w:type="character" w:customStyle="1" w:styleId="Char2">
    <w:name w:val="批注主题 Char"/>
    <w:basedOn w:val="Char3"/>
    <w:link w:val="af0"/>
    <w:rsid w:val="00CE50FC"/>
  </w:style>
  <w:style w:type="character" w:customStyle="1" w:styleId="2Char0">
    <w:name w:val="正文文本缩进 2 Char"/>
    <w:link w:val="24"/>
    <w:rsid w:val="00CE50FC"/>
    <w:rPr>
      <w:sz w:val="28"/>
    </w:rPr>
  </w:style>
  <w:style w:type="character" w:customStyle="1" w:styleId="CharChar11">
    <w:name w:val="Char Char11"/>
    <w:rsid w:val="00CE50FC"/>
    <w:rPr>
      <w:rFonts w:ascii="宋体"/>
      <w:kern w:val="2"/>
      <w:sz w:val="28"/>
    </w:rPr>
  </w:style>
  <w:style w:type="character" w:customStyle="1" w:styleId="content-white1">
    <w:name w:val="content-white1"/>
    <w:rsid w:val="00CE50FC"/>
    <w:rPr>
      <w:color w:val="auto"/>
      <w:sz w:val="18"/>
      <w:u w:val="none"/>
    </w:rPr>
  </w:style>
  <w:style w:type="character" w:customStyle="1" w:styleId="Char4">
    <w:name w:val="小 Char"/>
    <w:aliases w:val="表格文字 Char,普通文字 Char Char1"/>
    <w:rsid w:val="00CE50FC"/>
    <w:rPr>
      <w:rFonts w:ascii="宋体" w:eastAsia="宋体" w:hAnsi="Courier New"/>
      <w:kern w:val="2"/>
      <w:sz w:val="21"/>
      <w:lang w:val="en-US" w:eastAsia="zh-CN" w:bidi="ar-SA"/>
    </w:rPr>
  </w:style>
  <w:style w:type="character" w:customStyle="1" w:styleId="TableHeadingCharChar">
    <w:name w:val="Table Heading Char Char"/>
    <w:rsid w:val="00CE50FC"/>
    <w:rPr>
      <w:rFonts w:ascii="Arial" w:eastAsia="黑体" w:hAnsi="Arial"/>
      <w:kern w:val="2"/>
      <w:sz w:val="18"/>
      <w:lang w:val="en-US" w:eastAsia="zh-CN"/>
    </w:rPr>
  </w:style>
  <w:style w:type="character" w:customStyle="1" w:styleId="top-det1">
    <w:name w:val="top-det1"/>
    <w:rsid w:val="00CE50FC"/>
    <w:rPr>
      <w:b/>
      <w:color w:val="000000"/>
    </w:rPr>
  </w:style>
  <w:style w:type="character" w:customStyle="1" w:styleId="074Char1">
    <w:name w:val="标书正文:  0.74 厘米 Char1"/>
    <w:rsid w:val="00CE50FC"/>
    <w:rPr>
      <w:rFonts w:eastAsia="宋体"/>
      <w:kern w:val="2"/>
      <w:sz w:val="24"/>
      <w:lang w:val="en-US" w:eastAsia="zh-CN"/>
    </w:rPr>
  </w:style>
  <w:style w:type="character" w:customStyle="1" w:styleId="TableTextChar1Char">
    <w:name w:val="Table Text Char1 Char"/>
    <w:rsid w:val="00CE50FC"/>
    <w:rPr>
      <w:rFonts w:ascii="Arial" w:hAnsi="Arial"/>
      <w:kern w:val="2"/>
      <w:sz w:val="18"/>
      <w:lang w:val="en-US" w:eastAsia="zh-CN" w:bidi="ar-SA"/>
    </w:rPr>
  </w:style>
  <w:style w:type="character" w:customStyle="1" w:styleId="v151">
    <w:name w:val="v151"/>
    <w:rsid w:val="00CE50FC"/>
    <w:rPr>
      <w:sz w:val="18"/>
    </w:rPr>
  </w:style>
  <w:style w:type="character" w:customStyle="1" w:styleId="CharChar7">
    <w:name w:val="Char Char7"/>
    <w:rsid w:val="00CE50FC"/>
    <w:rPr>
      <w:rFonts w:ascii="宋体" w:eastAsia="宋体" w:hAnsi="宋体"/>
      <w:kern w:val="2"/>
      <w:sz w:val="28"/>
    </w:rPr>
  </w:style>
  <w:style w:type="character" w:customStyle="1" w:styleId="2Char1">
    <w:name w:val="正文首行缩进 2 Char"/>
    <w:basedOn w:val="Char5"/>
    <w:link w:val="25"/>
    <w:rsid w:val="00CE50FC"/>
  </w:style>
  <w:style w:type="character" w:customStyle="1" w:styleId="af1">
    <w:name w:val="样式 宋体"/>
    <w:rsid w:val="00CE50FC"/>
    <w:rPr>
      <w:rFonts w:ascii="宋体" w:eastAsia="宋体" w:hAnsi="宋体"/>
      <w:sz w:val="28"/>
    </w:rPr>
  </w:style>
  <w:style w:type="character" w:customStyle="1" w:styleId="Char6">
    <w:name w:val="脚注文本 Char"/>
    <w:link w:val="af2"/>
    <w:rsid w:val="00CE50FC"/>
    <w:rPr>
      <w:sz w:val="18"/>
    </w:rPr>
  </w:style>
  <w:style w:type="character" w:customStyle="1" w:styleId="Char7">
    <w:name w:val="日期 Char"/>
    <w:link w:val="af3"/>
    <w:rsid w:val="00CE50FC"/>
    <w:rPr>
      <w:sz w:val="28"/>
    </w:rPr>
  </w:style>
  <w:style w:type="character" w:customStyle="1" w:styleId="11">
    <w:name w:val="未命名11"/>
    <w:rsid w:val="00CE50FC"/>
    <w:rPr>
      <w:color w:val="77FFFF"/>
      <w:sz w:val="24"/>
    </w:rPr>
  </w:style>
  <w:style w:type="character" w:customStyle="1" w:styleId="Char5">
    <w:name w:val="正文文本缩进 Char"/>
    <w:rsid w:val="00CE50FC"/>
    <w:rPr>
      <w:kern w:val="2"/>
      <w:sz w:val="44"/>
    </w:rPr>
  </w:style>
  <w:style w:type="character" w:customStyle="1" w:styleId="titleemph1">
    <w:name w:val="title_emph1"/>
    <w:rsid w:val="00CE50FC"/>
    <w:rPr>
      <w:rFonts w:ascii="Arial" w:hAnsi="Arial" w:hint="default"/>
      <w:b/>
      <w:sz w:val="20"/>
    </w:rPr>
  </w:style>
  <w:style w:type="character" w:customStyle="1" w:styleId="CharChar2">
    <w:name w:val="Char Char2"/>
    <w:rsid w:val="00CE50FC"/>
    <w:rPr>
      <w:rFonts w:eastAsia="宋体"/>
      <w:kern w:val="2"/>
      <w:sz w:val="18"/>
      <w:lang w:val="en-US" w:eastAsia="zh-CN"/>
    </w:rPr>
  </w:style>
  <w:style w:type="character" w:customStyle="1" w:styleId="Char3">
    <w:name w:val="批注文字 Char"/>
    <w:rsid w:val="00CE50FC"/>
    <w:rPr>
      <w:sz w:val="24"/>
    </w:rPr>
  </w:style>
  <w:style w:type="character" w:customStyle="1" w:styleId="CharChar3">
    <w:name w:val="Char Char3"/>
    <w:rsid w:val="00CE50FC"/>
    <w:rPr>
      <w:rFonts w:eastAsia="宋体"/>
      <w:kern w:val="2"/>
      <w:sz w:val="18"/>
      <w:lang w:val="en-US" w:eastAsia="zh-CN"/>
    </w:rPr>
  </w:style>
  <w:style w:type="character" w:customStyle="1" w:styleId="CharChar6">
    <w:name w:val="Char Char6"/>
    <w:rsid w:val="00CE50FC"/>
    <w:rPr>
      <w:rFonts w:ascii="仿宋_GB2312" w:eastAsia="仿宋_GB2312"/>
      <w:kern w:val="2"/>
      <w:sz w:val="32"/>
    </w:rPr>
  </w:style>
  <w:style w:type="character" w:customStyle="1" w:styleId="CharChar">
    <w:name w:val="Char Char"/>
    <w:rsid w:val="00CE50FC"/>
    <w:rPr>
      <w:rFonts w:ascii="宋体" w:eastAsia="宋体" w:hAnsi="宋体"/>
      <w:kern w:val="2"/>
      <w:sz w:val="24"/>
      <w:lang w:val="en-US" w:eastAsia="zh-CN" w:bidi="ar-SA"/>
    </w:rPr>
  </w:style>
  <w:style w:type="character" w:customStyle="1" w:styleId="crowed11">
    <w:name w:val="crowed11"/>
    <w:rsid w:val="00CE50FC"/>
    <w:rPr>
      <w:rFonts w:hint="default"/>
      <w:sz w:val="24"/>
    </w:rPr>
  </w:style>
  <w:style w:type="character" w:customStyle="1" w:styleId="CharChar5">
    <w:name w:val="Char Char5"/>
    <w:rsid w:val="00CE50FC"/>
    <w:rPr>
      <w:rFonts w:ascii="Arial" w:eastAsia="宋体" w:hAnsi="Arial"/>
      <w:b/>
      <w:smallCaps/>
      <w:kern w:val="28"/>
      <w:sz w:val="36"/>
      <w:lang w:val="en-US" w:eastAsia="en-US"/>
    </w:rPr>
  </w:style>
  <w:style w:type="character" w:customStyle="1" w:styleId="font1">
    <w:name w:val="font1"/>
    <w:rsid w:val="00CE50FC"/>
    <w:rPr>
      <w:color w:val="000000"/>
      <w:sz w:val="18"/>
    </w:rPr>
  </w:style>
  <w:style w:type="character" w:customStyle="1" w:styleId="Char8">
    <w:name w:val="文字 Char"/>
    <w:link w:val="af4"/>
    <w:rsid w:val="00CE50FC"/>
    <w:rPr>
      <w:rFonts w:ascii="宋体"/>
      <w:sz w:val="28"/>
    </w:rPr>
  </w:style>
  <w:style w:type="character" w:customStyle="1" w:styleId="CharChar4">
    <w:name w:val="Char Char4"/>
    <w:rsid w:val="00CE50FC"/>
    <w:rPr>
      <w:rFonts w:eastAsia="宋体"/>
      <w:b/>
      <w:kern w:val="2"/>
      <w:sz w:val="21"/>
      <w:lang w:val="en-US" w:eastAsia="zh-CN"/>
    </w:rPr>
  </w:style>
  <w:style w:type="paragraph" w:customStyle="1" w:styleId="af5">
    <w:name w:val="文章正文"/>
    <w:basedOn w:val="a3"/>
    <w:rsid w:val="00CE50FC"/>
    <w:pPr>
      <w:ind w:firstLineChars="200" w:firstLine="560"/>
    </w:pPr>
    <w:rPr>
      <w:rFonts w:ascii="仿宋_GB2312" w:eastAsia="仿宋_GB2312" w:hAnsi="宋体"/>
      <w:color w:val="000000"/>
    </w:rPr>
  </w:style>
  <w:style w:type="paragraph" w:customStyle="1" w:styleId="10">
    <w:name w:val="样式1"/>
    <w:basedOn w:val="4"/>
    <w:rsid w:val="00CE50FC"/>
    <w:pPr>
      <w:tabs>
        <w:tab w:val="left" w:pos="720"/>
      </w:tabs>
      <w:spacing w:before="500" w:after="260" w:line="560" w:lineRule="atLeast"/>
      <w:ind w:left="420" w:hanging="420"/>
    </w:pPr>
  </w:style>
  <w:style w:type="paragraph" w:styleId="af6">
    <w:name w:val="caption"/>
    <w:basedOn w:val="a3"/>
    <w:next w:val="a3"/>
    <w:qFormat/>
    <w:rsid w:val="00CE50FC"/>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CE50FC"/>
    <w:pPr>
      <w:adjustRightInd w:val="0"/>
      <w:snapToGrid w:val="0"/>
      <w:spacing w:after="120" w:line="360" w:lineRule="auto"/>
      <w:ind w:leftChars="400" w:left="840"/>
    </w:pPr>
    <w:rPr>
      <w:sz w:val="24"/>
    </w:rPr>
  </w:style>
  <w:style w:type="paragraph" w:styleId="27">
    <w:name w:val="Body Text 2"/>
    <w:basedOn w:val="a3"/>
    <w:link w:val="2Char2"/>
    <w:rsid w:val="00CE50FC"/>
    <w:pPr>
      <w:adjustRightInd w:val="0"/>
      <w:snapToGrid w:val="0"/>
      <w:spacing w:after="120" w:line="480" w:lineRule="auto"/>
    </w:pPr>
    <w:rPr>
      <w:sz w:val="24"/>
    </w:rPr>
  </w:style>
  <w:style w:type="character" w:customStyle="1" w:styleId="2Char2">
    <w:name w:val="正文文本 2 Char"/>
    <w:basedOn w:val="a4"/>
    <w:link w:val="27"/>
    <w:rsid w:val="00CE50FC"/>
    <w:rPr>
      <w:rFonts w:ascii="Times New Roman" w:eastAsia="宋体" w:hAnsi="Times New Roman" w:cs="Times New Roman"/>
      <w:sz w:val="24"/>
      <w:szCs w:val="20"/>
    </w:rPr>
  </w:style>
  <w:style w:type="paragraph" w:customStyle="1" w:styleId="af7">
    <w:name w:val="样式 宋体 五号 行距: 单倍行距"/>
    <w:basedOn w:val="a3"/>
    <w:rsid w:val="00CE50FC"/>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CE50FC"/>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CE50FC"/>
    <w:pPr>
      <w:adjustRightInd w:val="0"/>
      <w:snapToGrid w:val="0"/>
    </w:pPr>
  </w:style>
  <w:style w:type="paragraph" w:styleId="af8">
    <w:name w:val="Body Text"/>
    <w:basedOn w:val="a3"/>
    <w:link w:val="Char9"/>
    <w:rsid w:val="00CE50FC"/>
    <w:rPr>
      <w:rFonts w:ascii="仿宋_GB2312" w:eastAsia="仿宋_GB2312"/>
      <w:sz w:val="32"/>
    </w:rPr>
  </w:style>
  <w:style w:type="character" w:customStyle="1" w:styleId="Char9">
    <w:name w:val="正文文本 Char"/>
    <w:basedOn w:val="a4"/>
    <w:link w:val="af8"/>
    <w:rsid w:val="00CE50FC"/>
    <w:rPr>
      <w:rFonts w:ascii="仿宋_GB2312" w:eastAsia="仿宋_GB2312" w:hAnsi="Times New Roman" w:cs="Times New Roman"/>
      <w:sz w:val="32"/>
      <w:szCs w:val="20"/>
    </w:rPr>
  </w:style>
  <w:style w:type="paragraph" w:styleId="80">
    <w:name w:val="toc 8"/>
    <w:basedOn w:val="a3"/>
    <w:next w:val="a3"/>
    <w:rsid w:val="00CE50FC"/>
    <w:pPr>
      <w:ind w:leftChars="1400" w:left="2940"/>
    </w:pPr>
  </w:style>
  <w:style w:type="paragraph" w:styleId="31">
    <w:name w:val="List Number 3"/>
    <w:basedOn w:val="a3"/>
    <w:rsid w:val="00CE50FC"/>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CE50FC"/>
    <w:rPr>
      <w:rFonts w:ascii="宋体" w:hAnsi="Tahoma"/>
    </w:rPr>
  </w:style>
  <w:style w:type="paragraph" w:styleId="28">
    <w:name w:val="toc 2"/>
    <w:basedOn w:val="a3"/>
    <w:next w:val="a3"/>
    <w:uiPriority w:val="39"/>
    <w:rsid w:val="00CE50FC"/>
    <w:pPr>
      <w:ind w:leftChars="200" w:left="420"/>
    </w:pPr>
  </w:style>
  <w:style w:type="paragraph" w:customStyle="1" w:styleId="afa">
    <w:name w:val="正文表格"/>
    <w:basedOn w:val="a3"/>
    <w:rsid w:val="00CE50FC"/>
    <w:pPr>
      <w:adjustRightInd w:val="0"/>
      <w:spacing w:before="40" w:after="40"/>
    </w:pPr>
    <w:rPr>
      <w:sz w:val="24"/>
    </w:rPr>
  </w:style>
  <w:style w:type="paragraph" w:styleId="afb">
    <w:name w:val="table of figures"/>
    <w:basedOn w:val="a3"/>
    <w:next w:val="a3"/>
    <w:rsid w:val="00CE50FC"/>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CE50FC"/>
    <w:pPr>
      <w:numPr>
        <w:numId w:val="1"/>
      </w:numPr>
      <w:tabs>
        <w:tab w:val="clear" w:pos="1230"/>
      </w:tabs>
      <w:spacing w:line="360" w:lineRule="auto"/>
      <w:ind w:firstLineChars="200" w:firstLine="480"/>
    </w:pPr>
    <w:rPr>
      <w:sz w:val="24"/>
    </w:rPr>
  </w:style>
  <w:style w:type="paragraph" w:styleId="3">
    <w:name w:val="List Bullet 3"/>
    <w:basedOn w:val="a3"/>
    <w:rsid w:val="00CE50FC"/>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CE50FC"/>
    <w:rPr>
      <w:rFonts w:ascii="宋体" w:hAnsi="Courier New"/>
      <w:sz w:val="21"/>
    </w:rPr>
  </w:style>
  <w:style w:type="character" w:customStyle="1" w:styleId="Chara">
    <w:name w:val="纯文本 Char"/>
    <w:basedOn w:val="a4"/>
    <w:link w:val="afc"/>
    <w:uiPriority w:val="99"/>
    <w:semiHidden/>
    <w:rsid w:val="00CE50FC"/>
    <w:rPr>
      <w:rFonts w:ascii="宋体" w:eastAsia="宋体" w:hAnsi="Courier New" w:cs="Courier New"/>
      <w:szCs w:val="21"/>
    </w:rPr>
  </w:style>
  <w:style w:type="paragraph" w:customStyle="1" w:styleId="TableDescription">
    <w:name w:val="Table Description"/>
    <w:next w:val="a3"/>
    <w:rsid w:val="00CE50FC"/>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CE50FC"/>
    <w:pPr>
      <w:adjustRightInd w:val="0"/>
      <w:snapToGrid w:val="0"/>
      <w:spacing w:after="120" w:line="360" w:lineRule="auto"/>
    </w:pPr>
    <w:rPr>
      <w:sz w:val="16"/>
    </w:rPr>
  </w:style>
  <w:style w:type="character" w:customStyle="1" w:styleId="3Char0">
    <w:name w:val="正文文本 3 Char"/>
    <w:basedOn w:val="a4"/>
    <w:link w:val="32"/>
    <w:rsid w:val="00CE50FC"/>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CE50FC"/>
    <w:pPr>
      <w:tabs>
        <w:tab w:val="left" w:pos="360"/>
      </w:tabs>
    </w:pPr>
    <w:rPr>
      <w:sz w:val="24"/>
    </w:rPr>
  </w:style>
  <w:style w:type="paragraph" w:customStyle="1" w:styleId="afd">
    <w:name w:val="表头文本"/>
    <w:rsid w:val="00CE50FC"/>
    <w:pPr>
      <w:jc w:val="center"/>
    </w:pPr>
    <w:rPr>
      <w:rFonts w:ascii="Arial" w:eastAsia="宋体" w:hAnsi="Arial" w:cs="Times New Roman"/>
      <w:b/>
      <w:kern w:val="0"/>
      <w:szCs w:val="20"/>
    </w:rPr>
  </w:style>
  <w:style w:type="paragraph" w:customStyle="1" w:styleId="afe">
    <w:name w:val="编号正文"/>
    <w:basedOn w:val="aff"/>
    <w:rsid w:val="00CE50FC"/>
    <w:pPr>
      <w:snapToGrid/>
      <w:spacing w:line="360" w:lineRule="auto"/>
      <w:ind w:left="1407" w:hanging="1047"/>
      <w:jc w:val="left"/>
    </w:pPr>
    <w:rPr>
      <w:rFonts w:eastAsia="仿宋_GB2312"/>
    </w:rPr>
  </w:style>
  <w:style w:type="paragraph" w:customStyle="1" w:styleId="PullQuote">
    <w:name w:val="Pull Quote"/>
    <w:basedOn w:val="a3"/>
    <w:rsid w:val="00CE50F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CE50FC"/>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CE50FC"/>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CE50FC"/>
    <w:pPr>
      <w:ind w:leftChars="1600" w:left="3360"/>
    </w:pPr>
  </w:style>
  <w:style w:type="paragraph" w:styleId="50">
    <w:name w:val="toc 5"/>
    <w:basedOn w:val="a3"/>
    <w:next w:val="a3"/>
    <w:rsid w:val="00CE50FC"/>
    <w:pPr>
      <w:ind w:leftChars="800" w:left="1680"/>
    </w:pPr>
  </w:style>
  <w:style w:type="paragraph" w:styleId="60">
    <w:name w:val="toc 6"/>
    <w:basedOn w:val="a3"/>
    <w:next w:val="a3"/>
    <w:rsid w:val="00CE50FC"/>
    <w:pPr>
      <w:ind w:leftChars="1000" w:left="2100"/>
    </w:pPr>
  </w:style>
  <w:style w:type="paragraph" w:styleId="af3">
    <w:name w:val="Date"/>
    <w:basedOn w:val="a3"/>
    <w:next w:val="a3"/>
    <w:link w:val="Char7"/>
    <w:rsid w:val="00CE50FC"/>
    <w:rPr>
      <w:rFonts w:asciiTheme="minorHAnsi" w:eastAsiaTheme="minorEastAsia" w:hAnsiTheme="minorHAnsi" w:cstheme="minorBidi"/>
      <w:szCs w:val="22"/>
    </w:rPr>
  </w:style>
  <w:style w:type="character" w:customStyle="1" w:styleId="Char11">
    <w:name w:val="日期 Char1"/>
    <w:basedOn w:val="a4"/>
    <w:link w:val="af3"/>
    <w:uiPriority w:val="99"/>
    <w:semiHidden/>
    <w:rsid w:val="00CE50FC"/>
    <w:rPr>
      <w:rFonts w:ascii="Times New Roman" w:eastAsia="宋体" w:hAnsi="Times New Roman" w:cs="Times New Roman"/>
      <w:sz w:val="28"/>
      <w:szCs w:val="20"/>
    </w:rPr>
  </w:style>
  <w:style w:type="paragraph" w:styleId="aff0">
    <w:name w:val="annotation text"/>
    <w:basedOn w:val="a3"/>
    <w:link w:val="Char12"/>
    <w:unhideWhenUsed/>
    <w:rsid w:val="00CE50FC"/>
    <w:pPr>
      <w:jc w:val="left"/>
    </w:pPr>
  </w:style>
  <w:style w:type="character" w:customStyle="1" w:styleId="Char12">
    <w:name w:val="批注文字 Char1"/>
    <w:basedOn w:val="a4"/>
    <w:link w:val="aff0"/>
    <w:rsid w:val="00CE50FC"/>
    <w:rPr>
      <w:rFonts w:ascii="Times New Roman" w:eastAsia="宋体" w:hAnsi="Times New Roman" w:cs="Times New Roman"/>
      <w:sz w:val="28"/>
      <w:szCs w:val="20"/>
    </w:rPr>
  </w:style>
  <w:style w:type="paragraph" w:styleId="af0">
    <w:name w:val="annotation subject"/>
    <w:basedOn w:val="aff0"/>
    <w:next w:val="aff0"/>
    <w:link w:val="Char2"/>
    <w:rsid w:val="00CE50FC"/>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CE50FC"/>
    <w:rPr>
      <w:b/>
      <w:bCs/>
    </w:rPr>
  </w:style>
  <w:style w:type="paragraph" w:customStyle="1" w:styleId="CharChar14CharChar">
    <w:name w:val="Char Char14 Char Char"/>
    <w:basedOn w:val="a3"/>
    <w:rsid w:val="00CE50FC"/>
    <w:rPr>
      <w:sz w:val="21"/>
      <w:szCs w:val="24"/>
    </w:rPr>
  </w:style>
  <w:style w:type="paragraph" w:customStyle="1" w:styleId="aff1">
    <w:name w:val="段"/>
    <w:rsid w:val="00CE50FC"/>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CE50FC"/>
    <w:pPr>
      <w:snapToGrid w:val="0"/>
      <w:spacing w:before="80" w:after="80"/>
    </w:pPr>
    <w:rPr>
      <w:rFonts w:ascii="Arial" w:hAnsi="Arial"/>
      <w:sz w:val="18"/>
    </w:rPr>
  </w:style>
  <w:style w:type="paragraph" w:customStyle="1" w:styleId="CharCharCharChar">
    <w:name w:val="文档正文 Char Char Char Char"/>
    <w:basedOn w:val="a3"/>
    <w:rsid w:val="00CE50F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CE50FC"/>
    <w:pPr>
      <w:spacing w:before="720"/>
    </w:pPr>
  </w:style>
  <w:style w:type="paragraph" w:styleId="aff3">
    <w:name w:val="toa heading"/>
    <w:basedOn w:val="a3"/>
    <w:next w:val="a3"/>
    <w:rsid w:val="00CE50FC"/>
    <w:pPr>
      <w:spacing w:before="120"/>
    </w:pPr>
    <w:rPr>
      <w:rFonts w:ascii="Arial" w:hAnsi="Arial"/>
      <w:sz w:val="24"/>
    </w:rPr>
  </w:style>
  <w:style w:type="paragraph" w:styleId="33">
    <w:name w:val="List Continue 3"/>
    <w:basedOn w:val="a3"/>
    <w:rsid w:val="00CE50FC"/>
    <w:pPr>
      <w:adjustRightInd w:val="0"/>
      <w:snapToGrid w:val="0"/>
      <w:spacing w:after="120" w:line="360" w:lineRule="auto"/>
      <w:ind w:leftChars="600" w:left="1260"/>
    </w:pPr>
    <w:rPr>
      <w:sz w:val="24"/>
    </w:rPr>
  </w:style>
  <w:style w:type="paragraph" w:customStyle="1" w:styleId="Title-Date">
    <w:name w:val="Title - Date"/>
    <w:basedOn w:val="aff2"/>
    <w:next w:val="a3"/>
    <w:rsid w:val="00CE50FC"/>
    <w:pPr>
      <w:spacing w:before="240" w:after="720"/>
    </w:pPr>
    <w:rPr>
      <w:sz w:val="28"/>
    </w:rPr>
  </w:style>
  <w:style w:type="paragraph" w:customStyle="1" w:styleId="151">
    <w:name w:val="样式 行距: 1.5 倍行距1"/>
    <w:basedOn w:val="a3"/>
    <w:rsid w:val="00CE50FC"/>
    <w:pPr>
      <w:snapToGrid w:val="0"/>
    </w:pPr>
    <w:rPr>
      <w:sz w:val="21"/>
    </w:rPr>
  </w:style>
  <w:style w:type="paragraph" w:styleId="41">
    <w:name w:val="toc 4"/>
    <w:basedOn w:val="a3"/>
    <w:next w:val="a3"/>
    <w:rsid w:val="00CE50FC"/>
    <w:pPr>
      <w:ind w:leftChars="600" w:left="1260"/>
    </w:pPr>
  </w:style>
  <w:style w:type="paragraph" w:styleId="2">
    <w:name w:val="List Number 2"/>
    <w:basedOn w:val="a3"/>
    <w:rsid w:val="00CE50FC"/>
    <w:pPr>
      <w:numPr>
        <w:numId w:val="5"/>
      </w:numPr>
      <w:tabs>
        <w:tab w:val="clear" w:pos="425"/>
        <w:tab w:val="left" w:pos="780"/>
      </w:tabs>
      <w:spacing w:line="360" w:lineRule="auto"/>
    </w:pPr>
    <w:rPr>
      <w:sz w:val="24"/>
    </w:rPr>
  </w:style>
  <w:style w:type="paragraph" w:customStyle="1" w:styleId="12">
    <w:name w:val="表格1"/>
    <w:basedOn w:val="a3"/>
    <w:next w:val="a3"/>
    <w:rsid w:val="00CE50F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CE50FC"/>
    <w:pPr>
      <w:spacing w:line="240" w:lineRule="atLeast"/>
      <w:ind w:left="420" w:firstLine="420"/>
    </w:pPr>
    <w:rPr>
      <w:kern w:val="0"/>
      <w:sz w:val="21"/>
    </w:rPr>
  </w:style>
  <w:style w:type="paragraph" w:customStyle="1" w:styleId="29">
    <w:name w:val="标题2"/>
    <w:basedOn w:val="23"/>
    <w:rsid w:val="00CE50FC"/>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CE50FC"/>
    <w:pPr>
      <w:spacing w:after="120"/>
      <w:ind w:leftChars="200" w:left="420"/>
    </w:pPr>
  </w:style>
  <w:style w:type="character" w:customStyle="1" w:styleId="Char14">
    <w:name w:val="正文文本缩进 Char1"/>
    <w:basedOn w:val="a4"/>
    <w:link w:val="aff4"/>
    <w:rsid w:val="00CE50FC"/>
    <w:rPr>
      <w:rFonts w:ascii="Times New Roman" w:eastAsia="宋体" w:hAnsi="Times New Roman" w:cs="Times New Roman"/>
      <w:sz w:val="28"/>
      <w:szCs w:val="20"/>
    </w:rPr>
  </w:style>
  <w:style w:type="paragraph" w:styleId="25">
    <w:name w:val="Body Text First Indent 2"/>
    <w:basedOn w:val="aff4"/>
    <w:link w:val="2Char1"/>
    <w:rsid w:val="00CE50FC"/>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CE50FC"/>
  </w:style>
  <w:style w:type="paragraph" w:styleId="13">
    <w:name w:val="index 1"/>
    <w:basedOn w:val="a3"/>
    <w:next w:val="a3"/>
    <w:rsid w:val="00CE50FC"/>
    <w:pPr>
      <w:adjustRightInd w:val="0"/>
      <w:spacing w:line="240" w:lineRule="atLeast"/>
      <w:textAlignment w:val="baseline"/>
    </w:pPr>
    <w:rPr>
      <w:rFonts w:ascii="宋体"/>
      <w:kern w:val="0"/>
      <w:sz w:val="21"/>
    </w:rPr>
  </w:style>
  <w:style w:type="paragraph" w:customStyle="1" w:styleId="CharChar1">
    <w:name w:val="Char Char1"/>
    <w:basedOn w:val="a3"/>
    <w:rsid w:val="00CE50FC"/>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CE50FC"/>
    <w:pPr>
      <w:spacing w:line="360" w:lineRule="auto"/>
      <w:ind w:firstLine="632"/>
    </w:pPr>
    <w:rPr>
      <w:rFonts w:ascii="黑体" w:eastAsia="黑体"/>
    </w:rPr>
  </w:style>
  <w:style w:type="character" w:customStyle="1" w:styleId="3Char1">
    <w:name w:val="正文文本缩进 3 Char"/>
    <w:basedOn w:val="a4"/>
    <w:link w:val="34"/>
    <w:rsid w:val="00CE50FC"/>
    <w:rPr>
      <w:rFonts w:ascii="黑体" w:eastAsia="黑体" w:hAnsi="Times New Roman" w:cs="Times New Roman"/>
      <w:sz w:val="28"/>
      <w:szCs w:val="20"/>
    </w:rPr>
  </w:style>
  <w:style w:type="paragraph" w:customStyle="1" w:styleId="aff5">
    <w:name w:val="_"/>
    <w:basedOn w:val="a3"/>
    <w:rsid w:val="00CE50FC"/>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CE50FC"/>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CE50FC"/>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CE50FC"/>
    <w:pPr>
      <w:adjustRightInd w:val="0"/>
      <w:snapToGrid w:val="0"/>
      <w:spacing w:line="360" w:lineRule="auto"/>
      <w:ind w:leftChars="800" w:left="100" w:hangingChars="200" w:hanging="200"/>
    </w:pPr>
    <w:rPr>
      <w:sz w:val="24"/>
    </w:rPr>
  </w:style>
  <w:style w:type="paragraph" w:styleId="aff6">
    <w:name w:val="Revision"/>
    <w:rsid w:val="00CE50FC"/>
    <w:rPr>
      <w:rFonts w:ascii="Times New Roman" w:eastAsia="宋体" w:hAnsi="Times New Roman" w:cs="Times New Roman"/>
      <w:szCs w:val="20"/>
    </w:rPr>
  </w:style>
  <w:style w:type="paragraph" w:styleId="42">
    <w:name w:val="List Continue 4"/>
    <w:basedOn w:val="a3"/>
    <w:rsid w:val="00CE50FC"/>
    <w:pPr>
      <w:adjustRightInd w:val="0"/>
      <w:snapToGrid w:val="0"/>
      <w:spacing w:after="120" w:line="360" w:lineRule="auto"/>
      <w:ind w:leftChars="800" w:left="1680"/>
    </w:pPr>
    <w:rPr>
      <w:sz w:val="24"/>
    </w:rPr>
  </w:style>
  <w:style w:type="paragraph" w:customStyle="1" w:styleId="aff7">
    <w:name w:val="正文 + 三号"/>
    <w:basedOn w:val="a3"/>
    <w:rsid w:val="00CE50FC"/>
    <w:rPr>
      <w:sz w:val="21"/>
    </w:rPr>
  </w:style>
  <w:style w:type="paragraph" w:customStyle="1" w:styleId="af4">
    <w:name w:val="文字"/>
    <w:basedOn w:val="a3"/>
    <w:link w:val="Char8"/>
    <w:rsid w:val="00CE50FC"/>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CE50FC"/>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CE50FC"/>
    <w:rPr>
      <w:sz w:val="21"/>
    </w:rPr>
  </w:style>
  <w:style w:type="paragraph" w:customStyle="1" w:styleId="aff8">
    <w:name w:val="没有缩进（为图形使用）"/>
    <w:basedOn w:val="a3"/>
    <w:rsid w:val="00CE50FC"/>
    <w:pPr>
      <w:spacing w:before="120" w:after="120" w:line="360" w:lineRule="auto"/>
    </w:pPr>
    <w:rPr>
      <w:sz w:val="24"/>
    </w:rPr>
  </w:style>
  <w:style w:type="paragraph" w:styleId="aff9">
    <w:name w:val="Normal Indent"/>
    <w:basedOn w:val="a3"/>
    <w:rsid w:val="00CE50FC"/>
    <w:pPr>
      <w:adjustRightInd w:val="0"/>
      <w:snapToGrid w:val="0"/>
      <w:spacing w:line="360" w:lineRule="auto"/>
      <w:ind w:firstLine="420"/>
    </w:pPr>
    <w:rPr>
      <w:sz w:val="24"/>
    </w:rPr>
  </w:style>
  <w:style w:type="paragraph" w:styleId="44">
    <w:name w:val="List 4"/>
    <w:basedOn w:val="a3"/>
    <w:rsid w:val="00CE50FC"/>
    <w:pPr>
      <w:adjustRightInd w:val="0"/>
      <w:snapToGrid w:val="0"/>
      <w:spacing w:line="360" w:lineRule="auto"/>
      <w:ind w:leftChars="600" w:left="100" w:hangingChars="200" w:hanging="200"/>
    </w:pPr>
    <w:rPr>
      <w:sz w:val="24"/>
    </w:rPr>
  </w:style>
  <w:style w:type="paragraph" w:styleId="14">
    <w:name w:val="toc 1"/>
    <w:basedOn w:val="a3"/>
    <w:next w:val="a3"/>
    <w:rsid w:val="00CE50FC"/>
    <w:pPr>
      <w:spacing w:line="180" w:lineRule="auto"/>
      <w:jc w:val="center"/>
    </w:pPr>
    <w:rPr>
      <w:sz w:val="30"/>
    </w:rPr>
  </w:style>
  <w:style w:type="paragraph" w:styleId="2a">
    <w:name w:val="List 2"/>
    <w:basedOn w:val="a3"/>
    <w:rsid w:val="00CE50FC"/>
    <w:pPr>
      <w:adjustRightInd w:val="0"/>
      <w:snapToGrid w:val="0"/>
      <w:spacing w:line="360" w:lineRule="auto"/>
      <w:ind w:leftChars="200" w:left="100" w:hangingChars="200" w:hanging="200"/>
    </w:pPr>
    <w:rPr>
      <w:sz w:val="24"/>
    </w:rPr>
  </w:style>
  <w:style w:type="paragraph" w:customStyle="1" w:styleId="Default">
    <w:name w:val="Default"/>
    <w:rsid w:val="00CE50FC"/>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CE50FC"/>
    <w:pPr>
      <w:ind w:leftChars="1200" w:left="2520"/>
    </w:pPr>
  </w:style>
  <w:style w:type="paragraph" w:customStyle="1" w:styleId="affa">
    <w:name w:val="样式 宋体 五号 两端对齐 行距: 单倍行距"/>
    <w:basedOn w:val="a3"/>
    <w:rsid w:val="00CE50FC"/>
    <w:pPr>
      <w:adjustRightInd w:val="0"/>
      <w:textAlignment w:val="baseline"/>
    </w:pPr>
    <w:rPr>
      <w:rFonts w:ascii="宋体" w:hAnsi="宋体"/>
      <w:kern w:val="0"/>
      <w:sz w:val="21"/>
    </w:rPr>
  </w:style>
  <w:style w:type="paragraph" w:customStyle="1" w:styleId="INStep">
    <w:name w:val="IN Step"/>
    <w:basedOn w:val="a3"/>
    <w:rsid w:val="00CE50FC"/>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CE50FC"/>
    <w:pPr>
      <w:adjustRightInd w:val="0"/>
      <w:snapToGrid w:val="0"/>
      <w:spacing w:line="360" w:lineRule="auto"/>
      <w:ind w:leftChars="400" w:left="100" w:hangingChars="200" w:hanging="200"/>
    </w:pPr>
    <w:rPr>
      <w:sz w:val="24"/>
    </w:rPr>
  </w:style>
  <w:style w:type="paragraph" w:customStyle="1" w:styleId="52">
    <w:name w:val="标题5"/>
    <w:basedOn w:val="a3"/>
    <w:rsid w:val="00CE50FC"/>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CE50FC"/>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CE50FC"/>
    <w:pPr>
      <w:ind w:leftChars="400" w:left="840"/>
    </w:pPr>
  </w:style>
  <w:style w:type="paragraph" w:customStyle="1" w:styleId="605">
    <w:name w:val="样式 标题 6第五层条 + 三号 段前: 0.5 行"/>
    <w:basedOn w:val="6"/>
    <w:rsid w:val="00CE50FC"/>
    <w:pPr>
      <w:widowControl/>
      <w:adjustRightInd/>
      <w:snapToGrid/>
      <w:spacing w:beforeLines="50"/>
      <w:jc w:val="left"/>
    </w:pPr>
    <w:rPr>
      <w:snapToGrid w:val="0"/>
      <w:kern w:val="24"/>
      <w:sz w:val="28"/>
    </w:rPr>
  </w:style>
  <w:style w:type="paragraph" w:styleId="aff2">
    <w:name w:val="Title"/>
    <w:basedOn w:val="a3"/>
    <w:link w:val="Charc"/>
    <w:qFormat/>
    <w:rsid w:val="00CE50FC"/>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CE50FC"/>
    <w:rPr>
      <w:rFonts w:ascii="Arial" w:eastAsia="宋体" w:hAnsi="Arial" w:cs="Times New Roman"/>
      <w:b/>
      <w:smallCaps/>
      <w:kern w:val="28"/>
      <w:sz w:val="36"/>
      <w:szCs w:val="20"/>
      <w:lang w:eastAsia="en-US"/>
    </w:rPr>
  </w:style>
  <w:style w:type="paragraph" w:styleId="affb">
    <w:name w:val="Normal (Web)"/>
    <w:basedOn w:val="a3"/>
    <w:rsid w:val="00CE50FC"/>
    <w:pPr>
      <w:widowControl/>
      <w:spacing w:before="100" w:beforeAutospacing="1" w:after="100" w:afterAutospacing="1"/>
      <w:jc w:val="left"/>
    </w:pPr>
    <w:rPr>
      <w:rFonts w:ascii="宋体" w:hAnsi="宋体"/>
      <w:kern w:val="0"/>
      <w:sz w:val="24"/>
    </w:rPr>
  </w:style>
  <w:style w:type="paragraph" w:customStyle="1" w:styleId="affc">
    <w:name w:val="图例"/>
    <w:basedOn w:val="a3"/>
    <w:rsid w:val="00CE50FC"/>
    <w:pPr>
      <w:spacing w:before="120" w:after="120" w:line="360" w:lineRule="auto"/>
      <w:jc w:val="center"/>
    </w:pPr>
    <w:rPr>
      <w:rFonts w:eastAsia="仿宋_GB2312"/>
      <w:b/>
      <w:sz w:val="24"/>
    </w:rPr>
  </w:style>
  <w:style w:type="paragraph" w:styleId="af2">
    <w:name w:val="footnote text"/>
    <w:basedOn w:val="a3"/>
    <w:link w:val="Char6"/>
    <w:rsid w:val="00CE50FC"/>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CE50FC"/>
    <w:rPr>
      <w:rFonts w:ascii="Times New Roman" w:eastAsia="宋体" w:hAnsi="Times New Roman" w:cs="Times New Roman"/>
      <w:sz w:val="18"/>
      <w:szCs w:val="18"/>
    </w:rPr>
  </w:style>
  <w:style w:type="paragraph" w:customStyle="1" w:styleId="a1">
    <w:name w:val="首行缩进"/>
    <w:basedOn w:val="a3"/>
    <w:rsid w:val="00CE50FC"/>
    <w:pPr>
      <w:numPr>
        <w:numId w:val="7"/>
      </w:numPr>
      <w:tabs>
        <w:tab w:val="left" w:pos="540"/>
      </w:tabs>
      <w:spacing w:line="360" w:lineRule="auto"/>
    </w:pPr>
    <w:rPr>
      <w:rFonts w:eastAsia="仿宋_GB2312"/>
    </w:rPr>
  </w:style>
  <w:style w:type="paragraph" w:styleId="20">
    <w:name w:val="List Bullet 2"/>
    <w:basedOn w:val="a3"/>
    <w:rsid w:val="00CE50FC"/>
    <w:pPr>
      <w:numPr>
        <w:numId w:val="8"/>
      </w:numPr>
      <w:tabs>
        <w:tab w:val="left" w:pos="780"/>
      </w:tabs>
      <w:adjustRightInd w:val="0"/>
      <w:snapToGrid w:val="0"/>
      <w:spacing w:line="360" w:lineRule="auto"/>
    </w:pPr>
    <w:rPr>
      <w:sz w:val="24"/>
    </w:rPr>
  </w:style>
  <w:style w:type="paragraph" w:styleId="affd">
    <w:name w:val="Balloon Text"/>
    <w:basedOn w:val="a3"/>
    <w:link w:val="Chard"/>
    <w:rsid w:val="00CE50FC"/>
    <w:rPr>
      <w:sz w:val="18"/>
    </w:rPr>
  </w:style>
  <w:style w:type="character" w:customStyle="1" w:styleId="Chard">
    <w:name w:val="批注框文本 Char"/>
    <w:basedOn w:val="a4"/>
    <w:link w:val="affd"/>
    <w:rsid w:val="00CE50FC"/>
    <w:rPr>
      <w:rFonts w:ascii="Times New Roman" w:eastAsia="宋体" w:hAnsi="Times New Roman" w:cs="Times New Roman"/>
      <w:sz w:val="18"/>
      <w:szCs w:val="20"/>
    </w:rPr>
  </w:style>
  <w:style w:type="paragraph" w:styleId="24">
    <w:name w:val="Body Text Indent 2"/>
    <w:basedOn w:val="a3"/>
    <w:link w:val="2Char0"/>
    <w:rsid w:val="00CE50FC"/>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CE50FC"/>
    <w:rPr>
      <w:rFonts w:ascii="Times New Roman" w:eastAsia="宋体" w:hAnsi="Times New Roman" w:cs="Times New Roman"/>
      <w:sz w:val="28"/>
      <w:szCs w:val="20"/>
    </w:rPr>
  </w:style>
  <w:style w:type="paragraph" w:customStyle="1" w:styleId="15">
    <w:name w:val="文本1"/>
    <w:basedOn w:val="a3"/>
    <w:rsid w:val="00CE50FC"/>
    <w:pPr>
      <w:adjustRightInd w:val="0"/>
      <w:spacing w:line="312" w:lineRule="atLeast"/>
      <w:jc w:val="center"/>
      <w:textAlignment w:val="baseline"/>
    </w:pPr>
    <w:rPr>
      <w:kern w:val="0"/>
      <w:sz w:val="18"/>
    </w:rPr>
  </w:style>
  <w:style w:type="paragraph" w:styleId="affe">
    <w:name w:val="List Continue"/>
    <w:basedOn w:val="a3"/>
    <w:rsid w:val="00CE50FC"/>
    <w:pPr>
      <w:adjustRightInd w:val="0"/>
      <w:snapToGrid w:val="0"/>
      <w:spacing w:after="120" w:line="360" w:lineRule="auto"/>
      <w:ind w:leftChars="200" w:left="420"/>
    </w:pPr>
    <w:rPr>
      <w:sz w:val="24"/>
    </w:rPr>
  </w:style>
  <w:style w:type="paragraph" w:customStyle="1" w:styleId="16">
    <w:name w:val="文本框样式1"/>
    <w:basedOn w:val="a3"/>
    <w:rsid w:val="00CE50FC"/>
    <w:pPr>
      <w:adjustRightInd w:val="0"/>
      <w:snapToGrid w:val="0"/>
      <w:spacing w:before="60" w:line="180" w:lineRule="exact"/>
      <w:jc w:val="center"/>
    </w:pPr>
    <w:rPr>
      <w:sz w:val="21"/>
    </w:rPr>
  </w:style>
  <w:style w:type="paragraph" w:styleId="af9">
    <w:name w:val="Document Map"/>
    <w:basedOn w:val="a3"/>
    <w:link w:val="Chare"/>
    <w:rsid w:val="00CE50FC"/>
    <w:pPr>
      <w:shd w:val="clear" w:color="auto" w:fill="000080"/>
    </w:pPr>
  </w:style>
  <w:style w:type="character" w:customStyle="1" w:styleId="Chare">
    <w:name w:val="文档结构图 Char"/>
    <w:basedOn w:val="a4"/>
    <w:link w:val="af9"/>
    <w:rsid w:val="00CE50FC"/>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CE50FC"/>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CE50FC"/>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CE50FC"/>
    <w:rPr>
      <w:rFonts w:ascii="Tahoma" w:hAnsi="Tahoma"/>
      <w:sz w:val="24"/>
    </w:rPr>
  </w:style>
  <w:style w:type="paragraph" w:styleId="afff">
    <w:name w:val="Body Text First Indent"/>
    <w:basedOn w:val="a3"/>
    <w:link w:val="Charf"/>
    <w:rsid w:val="00CE50FC"/>
    <w:pPr>
      <w:spacing w:line="360" w:lineRule="auto"/>
      <w:ind w:firstLine="420"/>
    </w:pPr>
    <w:rPr>
      <w:rFonts w:ascii="宋体" w:hAnsi="宋体"/>
      <w:sz w:val="24"/>
    </w:rPr>
  </w:style>
  <w:style w:type="character" w:customStyle="1" w:styleId="Charf">
    <w:name w:val="正文首行缩进 Char"/>
    <w:basedOn w:val="Char9"/>
    <w:link w:val="afff"/>
    <w:rsid w:val="00CE50FC"/>
    <w:rPr>
      <w:rFonts w:ascii="宋体" w:eastAsia="宋体" w:hAnsi="宋体"/>
      <w:sz w:val="24"/>
    </w:rPr>
  </w:style>
  <w:style w:type="paragraph" w:customStyle="1" w:styleId="style1">
    <w:name w:val="style1"/>
    <w:basedOn w:val="a3"/>
    <w:rsid w:val="00CE50FC"/>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CE50FC"/>
    <w:pPr>
      <w:autoSpaceDE w:val="0"/>
      <w:autoSpaceDN w:val="0"/>
      <w:adjustRightInd w:val="0"/>
      <w:spacing w:line="360" w:lineRule="auto"/>
      <w:jc w:val="left"/>
    </w:pPr>
    <w:rPr>
      <w:kern w:val="0"/>
      <w:sz w:val="21"/>
    </w:rPr>
  </w:style>
  <w:style w:type="paragraph" w:customStyle="1" w:styleId="17">
    <w:name w:val="1"/>
    <w:basedOn w:val="a3"/>
    <w:next w:val="afc"/>
    <w:rsid w:val="00CE50FC"/>
    <w:rPr>
      <w:rFonts w:ascii="宋体" w:hAnsi="Courier New"/>
      <w:sz w:val="21"/>
    </w:rPr>
  </w:style>
  <w:style w:type="paragraph" w:customStyle="1" w:styleId="320">
    <w:name w:val="标题3——2"/>
    <w:basedOn w:val="30"/>
    <w:next w:val="afff"/>
    <w:rsid w:val="00CE50FC"/>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CE50FC"/>
    <w:pPr>
      <w:spacing w:line="240" w:lineRule="atLeast"/>
      <w:jc w:val="center"/>
    </w:pPr>
    <w:rPr>
      <w:sz w:val="21"/>
    </w:rPr>
  </w:style>
  <w:style w:type="paragraph" w:customStyle="1" w:styleId="CharCharCharChar0">
    <w:name w:val="Char Char Char Char"/>
    <w:basedOn w:val="a3"/>
    <w:rsid w:val="00CE50FC"/>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CE50FC"/>
    <w:pPr>
      <w:autoSpaceDE w:val="0"/>
      <w:autoSpaceDN w:val="0"/>
      <w:adjustRightInd w:val="0"/>
      <w:spacing w:line="360" w:lineRule="auto"/>
      <w:jc w:val="left"/>
    </w:pPr>
    <w:rPr>
      <w:b/>
      <w:kern w:val="0"/>
      <w:sz w:val="21"/>
    </w:rPr>
  </w:style>
  <w:style w:type="paragraph" w:customStyle="1" w:styleId="a0">
    <w:name w:val="表号"/>
    <w:basedOn w:val="a3"/>
    <w:rsid w:val="00CE50FC"/>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CE50FC"/>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CE50FC"/>
    <w:pPr>
      <w:adjustRightInd w:val="0"/>
      <w:spacing w:before="120" w:line="360" w:lineRule="auto"/>
      <w:ind w:firstLine="480"/>
      <w:textAlignment w:val="baseline"/>
    </w:pPr>
    <w:rPr>
      <w:sz w:val="24"/>
    </w:rPr>
  </w:style>
  <w:style w:type="paragraph" w:customStyle="1" w:styleId="afff3">
    <w:name w:val="af"/>
    <w:basedOn w:val="a3"/>
    <w:rsid w:val="00CE50FC"/>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CE50FC"/>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CE50FC"/>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CE50FC"/>
    <w:pPr>
      <w:spacing w:before="60" w:after="60" w:line="360" w:lineRule="auto"/>
      <w:ind w:leftChars="0" w:left="0" w:firstLine="482"/>
    </w:pPr>
    <w:rPr>
      <w:rFonts w:ascii="Arial" w:hAnsi="Arial"/>
      <w:sz w:val="24"/>
    </w:rPr>
  </w:style>
  <w:style w:type="paragraph" w:customStyle="1" w:styleId="xl40">
    <w:name w:val="xl40"/>
    <w:basedOn w:val="a3"/>
    <w:rsid w:val="00CE50F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CE50FC"/>
    <w:pPr>
      <w:spacing w:line="360" w:lineRule="auto"/>
      <w:ind w:firstLine="420"/>
    </w:pPr>
    <w:rPr>
      <w:sz w:val="24"/>
    </w:rPr>
  </w:style>
  <w:style w:type="paragraph" w:customStyle="1" w:styleId="211">
    <w:name w:val="正文文本缩进 21"/>
    <w:basedOn w:val="a3"/>
    <w:rsid w:val="00CE50FC"/>
    <w:pPr>
      <w:adjustRightInd w:val="0"/>
      <w:spacing w:before="120"/>
      <w:ind w:firstLine="420"/>
      <w:textAlignment w:val="baseline"/>
    </w:pPr>
    <w:rPr>
      <w:sz w:val="24"/>
    </w:rPr>
  </w:style>
  <w:style w:type="paragraph" w:customStyle="1" w:styleId="afff6">
    <w:name w:val="È±Ê¡ÎÄ±¾"/>
    <w:basedOn w:val="a3"/>
    <w:rsid w:val="00CE50FC"/>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CE50F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CE50FC"/>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CE50FC"/>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CE50FC"/>
    <w:pPr>
      <w:pBdr>
        <w:top w:val="single" w:sz="12" w:space="3" w:color="auto"/>
        <w:bottom w:val="single" w:sz="12" w:space="3" w:color="auto"/>
      </w:pBdr>
      <w:spacing w:line="360" w:lineRule="auto"/>
    </w:pPr>
    <w:rPr>
      <w:sz w:val="24"/>
    </w:rPr>
  </w:style>
  <w:style w:type="paragraph" w:customStyle="1" w:styleId="46">
    <w:name w:val="正文4"/>
    <w:basedOn w:val="a3"/>
    <w:rsid w:val="00CE50FC"/>
    <w:pPr>
      <w:tabs>
        <w:tab w:val="left" w:pos="1275"/>
      </w:tabs>
      <w:spacing w:before="60" w:after="60" w:line="360" w:lineRule="auto"/>
      <w:ind w:leftChars="400" w:left="820" w:hanging="705"/>
    </w:pPr>
    <w:rPr>
      <w:sz w:val="24"/>
    </w:rPr>
  </w:style>
  <w:style w:type="paragraph" w:customStyle="1" w:styleId="CharChar1Char">
    <w:name w:val="Char Char1 Char"/>
    <w:basedOn w:val="a3"/>
    <w:rsid w:val="00CE50FC"/>
    <w:rPr>
      <w:rFonts w:ascii="Tahoma" w:hAnsi="Tahoma"/>
      <w:sz w:val="24"/>
      <w:szCs w:val="24"/>
    </w:rPr>
  </w:style>
  <w:style w:type="paragraph" w:customStyle="1" w:styleId="19">
    <w:name w:val="1.正文"/>
    <w:basedOn w:val="a3"/>
    <w:rsid w:val="00CE50FC"/>
    <w:pPr>
      <w:spacing w:line="360" w:lineRule="auto"/>
      <w:ind w:leftChars="225" w:left="540" w:firstLineChars="225" w:firstLine="540"/>
    </w:pPr>
    <w:rPr>
      <w:sz w:val="24"/>
    </w:rPr>
  </w:style>
  <w:style w:type="paragraph" w:customStyle="1" w:styleId="bt">
    <w:name w:val="bt"/>
    <w:basedOn w:val="a3"/>
    <w:next w:val="af8"/>
    <w:rsid w:val="00CE50F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CE50FC"/>
    <w:pPr>
      <w:ind w:firstLineChars="200" w:firstLine="480"/>
    </w:pPr>
  </w:style>
  <w:style w:type="paragraph" w:customStyle="1" w:styleId="1a">
    <w:name w:val="附录1"/>
    <w:basedOn w:val="a3"/>
    <w:next w:val="a3"/>
    <w:rsid w:val="00CE50FC"/>
    <w:pPr>
      <w:tabs>
        <w:tab w:val="left" w:pos="1304"/>
      </w:tabs>
      <w:ind w:left="425" w:hanging="425"/>
      <w:outlineLvl w:val="0"/>
    </w:pPr>
    <w:rPr>
      <w:rFonts w:ascii="黑体" w:eastAsia="黑体" w:hAnsi="黑体"/>
      <w:b/>
      <w:sz w:val="44"/>
    </w:rPr>
  </w:style>
  <w:style w:type="paragraph" w:customStyle="1" w:styleId="afff7">
    <w:name w:val="表格文本"/>
    <w:rsid w:val="00CE50FC"/>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CE50FC"/>
    <w:pPr>
      <w:adjustRightInd w:val="0"/>
      <w:spacing w:line="360" w:lineRule="auto"/>
    </w:pPr>
    <w:rPr>
      <w:kern w:val="0"/>
      <w:sz w:val="24"/>
    </w:rPr>
  </w:style>
  <w:style w:type="paragraph" w:customStyle="1" w:styleId="37">
    <w:name w:val="样式3"/>
    <w:basedOn w:val="1"/>
    <w:next w:val="1"/>
    <w:rsid w:val="00CE50FC"/>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CE50FC"/>
    <w:pPr>
      <w:spacing w:line="360" w:lineRule="auto"/>
    </w:pPr>
    <w:rPr>
      <w:rFonts w:eastAsia="黑体"/>
      <w:sz w:val="20"/>
    </w:rPr>
  </w:style>
  <w:style w:type="paragraph" w:customStyle="1" w:styleId="afff9">
    <w:name w:val="司法正文"/>
    <w:rsid w:val="00CE50FC"/>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CE50FC"/>
    <w:pPr>
      <w:spacing w:line="360" w:lineRule="auto"/>
    </w:pPr>
    <w:rPr>
      <w:sz w:val="24"/>
    </w:rPr>
  </w:style>
  <w:style w:type="paragraph" w:customStyle="1" w:styleId="Charf0">
    <w:name w:val="段 Char"/>
    <w:rsid w:val="00CE50FC"/>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CE50FC"/>
    <w:pPr>
      <w:adjustRightInd w:val="0"/>
      <w:snapToGrid w:val="0"/>
      <w:spacing w:after="120"/>
      <w:ind w:firstLineChars="257" w:firstLine="540"/>
    </w:pPr>
    <w:rPr>
      <w:sz w:val="21"/>
    </w:rPr>
  </w:style>
  <w:style w:type="paragraph" w:customStyle="1" w:styleId="afffb">
    <w:name w:val="二级列表"/>
    <w:basedOn w:val="afffc"/>
    <w:next w:val="afffc"/>
    <w:rsid w:val="00CE50FC"/>
    <w:pPr>
      <w:tabs>
        <w:tab w:val="left" w:pos="2120"/>
      </w:tabs>
      <w:ind w:firstLineChars="0" w:firstLine="0"/>
    </w:pPr>
    <w:rPr>
      <w:b/>
    </w:rPr>
  </w:style>
  <w:style w:type="paragraph" w:customStyle="1" w:styleId="afffd">
    <w:name w:val="简单回函地址"/>
    <w:basedOn w:val="a3"/>
    <w:rsid w:val="00CE50FC"/>
    <w:pPr>
      <w:adjustRightInd w:val="0"/>
      <w:snapToGrid w:val="0"/>
      <w:spacing w:line="360" w:lineRule="auto"/>
    </w:pPr>
    <w:rPr>
      <w:sz w:val="24"/>
    </w:rPr>
  </w:style>
  <w:style w:type="paragraph" w:customStyle="1" w:styleId="afffc">
    <w:name w:val="段落正文"/>
    <w:basedOn w:val="a3"/>
    <w:rsid w:val="00CE50FC"/>
    <w:pPr>
      <w:spacing w:beforeLines="50" w:line="360" w:lineRule="auto"/>
      <w:ind w:firstLineChars="200" w:firstLine="200"/>
    </w:pPr>
    <w:rPr>
      <w:spacing w:val="2"/>
      <w:sz w:val="24"/>
    </w:rPr>
  </w:style>
  <w:style w:type="paragraph" w:customStyle="1" w:styleId="afffe">
    <w:name w:val="一级条标题"/>
    <w:basedOn w:val="a"/>
    <w:next w:val="aff1"/>
    <w:rsid w:val="00CE50FC"/>
    <w:pPr>
      <w:numPr>
        <w:numId w:val="0"/>
      </w:numPr>
      <w:spacing w:beforeLines="0" w:afterLines="0"/>
      <w:ind w:left="525"/>
      <w:outlineLvl w:val="2"/>
    </w:pPr>
    <w:rPr>
      <w:sz w:val="21"/>
    </w:rPr>
  </w:style>
  <w:style w:type="paragraph" w:customStyle="1" w:styleId="TableTextCharChar">
    <w:name w:val="Table Text Char Char"/>
    <w:rsid w:val="00CE50FC"/>
    <w:pPr>
      <w:snapToGrid w:val="0"/>
      <w:spacing w:before="80" w:after="80"/>
    </w:pPr>
    <w:rPr>
      <w:rFonts w:ascii="Arial" w:eastAsia="宋体" w:hAnsi="Arial" w:cs="Times New Roman"/>
      <w:sz w:val="18"/>
      <w:szCs w:val="20"/>
    </w:rPr>
  </w:style>
  <w:style w:type="paragraph" w:customStyle="1" w:styleId="0740">
    <w:name w:val="标书正文:  0.74 厘米"/>
    <w:basedOn w:val="a3"/>
    <w:rsid w:val="00CE50FC"/>
    <w:pPr>
      <w:snapToGrid w:val="0"/>
      <w:spacing w:line="360" w:lineRule="auto"/>
      <w:ind w:firstLine="420"/>
    </w:pPr>
    <w:rPr>
      <w:sz w:val="24"/>
    </w:rPr>
  </w:style>
  <w:style w:type="paragraph" w:customStyle="1" w:styleId="TableText">
    <w:name w:val="Table Text"/>
    <w:link w:val="TableTextChar"/>
    <w:rsid w:val="00CE50FC"/>
    <w:pPr>
      <w:snapToGrid w:val="0"/>
      <w:spacing w:before="80" w:after="80"/>
    </w:pPr>
    <w:rPr>
      <w:rFonts w:ascii="Arial" w:hAnsi="Arial"/>
      <w:sz w:val="18"/>
    </w:rPr>
  </w:style>
  <w:style w:type="paragraph" w:customStyle="1" w:styleId="CharCharCharCharChar">
    <w:name w:val="文档正文 Char Char Char Char Char"/>
    <w:basedOn w:val="a3"/>
    <w:rsid w:val="00CE50FC"/>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CE50F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CE50FC"/>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CE50FC"/>
    <w:rPr>
      <w:rFonts w:ascii="Tahoma" w:hAnsi="Tahoma"/>
      <w:sz w:val="30"/>
    </w:rPr>
  </w:style>
  <w:style w:type="paragraph" w:customStyle="1" w:styleId="affff0">
    <w:name w:val="表格内文字"/>
    <w:basedOn w:val="afc"/>
    <w:rsid w:val="00CE50FC"/>
    <w:pPr>
      <w:adjustRightInd w:val="0"/>
    </w:pPr>
    <w:rPr>
      <w:color w:val="000000"/>
      <w:lang w:val="en-GB"/>
    </w:rPr>
  </w:style>
  <w:style w:type="paragraph" w:customStyle="1" w:styleId="affff1">
    <w:name w:val="内容标题"/>
    <w:basedOn w:val="af9"/>
    <w:rsid w:val="00CE50FC"/>
    <w:rPr>
      <w:rFonts w:ascii="Tahoma" w:hAnsi="Tahoma"/>
      <w:sz w:val="24"/>
    </w:rPr>
  </w:style>
  <w:style w:type="paragraph" w:customStyle="1" w:styleId="Char1CharCharChar1">
    <w:name w:val="Char1 Char Char Char1"/>
    <w:basedOn w:val="a3"/>
    <w:rsid w:val="00CE50FC"/>
    <w:rPr>
      <w:rFonts w:ascii="Tahoma" w:hAnsi="Tahoma"/>
      <w:sz w:val="24"/>
    </w:rPr>
  </w:style>
  <w:style w:type="paragraph" w:customStyle="1" w:styleId="CharCharCharCharCharChar1Char">
    <w:name w:val="Char Char Char Char Char Char1 Char"/>
    <w:basedOn w:val="a3"/>
    <w:rsid w:val="00CE50FC"/>
    <w:pPr>
      <w:widowControl/>
      <w:spacing w:after="160" w:line="240" w:lineRule="exact"/>
      <w:jc w:val="left"/>
    </w:pPr>
    <w:rPr>
      <w:rFonts w:ascii="Verdana" w:hAnsi="Verdana"/>
      <w:kern w:val="0"/>
      <w:sz w:val="21"/>
      <w:lang w:eastAsia="en-US"/>
    </w:rPr>
  </w:style>
  <w:style w:type="paragraph" w:customStyle="1" w:styleId="TableHeading">
    <w:name w:val="Table Heading"/>
    <w:rsid w:val="00CE50FC"/>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CE50FC"/>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CE50FC"/>
    <w:rPr>
      <w:rFonts w:ascii="Tahoma" w:hAnsi="Tahoma"/>
      <w:sz w:val="24"/>
    </w:rPr>
  </w:style>
  <w:style w:type="paragraph" w:customStyle="1" w:styleId="xl53">
    <w:name w:val="xl53"/>
    <w:basedOn w:val="a3"/>
    <w:rsid w:val="00CE50F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CE50FC"/>
    <w:pPr>
      <w:spacing w:after="120" w:line="360" w:lineRule="auto"/>
      <w:ind w:firstLineChars="200" w:firstLine="200"/>
    </w:pPr>
    <w:rPr>
      <w:sz w:val="24"/>
    </w:rPr>
  </w:style>
  <w:style w:type="paragraph" w:customStyle="1" w:styleId="xl27">
    <w:name w:val="xl27"/>
    <w:basedOn w:val="a3"/>
    <w:rsid w:val="00CE50F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CE50FC"/>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CE50FC"/>
    <w:rPr>
      <w:rFonts w:ascii="仿宋_GB2312"/>
      <w:b/>
      <w:sz w:val="30"/>
    </w:rPr>
  </w:style>
  <w:style w:type="paragraph" w:customStyle="1" w:styleId="content">
    <w:name w:val="content"/>
    <w:basedOn w:val="a3"/>
    <w:rsid w:val="00CE50F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CE50FC"/>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CE50FC"/>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CE50FC"/>
    <w:pPr>
      <w:widowControl/>
      <w:spacing w:before="100" w:beforeAutospacing="1" w:after="100" w:afterAutospacing="1" w:line="360" w:lineRule="auto"/>
      <w:textAlignment w:val="top"/>
    </w:pPr>
    <w:rPr>
      <w:kern w:val="0"/>
      <w:sz w:val="24"/>
    </w:rPr>
  </w:style>
  <w:style w:type="paragraph" w:customStyle="1" w:styleId="TableTextChar1">
    <w:name w:val="Table Text Char1"/>
    <w:rsid w:val="00CE50FC"/>
    <w:pPr>
      <w:snapToGrid w:val="0"/>
      <w:spacing w:before="80" w:after="80"/>
    </w:pPr>
    <w:rPr>
      <w:rFonts w:ascii="Arial" w:eastAsia="宋体" w:hAnsi="Arial" w:cs="Times New Roman"/>
      <w:sz w:val="18"/>
      <w:szCs w:val="20"/>
    </w:rPr>
  </w:style>
  <w:style w:type="paragraph" w:customStyle="1" w:styleId="affff3">
    <w:name w:val="正文格式"/>
    <w:basedOn w:val="a3"/>
    <w:rsid w:val="00CE50FC"/>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CE50FC"/>
    <w:pPr>
      <w:autoSpaceDE w:val="0"/>
      <w:autoSpaceDN w:val="0"/>
      <w:adjustRightInd w:val="0"/>
      <w:jc w:val="left"/>
    </w:pPr>
    <w:rPr>
      <w:rFonts w:ascii="黑体" w:eastAsia="黑体"/>
      <w:b/>
      <w:kern w:val="0"/>
      <w:sz w:val="20"/>
    </w:rPr>
  </w:style>
  <w:style w:type="paragraph" w:customStyle="1" w:styleId="Char20">
    <w:name w:val="Char2"/>
    <w:basedOn w:val="a3"/>
    <w:rsid w:val="00CE50FC"/>
    <w:pPr>
      <w:spacing w:line="240" w:lineRule="atLeast"/>
      <w:ind w:left="420" w:firstLine="420"/>
    </w:pPr>
    <w:rPr>
      <w:kern w:val="0"/>
      <w:sz w:val="21"/>
    </w:rPr>
  </w:style>
  <w:style w:type="paragraph" w:customStyle="1" w:styleId="affff4">
    <w:name w:val="表文字"/>
    <w:rsid w:val="00CE50FC"/>
    <w:rPr>
      <w:rFonts w:ascii="宋体" w:eastAsia="宋体" w:hAnsi="Times New Roman" w:cs="Times New Roman"/>
      <w:sz w:val="20"/>
      <w:szCs w:val="20"/>
    </w:rPr>
  </w:style>
  <w:style w:type="paragraph" w:customStyle="1" w:styleId="38">
    <w:name w:val="附录3"/>
    <w:basedOn w:val="a3"/>
    <w:next w:val="a3"/>
    <w:rsid w:val="00CE50FC"/>
    <w:pPr>
      <w:tabs>
        <w:tab w:val="left" w:pos="851"/>
      </w:tabs>
      <w:ind w:left="425" w:hanging="425"/>
      <w:outlineLvl w:val="2"/>
    </w:pPr>
    <w:rPr>
      <w:rFonts w:eastAsia="黑体"/>
      <w:b/>
      <w:sz w:val="32"/>
    </w:rPr>
  </w:style>
  <w:style w:type="paragraph" w:customStyle="1" w:styleId="affff5">
    <w:name w:val="列表项目"/>
    <w:basedOn w:val="a3"/>
    <w:rsid w:val="00CE50FC"/>
    <w:pPr>
      <w:tabs>
        <w:tab w:val="left" w:pos="420"/>
      </w:tabs>
      <w:spacing w:line="288" w:lineRule="auto"/>
      <w:ind w:leftChars="200" w:left="840" w:hangingChars="200" w:hanging="420"/>
    </w:pPr>
    <w:rPr>
      <w:sz w:val="21"/>
    </w:rPr>
  </w:style>
  <w:style w:type="paragraph" w:customStyle="1" w:styleId="CharCharChar">
    <w:name w:val="Char Char Char"/>
    <w:basedOn w:val="a3"/>
    <w:rsid w:val="00CE50FC"/>
    <w:rPr>
      <w:rFonts w:ascii="Tahoma" w:hAnsi="Tahoma"/>
      <w:sz w:val="24"/>
    </w:rPr>
  </w:style>
  <w:style w:type="paragraph" w:customStyle="1" w:styleId="1c">
    <w:name w:val="正文1"/>
    <w:basedOn w:val="a3"/>
    <w:rsid w:val="00CE50FC"/>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CE50FC"/>
    <w:pPr>
      <w:numPr>
        <w:numId w:val="6"/>
      </w:numPr>
      <w:tabs>
        <w:tab w:val="left" w:pos="709"/>
      </w:tabs>
    </w:pPr>
  </w:style>
  <w:style w:type="paragraph" w:customStyle="1" w:styleId="CharCharCharCharChar0">
    <w:name w:val="Char Char Char Char Char"/>
    <w:basedOn w:val="a3"/>
    <w:rsid w:val="00CE50FC"/>
    <w:pPr>
      <w:tabs>
        <w:tab w:val="left" w:pos="425"/>
      </w:tabs>
      <w:ind w:left="1620" w:hanging="360"/>
    </w:pPr>
    <w:rPr>
      <w:rFonts w:ascii="Tahoma" w:hAnsi="Tahoma"/>
      <w:sz w:val="24"/>
    </w:rPr>
  </w:style>
  <w:style w:type="paragraph" w:customStyle="1" w:styleId="affff6">
    <w:name w:val="关键词"/>
    <w:basedOn w:val="a3"/>
    <w:next w:val="a3"/>
    <w:rsid w:val="00CE50FC"/>
    <w:pPr>
      <w:spacing w:line="360" w:lineRule="auto"/>
    </w:pPr>
    <w:rPr>
      <w:rFonts w:eastAsia="黑体"/>
      <w:sz w:val="20"/>
    </w:rPr>
  </w:style>
  <w:style w:type="paragraph" w:customStyle="1" w:styleId="affff7">
    <w:name w:val="可研正文"/>
    <w:basedOn w:val="af8"/>
    <w:rsid w:val="00CE50FC"/>
    <w:pPr>
      <w:adjustRightInd w:val="0"/>
      <w:snapToGrid w:val="0"/>
      <w:spacing w:line="440" w:lineRule="exact"/>
      <w:ind w:firstLine="567"/>
    </w:pPr>
    <w:rPr>
      <w:sz w:val="28"/>
    </w:rPr>
  </w:style>
  <w:style w:type="paragraph" w:customStyle="1" w:styleId="INFeature">
    <w:name w:val="IN Feature"/>
    <w:next w:val="INStep"/>
    <w:rsid w:val="00CE50FC"/>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CE50FC"/>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CE50FC"/>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CE50FC"/>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CE50FC"/>
    <w:pPr>
      <w:widowControl/>
      <w:spacing w:after="160" w:line="240" w:lineRule="exact"/>
      <w:jc w:val="left"/>
    </w:pPr>
    <w:rPr>
      <w:rFonts w:ascii="Verdana" w:hAnsi="Verdana"/>
      <w:kern w:val="0"/>
      <w:sz w:val="20"/>
      <w:lang w:eastAsia="en-US"/>
    </w:rPr>
  </w:style>
  <w:style w:type="paragraph" w:customStyle="1" w:styleId="1xz">
    <w:name w:val="样式1xz"/>
    <w:basedOn w:val="a3"/>
    <w:rsid w:val="00CE50FC"/>
    <w:pPr>
      <w:tabs>
        <w:tab w:val="left" w:pos="1050"/>
        <w:tab w:val="right" w:leader="dot" w:pos="8296"/>
      </w:tabs>
    </w:pPr>
    <w:rPr>
      <w:caps/>
      <w:spacing w:val="20"/>
      <w:sz w:val="24"/>
    </w:rPr>
  </w:style>
  <w:style w:type="paragraph" w:customStyle="1" w:styleId="Charf1">
    <w:name w:val="正文格式 Char"/>
    <w:basedOn w:val="a3"/>
    <w:rsid w:val="00CE50FC"/>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CE50FC"/>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CE50FC"/>
    <w:rPr>
      <w:rFonts w:ascii="Tahoma" w:hAnsi="Tahoma"/>
      <w:sz w:val="24"/>
    </w:rPr>
  </w:style>
  <w:style w:type="paragraph" w:customStyle="1" w:styleId="affff8">
    <w:name w:val="二级条标题"/>
    <w:basedOn w:val="afffe"/>
    <w:next w:val="aff1"/>
    <w:rsid w:val="00CE50FC"/>
    <w:pPr>
      <w:ind w:left="840"/>
      <w:outlineLvl w:val="3"/>
    </w:pPr>
  </w:style>
  <w:style w:type="paragraph" w:customStyle="1" w:styleId="a2">
    <w:name w:val="操作步骤"/>
    <w:basedOn w:val="a3"/>
    <w:rsid w:val="00CE50FC"/>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CE50FC"/>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CE50FC"/>
    <w:pPr>
      <w:jc w:val="center"/>
    </w:pPr>
    <w:rPr>
      <w:b/>
      <w:bCs/>
    </w:rPr>
  </w:style>
  <w:style w:type="paragraph" w:customStyle="1" w:styleId="affffb">
    <w:name w:val="表格正文"/>
    <w:basedOn w:val="a3"/>
    <w:rsid w:val="00CE50FC"/>
    <w:rPr>
      <w:rFonts w:ascii="Calibri" w:eastAsia="仿宋" w:hAnsi="Calibri" w:cs="宋体"/>
      <w:sz w:val="24"/>
    </w:rPr>
  </w:style>
  <w:style w:type="character" w:customStyle="1" w:styleId="Char10">
    <w:name w:val="纯文本 Char1"/>
    <w:link w:val="afc"/>
    <w:uiPriority w:val="99"/>
    <w:qFormat/>
    <w:locked/>
    <w:rsid w:val="00CE50FC"/>
    <w:rPr>
      <w:rFonts w:ascii="宋体" w:eastAsia="宋体" w:hAnsi="Courier New" w:cs="Times New Roman"/>
      <w:szCs w:val="20"/>
    </w:rPr>
  </w:style>
  <w:style w:type="paragraph" w:styleId="affffc">
    <w:name w:val="List Paragraph"/>
    <w:basedOn w:val="a3"/>
    <w:uiPriority w:val="34"/>
    <w:qFormat/>
    <w:rsid w:val="00CE50FC"/>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roduct.yesky.com/product/494/4947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ct.yesky.com/product/494/49479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2310</Words>
  <Characters>13168</Characters>
  <Application>Microsoft Office Word</Application>
  <DocSecurity>0</DocSecurity>
  <Lines>109</Lines>
  <Paragraphs>30</Paragraphs>
  <ScaleCrop>false</ScaleCrop>
  <Company>Microsoft</Company>
  <LinksUpToDate>false</LinksUpToDate>
  <CharactersWithSpaces>15448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2020-09-20T09:46:00Z</dcterms:created>
  <dcterms:modified xsi:type="dcterms:W3CDTF">2020-09-20T10:48:00Z</dcterms:modified>
</cp:coreProperties>
</file>