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86" w:rsidRDefault="00172E86" w:rsidP="00172E86">
      <w:pPr>
        <w:jc w:val="center"/>
        <w:rPr>
          <w:rFonts w:ascii="宋体" w:hAnsi="宋体"/>
        </w:rPr>
      </w:pPr>
    </w:p>
    <w:p w:rsidR="00172E86" w:rsidRDefault="00172E86" w:rsidP="00172E86">
      <w:pPr>
        <w:jc w:val="center"/>
        <w:rPr>
          <w:rFonts w:ascii="宋体" w:hAnsi="宋体"/>
        </w:rPr>
      </w:pPr>
    </w:p>
    <w:p w:rsidR="00172E86" w:rsidRDefault="00172E86" w:rsidP="00172E86">
      <w:pPr>
        <w:jc w:val="center"/>
        <w:rPr>
          <w:rFonts w:ascii="宋体" w:hAnsi="宋体"/>
        </w:rPr>
      </w:pPr>
    </w:p>
    <w:p w:rsidR="00172E86" w:rsidRDefault="00172E86" w:rsidP="00172E86">
      <w:pPr>
        <w:jc w:val="center"/>
        <w:rPr>
          <w:rFonts w:ascii="宋体" w:hAnsi="宋体"/>
        </w:rPr>
      </w:pPr>
    </w:p>
    <w:p w:rsidR="00172E86" w:rsidRDefault="00172E86" w:rsidP="00172E86">
      <w:pPr>
        <w:jc w:val="center"/>
        <w:rPr>
          <w:rFonts w:ascii="宋体" w:hAnsi="宋体"/>
        </w:rPr>
      </w:pPr>
    </w:p>
    <w:p w:rsidR="00172E86" w:rsidRPr="0018465A" w:rsidRDefault="000C7C9F" w:rsidP="00172E86">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00172E86" w:rsidRPr="0018465A">
        <w:rPr>
          <w:rFonts w:ascii="方正黑体_GBK" w:eastAsia="方正黑体_GBK" w:hAnsi="宋体" w:hint="eastAsia"/>
          <w:spacing w:val="80"/>
          <w:sz w:val="112"/>
          <w:szCs w:val="112"/>
        </w:rPr>
        <w:t>文件</w:t>
      </w:r>
    </w:p>
    <w:p w:rsidR="00172E86" w:rsidRDefault="00172E86" w:rsidP="00172E86">
      <w:pPr>
        <w:spacing w:line="700" w:lineRule="exact"/>
        <w:jc w:val="center"/>
        <w:rPr>
          <w:rFonts w:ascii="黑体" w:eastAsia="黑体"/>
          <w:sz w:val="32"/>
        </w:rPr>
      </w:pPr>
    </w:p>
    <w:p w:rsidR="00172E86" w:rsidRDefault="00172E86" w:rsidP="00172E86">
      <w:pPr>
        <w:spacing w:line="700" w:lineRule="exact"/>
        <w:jc w:val="center"/>
        <w:rPr>
          <w:rFonts w:ascii="黑体" w:eastAsia="黑体"/>
          <w:sz w:val="32"/>
        </w:rPr>
      </w:pPr>
    </w:p>
    <w:p w:rsidR="00172E86" w:rsidRDefault="00172E86" w:rsidP="00172E86">
      <w:pPr>
        <w:spacing w:line="700" w:lineRule="exact"/>
        <w:jc w:val="center"/>
        <w:rPr>
          <w:rFonts w:ascii="黑体" w:eastAsia="黑体"/>
          <w:sz w:val="32"/>
        </w:rPr>
      </w:pPr>
    </w:p>
    <w:p w:rsidR="00172E86" w:rsidRDefault="00172E86" w:rsidP="00172E86">
      <w:pPr>
        <w:tabs>
          <w:tab w:val="left" w:pos="7815"/>
        </w:tabs>
        <w:spacing w:line="700" w:lineRule="exact"/>
        <w:jc w:val="left"/>
        <w:rPr>
          <w:rFonts w:ascii="黑体" w:eastAsia="黑体"/>
          <w:sz w:val="32"/>
        </w:rPr>
      </w:pPr>
      <w:r>
        <w:rPr>
          <w:rFonts w:ascii="黑体" w:eastAsia="黑体"/>
          <w:sz w:val="32"/>
        </w:rPr>
        <w:tab/>
      </w:r>
    </w:p>
    <w:p w:rsidR="00172E86" w:rsidRDefault="00172E86" w:rsidP="00172E86">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w:t>
      </w:r>
      <w:r w:rsidR="000C7C9F">
        <w:rPr>
          <w:rFonts w:ascii="方正小标宋_GBK" w:eastAsia="方正小标宋_GBK" w:hAnsi="宋体" w:hint="eastAsia"/>
          <w:sz w:val="36"/>
          <w:szCs w:val="30"/>
        </w:rPr>
        <w:t>77</w:t>
      </w:r>
    </w:p>
    <w:p w:rsidR="00172E86" w:rsidRDefault="00172E86" w:rsidP="00172E86">
      <w:pPr>
        <w:spacing w:line="700" w:lineRule="exact"/>
        <w:ind w:leftChars="636" w:left="3581" w:hangingChars="500" w:hanging="1800"/>
        <w:rPr>
          <w:rFonts w:ascii="方正小标宋_GBK" w:eastAsia="方正小标宋_GBK" w:hAnsi="宋体"/>
          <w:sz w:val="36"/>
          <w:szCs w:val="30"/>
        </w:rPr>
      </w:pPr>
      <w:r>
        <w:rPr>
          <w:rFonts w:ascii="方正小标宋_GBK" w:eastAsia="方正小标宋_GBK" w:hAnsi="宋体" w:hint="eastAsia"/>
          <w:sz w:val="36"/>
          <w:szCs w:val="30"/>
        </w:rPr>
        <w:t>项目名称：</w:t>
      </w:r>
      <w:r w:rsidR="00227829">
        <w:rPr>
          <w:rFonts w:ascii="方正小标宋_GBK" w:eastAsia="方正小标宋_GBK" w:hAnsi="宋体" w:hint="eastAsia"/>
          <w:color w:val="000000"/>
          <w:sz w:val="36"/>
          <w:szCs w:val="36"/>
        </w:rPr>
        <w:t>院内</w:t>
      </w:r>
      <w:r>
        <w:rPr>
          <w:rFonts w:ascii="方正小标宋_GBK" w:eastAsia="方正小标宋_GBK" w:hAnsi="宋体" w:hint="eastAsia"/>
          <w:color w:val="000000"/>
          <w:sz w:val="36"/>
          <w:szCs w:val="36"/>
        </w:rPr>
        <w:t>印刷品</w:t>
      </w:r>
    </w:p>
    <w:p w:rsidR="00172E86" w:rsidRDefault="00172E86" w:rsidP="00172E86">
      <w:pPr>
        <w:spacing w:line="700" w:lineRule="exact"/>
        <w:jc w:val="center"/>
        <w:rPr>
          <w:rFonts w:ascii="宋体" w:hAnsi="宋体"/>
          <w:b/>
          <w:sz w:val="30"/>
          <w:szCs w:val="30"/>
        </w:rPr>
      </w:pPr>
    </w:p>
    <w:p w:rsidR="00172E86" w:rsidRDefault="00172E86" w:rsidP="00172E86">
      <w:pPr>
        <w:spacing w:line="700" w:lineRule="exact"/>
        <w:jc w:val="center"/>
        <w:rPr>
          <w:rFonts w:ascii="宋体" w:hAnsi="宋体"/>
          <w:b/>
          <w:sz w:val="30"/>
          <w:szCs w:val="30"/>
        </w:rPr>
      </w:pPr>
    </w:p>
    <w:p w:rsidR="00172E86" w:rsidRDefault="00172E86" w:rsidP="00172E86">
      <w:pPr>
        <w:spacing w:line="700" w:lineRule="exact"/>
        <w:jc w:val="center"/>
        <w:rPr>
          <w:rFonts w:ascii="宋体" w:hAnsi="宋体"/>
          <w:b/>
          <w:sz w:val="30"/>
          <w:szCs w:val="30"/>
        </w:rPr>
      </w:pPr>
    </w:p>
    <w:p w:rsidR="00172E86" w:rsidRDefault="00172E86" w:rsidP="00172E86">
      <w:pPr>
        <w:spacing w:line="700" w:lineRule="exact"/>
        <w:jc w:val="center"/>
        <w:rPr>
          <w:rFonts w:ascii="宋体" w:hAnsi="宋体"/>
          <w:b/>
          <w:sz w:val="30"/>
          <w:szCs w:val="30"/>
        </w:rPr>
      </w:pPr>
    </w:p>
    <w:p w:rsidR="00172E86" w:rsidRDefault="00172E86" w:rsidP="00172E86">
      <w:pPr>
        <w:spacing w:line="700" w:lineRule="exact"/>
        <w:jc w:val="center"/>
        <w:rPr>
          <w:rFonts w:ascii="宋体" w:hAnsi="宋体"/>
          <w:b/>
          <w:sz w:val="30"/>
          <w:szCs w:val="30"/>
        </w:rPr>
      </w:pPr>
    </w:p>
    <w:p w:rsidR="00172E86" w:rsidRDefault="00172E86" w:rsidP="00172E86">
      <w:pPr>
        <w:spacing w:line="700" w:lineRule="exact"/>
        <w:jc w:val="center"/>
        <w:rPr>
          <w:rFonts w:ascii="宋体" w:hAnsi="宋体"/>
          <w:b/>
          <w:sz w:val="30"/>
          <w:szCs w:val="30"/>
        </w:rPr>
      </w:pPr>
    </w:p>
    <w:p w:rsidR="00172E86" w:rsidRDefault="00172E86" w:rsidP="00172E86">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   购   人：重庆市合川区人民医院</w:t>
      </w:r>
    </w:p>
    <w:p w:rsidR="00172E86" w:rsidRDefault="00172E86" w:rsidP="00172E86">
      <w:pPr>
        <w:spacing w:line="700" w:lineRule="exact"/>
        <w:jc w:val="center"/>
        <w:rPr>
          <w:rFonts w:ascii="方正小标宋_GBK" w:eastAsia="方正小标宋_GBK" w:hAnsi="宋体"/>
          <w:sz w:val="36"/>
          <w:szCs w:val="30"/>
        </w:rPr>
      </w:pPr>
      <w:r>
        <w:rPr>
          <w:rFonts w:ascii="方正小标宋_GBK" w:eastAsia="方正小标宋_GBK" w:hAnsi="宋体" w:hint="eastAsia"/>
          <w:sz w:val="36"/>
          <w:szCs w:val="30"/>
        </w:rPr>
        <w:t>2020年</w:t>
      </w:r>
      <w:r w:rsidR="000C7C9F">
        <w:rPr>
          <w:rFonts w:ascii="方正小标宋_GBK" w:eastAsia="方正小标宋_GBK" w:hAnsi="宋体" w:hint="eastAsia"/>
          <w:sz w:val="36"/>
          <w:szCs w:val="30"/>
        </w:rPr>
        <w:t>12</w:t>
      </w:r>
      <w:r>
        <w:rPr>
          <w:rFonts w:ascii="方正小标宋_GBK" w:eastAsia="方正小标宋_GBK" w:hAnsi="宋体" w:hint="eastAsia"/>
          <w:sz w:val="36"/>
          <w:szCs w:val="30"/>
        </w:rPr>
        <w:t>月</w:t>
      </w:r>
    </w:p>
    <w:p w:rsidR="00172E86" w:rsidRDefault="00172E86" w:rsidP="00172E86">
      <w:pPr>
        <w:spacing w:line="480" w:lineRule="exact"/>
        <w:outlineLvl w:val="0"/>
        <w:rPr>
          <w:rFonts w:ascii="方正黑体_GBK" w:eastAsia="方正黑体_GBK"/>
          <w:sz w:val="44"/>
          <w:szCs w:val="28"/>
        </w:rPr>
      </w:pPr>
    </w:p>
    <w:p w:rsidR="00172E86" w:rsidRDefault="00172E86" w:rsidP="00172E86">
      <w:pPr>
        <w:spacing w:line="480" w:lineRule="exact"/>
        <w:jc w:val="center"/>
        <w:outlineLvl w:val="0"/>
        <w:rPr>
          <w:rFonts w:ascii="方正黑体_GBK" w:eastAsia="方正黑体_GBK"/>
          <w:sz w:val="44"/>
          <w:szCs w:val="28"/>
        </w:rPr>
      </w:pPr>
    </w:p>
    <w:p w:rsidR="00172E86" w:rsidRDefault="00172E86" w:rsidP="00172E86">
      <w:pPr>
        <w:spacing w:line="480" w:lineRule="exact"/>
        <w:jc w:val="center"/>
        <w:outlineLvl w:val="0"/>
        <w:rPr>
          <w:rFonts w:ascii="方正黑体_GBK" w:eastAsia="方正黑体_GBK"/>
          <w:sz w:val="44"/>
          <w:szCs w:val="28"/>
        </w:rPr>
      </w:pPr>
      <w:r>
        <w:rPr>
          <w:rFonts w:ascii="方正黑体_GBK" w:eastAsia="方正黑体_GBK" w:hint="eastAsia"/>
          <w:sz w:val="44"/>
          <w:szCs w:val="28"/>
        </w:rPr>
        <w:lastRenderedPageBreak/>
        <w:t>目   录</w:t>
      </w:r>
    </w:p>
    <w:p w:rsidR="00172E86" w:rsidRPr="00FD7A20" w:rsidRDefault="009F3621" w:rsidP="00172E86">
      <w:pPr>
        <w:pStyle w:val="27"/>
        <w:tabs>
          <w:tab w:val="right" w:leader="dot" w:pos="9402"/>
        </w:tabs>
        <w:ind w:left="560"/>
        <w:rPr>
          <w:rFonts w:ascii="Calibri" w:hAnsi="Calibri"/>
          <w:noProof/>
          <w:sz w:val="21"/>
          <w:szCs w:val="22"/>
        </w:rPr>
      </w:pPr>
      <w:r w:rsidRPr="009F3621">
        <w:rPr>
          <w:rFonts w:ascii="方正仿宋_GBK" w:eastAsia="方正仿宋_GBK" w:hAnsi="宋体" w:hint="eastAsia"/>
          <w:sz w:val="21"/>
          <w:szCs w:val="21"/>
        </w:rPr>
        <w:fldChar w:fldCharType="begin"/>
      </w:r>
      <w:r w:rsidR="00172E86">
        <w:rPr>
          <w:rFonts w:ascii="方正仿宋_GBK" w:eastAsia="方正仿宋_GBK" w:hAnsi="宋体" w:hint="eastAsia"/>
          <w:sz w:val="21"/>
          <w:szCs w:val="21"/>
        </w:rPr>
        <w:instrText xml:space="preserve"> TOC \o "1-3" \h \z </w:instrText>
      </w:r>
      <w:r w:rsidRPr="009F3621">
        <w:rPr>
          <w:rFonts w:ascii="方正仿宋_GBK" w:eastAsia="方正仿宋_GBK" w:hAnsi="宋体" w:hint="eastAsia"/>
          <w:sz w:val="21"/>
          <w:szCs w:val="21"/>
        </w:rPr>
        <w:fldChar w:fldCharType="separate"/>
      </w:r>
      <w:hyperlink w:anchor="_Toc6991542" w:history="1">
        <w:r w:rsidR="00172E86" w:rsidRPr="00AF0880">
          <w:rPr>
            <w:rStyle w:val="ae"/>
            <w:rFonts w:ascii="方正小标宋_GBK" w:eastAsia="方正小标宋_GBK" w:hAnsi="宋体" w:hint="eastAsia"/>
            <w:noProof/>
          </w:rPr>
          <w:t>第一篇</w:t>
        </w:r>
        <w:r w:rsidR="00172E86" w:rsidRPr="00AF0880">
          <w:rPr>
            <w:rStyle w:val="ae"/>
            <w:rFonts w:ascii="方正小标宋_GBK" w:eastAsia="方正小标宋_GBK" w:hAnsi="宋体"/>
            <w:noProof/>
          </w:rPr>
          <w:t xml:space="preserve">  </w:t>
        </w:r>
        <w:r w:rsidR="000C7C9F">
          <w:rPr>
            <w:rStyle w:val="ae"/>
            <w:rFonts w:ascii="方正小标宋_GBK" w:eastAsia="方正小标宋_GBK" w:hAnsi="宋体" w:hint="eastAsia"/>
            <w:noProof/>
          </w:rPr>
          <w:t>询价采购</w:t>
        </w:r>
        <w:r w:rsidR="00172E86" w:rsidRPr="00AF0880">
          <w:rPr>
            <w:rStyle w:val="ae"/>
            <w:rFonts w:ascii="方正小标宋_GBK" w:eastAsia="方正小标宋_GBK" w:hAnsi="宋体" w:hint="eastAsia"/>
            <w:noProof/>
          </w:rPr>
          <w:t>邀请书</w:t>
        </w:r>
        <w:r w:rsidR="00172E86">
          <w:rPr>
            <w:noProof/>
            <w:webHidden/>
          </w:rPr>
          <w:tab/>
        </w:r>
        <w:r>
          <w:rPr>
            <w:noProof/>
            <w:webHidden/>
          </w:rPr>
          <w:fldChar w:fldCharType="begin"/>
        </w:r>
        <w:r w:rsidR="00172E86">
          <w:rPr>
            <w:noProof/>
            <w:webHidden/>
          </w:rPr>
          <w:instrText xml:space="preserve"> PAGEREF _Toc6991542 \h </w:instrText>
        </w:r>
        <w:r>
          <w:rPr>
            <w:noProof/>
            <w:webHidden/>
          </w:rPr>
        </w:r>
        <w:r>
          <w:rPr>
            <w:noProof/>
            <w:webHidden/>
          </w:rPr>
          <w:fldChar w:fldCharType="separate"/>
        </w:r>
        <w:r w:rsidR="00172E86">
          <w:rPr>
            <w:noProof/>
            <w:webHidden/>
          </w:rPr>
          <w:t>- 4 -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43" w:history="1">
        <w:r w:rsidR="00172E86" w:rsidRPr="00AF0880">
          <w:rPr>
            <w:rStyle w:val="ae"/>
            <w:rFonts w:ascii="方正仿宋_GBK" w:eastAsia="方正仿宋_GBK" w:hint="eastAsia"/>
            <w:noProof/>
          </w:rPr>
          <w:t>一、</w:t>
        </w:r>
        <w:r w:rsidR="000C7C9F">
          <w:rPr>
            <w:rStyle w:val="ae"/>
            <w:rFonts w:ascii="方正仿宋_GBK" w:eastAsia="方正仿宋_GBK" w:hint="eastAsia"/>
            <w:noProof/>
          </w:rPr>
          <w:t>询价采购</w:t>
        </w:r>
        <w:r w:rsidR="00172E86" w:rsidRPr="00AF0880">
          <w:rPr>
            <w:rStyle w:val="ae"/>
            <w:rFonts w:ascii="方正仿宋_GBK" w:eastAsia="方正仿宋_GBK" w:hint="eastAsia"/>
            <w:noProof/>
          </w:rPr>
          <w:t>内容</w:t>
        </w:r>
        <w:r w:rsidR="00172E86">
          <w:rPr>
            <w:noProof/>
            <w:webHidden/>
          </w:rPr>
          <w:tab/>
        </w:r>
        <w:r>
          <w:rPr>
            <w:noProof/>
            <w:webHidden/>
          </w:rPr>
          <w:fldChar w:fldCharType="begin"/>
        </w:r>
        <w:r w:rsidR="00172E86">
          <w:rPr>
            <w:noProof/>
            <w:webHidden/>
          </w:rPr>
          <w:instrText xml:space="preserve"> PAGEREF _Toc6991543 \h </w:instrText>
        </w:r>
        <w:r>
          <w:rPr>
            <w:noProof/>
            <w:webHidden/>
          </w:rPr>
        </w:r>
        <w:r>
          <w:rPr>
            <w:noProof/>
            <w:webHidden/>
          </w:rPr>
          <w:fldChar w:fldCharType="separate"/>
        </w:r>
        <w:r w:rsidR="00172E86">
          <w:rPr>
            <w:noProof/>
            <w:webHidden/>
          </w:rPr>
          <w:t>- 4 -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44" w:history="1">
        <w:r w:rsidR="00172E86" w:rsidRPr="00AF0880">
          <w:rPr>
            <w:rStyle w:val="ae"/>
            <w:rFonts w:ascii="方正仿宋_GBK" w:eastAsia="方正仿宋_GBK" w:hint="eastAsia"/>
            <w:noProof/>
          </w:rPr>
          <w:t>二、资金来源</w:t>
        </w:r>
        <w:r w:rsidR="00172E86">
          <w:rPr>
            <w:noProof/>
            <w:webHidden/>
          </w:rPr>
          <w:tab/>
        </w:r>
        <w:r>
          <w:rPr>
            <w:noProof/>
            <w:webHidden/>
          </w:rPr>
          <w:fldChar w:fldCharType="begin"/>
        </w:r>
        <w:r w:rsidR="00172E86">
          <w:rPr>
            <w:noProof/>
            <w:webHidden/>
          </w:rPr>
          <w:instrText xml:space="preserve"> PAGEREF _Toc6991544 \h </w:instrText>
        </w:r>
        <w:r>
          <w:rPr>
            <w:noProof/>
            <w:webHidden/>
          </w:rPr>
        </w:r>
        <w:r>
          <w:rPr>
            <w:noProof/>
            <w:webHidden/>
          </w:rPr>
          <w:fldChar w:fldCharType="separate"/>
        </w:r>
        <w:r w:rsidR="00172E86">
          <w:rPr>
            <w:noProof/>
            <w:webHidden/>
          </w:rPr>
          <w:t>- 4 -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45" w:history="1">
        <w:r w:rsidR="00172E86" w:rsidRPr="00AF0880">
          <w:rPr>
            <w:rStyle w:val="ae"/>
            <w:rFonts w:ascii="方正仿宋_GBK" w:eastAsia="方正仿宋_GBK" w:hint="eastAsia"/>
            <w:noProof/>
          </w:rPr>
          <w:t>三、</w:t>
        </w:r>
        <w:r w:rsidR="000C7C9F">
          <w:rPr>
            <w:rStyle w:val="ae"/>
            <w:rFonts w:ascii="方正仿宋_GBK" w:eastAsia="方正仿宋_GBK" w:hint="eastAsia"/>
            <w:noProof/>
          </w:rPr>
          <w:t>询价</w:t>
        </w:r>
        <w:r w:rsidR="00172E86" w:rsidRPr="00AF0880">
          <w:rPr>
            <w:rStyle w:val="ae"/>
            <w:rFonts w:ascii="方正仿宋_GBK" w:eastAsia="方正仿宋_GBK" w:hint="eastAsia"/>
            <w:noProof/>
          </w:rPr>
          <w:t>资格</w:t>
        </w:r>
        <w:r w:rsidR="00172E86">
          <w:rPr>
            <w:noProof/>
            <w:webHidden/>
          </w:rPr>
          <w:tab/>
        </w:r>
        <w:r>
          <w:rPr>
            <w:noProof/>
            <w:webHidden/>
          </w:rPr>
          <w:fldChar w:fldCharType="begin"/>
        </w:r>
        <w:r w:rsidR="00172E86">
          <w:rPr>
            <w:noProof/>
            <w:webHidden/>
          </w:rPr>
          <w:instrText xml:space="preserve"> PAGEREF _Toc6991545 \h </w:instrText>
        </w:r>
        <w:r>
          <w:rPr>
            <w:noProof/>
            <w:webHidden/>
          </w:rPr>
        </w:r>
        <w:r>
          <w:rPr>
            <w:noProof/>
            <w:webHidden/>
          </w:rPr>
          <w:fldChar w:fldCharType="separate"/>
        </w:r>
        <w:r w:rsidR="00172E86">
          <w:rPr>
            <w:noProof/>
            <w:webHidden/>
          </w:rPr>
          <w:t>- 4 -</w:t>
        </w:r>
        <w:r>
          <w:rPr>
            <w:noProof/>
            <w:webHidden/>
          </w:rPr>
          <w:fldChar w:fldCharType="end"/>
        </w:r>
      </w:hyperlink>
    </w:p>
    <w:p w:rsidR="00172E86" w:rsidRPr="00FD7A20" w:rsidRDefault="009F3621" w:rsidP="00172E86">
      <w:pPr>
        <w:pStyle w:val="27"/>
        <w:tabs>
          <w:tab w:val="right" w:leader="dot" w:pos="9402"/>
        </w:tabs>
        <w:ind w:left="560" w:firstLineChars="200" w:firstLine="560"/>
        <w:rPr>
          <w:rFonts w:ascii="Calibri" w:hAnsi="Calibri"/>
          <w:noProof/>
          <w:sz w:val="21"/>
          <w:szCs w:val="22"/>
        </w:rPr>
      </w:pPr>
      <w:hyperlink w:anchor="_Toc6991546" w:history="1">
        <w:r w:rsidR="00172E86" w:rsidRPr="00AF0880">
          <w:rPr>
            <w:rStyle w:val="ae"/>
            <w:rFonts w:ascii="方正仿宋_GBK" w:eastAsia="方正仿宋_GBK" w:hint="eastAsia"/>
            <w:noProof/>
          </w:rPr>
          <w:t>四、</w:t>
        </w:r>
        <w:r w:rsidR="000C7C9F">
          <w:rPr>
            <w:rStyle w:val="ae"/>
            <w:rFonts w:ascii="方正仿宋_GBK" w:eastAsia="方正仿宋_GBK" w:hint="eastAsia"/>
            <w:noProof/>
          </w:rPr>
          <w:t>询价</w:t>
        </w:r>
        <w:r w:rsidR="00172E86" w:rsidRPr="00AF0880">
          <w:rPr>
            <w:rStyle w:val="ae"/>
            <w:rFonts w:ascii="方正仿宋_GBK" w:eastAsia="方正仿宋_GBK" w:hint="eastAsia"/>
            <w:noProof/>
          </w:rPr>
          <w:t>有关说明</w:t>
        </w:r>
        <w:r w:rsidR="00172E86">
          <w:rPr>
            <w:noProof/>
            <w:webHidden/>
          </w:rPr>
          <w:tab/>
        </w:r>
        <w:r>
          <w:rPr>
            <w:noProof/>
            <w:webHidden/>
          </w:rPr>
          <w:fldChar w:fldCharType="begin"/>
        </w:r>
        <w:r w:rsidR="00172E86">
          <w:rPr>
            <w:noProof/>
            <w:webHidden/>
          </w:rPr>
          <w:instrText xml:space="preserve"> PAGEREF _Toc6991546 \h </w:instrText>
        </w:r>
        <w:r>
          <w:rPr>
            <w:noProof/>
            <w:webHidden/>
          </w:rPr>
        </w:r>
        <w:r>
          <w:rPr>
            <w:noProof/>
            <w:webHidden/>
          </w:rPr>
          <w:fldChar w:fldCharType="separate"/>
        </w:r>
        <w:r w:rsidR="00172E86">
          <w:rPr>
            <w:noProof/>
            <w:webHidden/>
          </w:rPr>
          <w:t>- 4 -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47" w:history="1">
        <w:r w:rsidR="00172E86" w:rsidRPr="00AF0880">
          <w:rPr>
            <w:rStyle w:val="ae"/>
            <w:rFonts w:ascii="方正仿宋_GBK" w:eastAsia="方正仿宋_GBK" w:hint="eastAsia"/>
            <w:noProof/>
          </w:rPr>
          <w:t>五、</w:t>
        </w:r>
      </w:hyperlink>
      <w:hyperlink w:anchor="_Toc6991548" w:history="1">
        <w:r w:rsidR="00172E86" w:rsidRPr="00AF0880">
          <w:rPr>
            <w:rStyle w:val="ae"/>
            <w:rFonts w:ascii="方正仿宋_GBK" w:eastAsia="方正仿宋_GBK" w:hint="eastAsia"/>
            <w:noProof/>
          </w:rPr>
          <w:t>其它有关规定</w:t>
        </w:r>
        <w:r w:rsidR="00172E86">
          <w:rPr>
            <w:noProof/>
            <w:webHidden/>
          </w:rPr>
          <w:tab/>
        </w:r>
        <w:r>
          <w:rPr>
            <w:noProof/>
            <w:webHidden/>
          </w:rPr>
          <w:fldChar w:fldCharType="begin"/>
        </w:r>
        <w:r w:rsidR="00172E86">
          <w:rPr>
            <w:noProof/>
            <w:webHidden/>
          </w:rPr>
          <w:instrText xml:space="preserve"> PAGEREF _Toc6991548 \h </w:instrText>
        </w:r>
        <w:r>
          <w:rPr>
            <w:noProof/>
            <w:webHidden/>
          </w:rPr>
        </w:r>
        <w:r>
          <w:rPr>
            <w:noProof/>
            <w:webHidden/>
          </w:rPr>
          <w:fldChar w:fldCharType="separate"/>
        </w:r>
        <w:r w:rsidR="00172E86">
          <w:rPr>
            <w:noProof/>
            <w:webHidden/>
          </w:rPr>
          <w:t>- 5 -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49" w:history="1">
        <w:r w:rsidR="00172E86">
          <w:rPr>
            <w:rStyle w:val="ae"/>
            <w:rFonts w:ascii="方正仿宋_GBK" w:eastAsia="方正仿宋_GBK" w:hint="eastAsia"/>
            <w:noProof/>
          </w:rPr>
          <w:t>六</w:t>
        </w:r>
        <w:r w:rsidR="00172E86" w:rsidRPr="00AF0880">
          <w:rPr>
            <w:rStyle w:val="ae"/>
            <w:rFonts w:ascii="方正仿宋_GBK" w:eastAsia="方正仿宋_GBK" w:hint="eastAsia"/>
            <w:noProof/>
          </w:rPr>
          <w:t>、联系方式</w:t>
        </w:r>
        <w:r w:rsidR="00172E86">
          <w:rPr>
            <w:noProof/>
            <w:webHidden/>
          </w:rPr>
          <w:tab/>
        </w:r>
        <w:r>
          <w:rPr>
            <w:noProof/>
            <w:webHidden/>
          </w:rPr>
          <w:fldChar w:fldCharType="begin"/>
        </w:r>
        <w:r w:rsidR="00172E86">
          <w:rPr>
            <w:noProof/>
            <w:webHidden/>
          </w:rPr>
          <w:instrText xml:space="preserve"> PAGEREF _Toc6991549 \h </w:instrText>
        </w:r>
        <w:r>
          <w:rPr>
            <w:noProof/>
            <w:webHidden/>
          </w:rPr>
        </w:r>
        <w:r>
          <w:rPr>
            <w:noProof/>
            <w:webHidden/>
          </w:rPr>
          <w:fldChar w:fldCharType="separate"/>
        </w:r>
        <w:r w:rsidR="00172E86">
          <w:rPr>
            <w:noProof/>
            <w:webHidden/>
          </w:rPr>
          <w:t>- 6 -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50" w:history="1">
        <w:r w:rsidR="00172E86" w:rsidRPr="00AF0880">
          <w:rPr>
            <w:rStyle w:val="ae"/>
            <w:rFonts w:ascii="方正小标宋_GBK" w:eastAsia="方正小标宋_GBK" w:hAnsi="宋体" w:hint="eastAsia"/>
            <w:noProof/>
          </w:rPr>
          <w:t>第二篇</w:t>
        </w:r>
        <w:r w:rsidR="00172E86" w:rsidRPr="00AF0880">
          <w:rPr>
            <w:rStyle w:val="ae"/>
            <w:rFonts w:ascii="方正小标宋_GBK" w:eastAsia="方正小标宋_GBK" w:hAnsi="宋体"/>
            <w:noProof/>
          </w:rPr>
          <w:t xml:space="preserve">  </w:t>
        </w:r>
        <w:r w:rsidR="00172E86" w:rsidRPr="00AF0880">
          <w:rPr>
            <w:rStyle w:val="ae"/>
            <w:rFonts w:ascii="方正小标宋_GBK" w:eastAsia="方正小标宋_GBK" w:hAnsi="宋体" w:hint="eastAsia"/>
            <w:noProof/>
          </w:rPr>
          <w:t>供应商须知</w:t>
        </w:r>
        <w:r w:rsidR="00172E86">
          <w:rPr>
            <w:noProof/>
            <w:webHidden/>
          </w:rPr>
          <w:tab/>
        </w:r>
        <w:r>
          <w:rPr>
            <w:noProof/>
            <w:webHidden/>
          </w:rPr>
          <w:fldChar w:fldCharType="begin"/>
        </w:r>
        <w:r w:rsidR="00172E86">
          <w:rPr>
            <w:noProof/>
            <w:webHidden/>
          </w:rPr>
          <w:instrText xml:space="preserve"> PAGEREF _Toc6991550 \h </w:instrText>
        </w:r>
        <w:r>
          <w:rPr>
            <w:noProof/>
            <w:webHidden/>
          </w:rPr>
        </w:r>
        <w:r>
          <w:rPr>
            <w:noProof/>
            <w:webHidden/>
          </w:rPr>
          <w:fldChar w:fldCharType="separate"/>
        </w:r>
        <w:r w:rsidR="00172E86">
          <w:rPr>
            <w:noProof/>
            <w:webHidden/>
          </w:rPr>
          <w:t>- 7 -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1" w:history="1">
        <w:r w:rsidR="00172E86" w:rsidRPr="00AF0880">
          <w:rPr>
            <w:rStyle w:val="ae"/>
            <w:rFonts w:ascii="方正仿宋_GBK" w:eastAsia="方正仿宋_GBK" w:hint="eastAsia"/>
            <w:noProof/>
          </w:rPr>
          <w:t>一、</w:t>
        </w:r>
        <w:r w:rsidR="000C7C9F">
          <w:rPr>
            <w:rStyle w:val="ae"/>
            <w:rFonts w:ascii="方正仿宋_GBK" w:eastAsia="方正仿宋_GBK" w:hint="eastAsia"/>
            <w:noProof/>
          </w:rPr>
          <w:t>询价</w:t>
        </w:r>
        <w:r w:rsidR="00172E86" w:rsidRPr="00AF0880">
          <w:rPr>
            <w:rStyle w:val="ae"/>
            <w:rFonts w:ascii="方正仿宋_GBK" w:eastAsia="方正仿宋_GBK" w:hint="eastAsia"/>
            <w:noProof/>
          </w:rPr>
          <w:t>费用</w:t>
        </w:r>
        <w:r w:rsidR="00172E86">
          <w:rPr>
            <w:noProof/>
            <w:webHidden/>
          </w:rPr>
          <w:tab/>
        </w:r>
        <w:r>
          <w:rPr>
            <w:noProof/>
            <w:webHidden/>
          </w:rPr>
          <w:fldChar w:fldCharType="begin"/>
        </w:r>
        <w:r w:rsidR="00172E86">
          <w:rPr>
            <w:noProof/>
            <w:webHidden/>
          </w:rPr>
          <w:instrText xml:space="preserve"> PAGEREF _Toc6991551 \h </w:instrText>
        </w:r>
        <w:r>
          <w:rPr>
            <w:noProof/>
            <w:webHidden/>
          </w:rPr>
        </w:r>
        <w:r>
          <w:rPr>
            <w:noProof/>
            <w:webHidden/>
          </w:rPr>
          <w:fldChar w:fldCharType="separate"/>
        </w:r>
        <w:r w:rsidR="00172E86">
          <w:rPr>
            <w:noProof/>
            <w:webHidden/>
          </w:rPr>
          <w:t>- 7 -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2" w:history="1">
        <w:r w:rsidR="00172E86" w:rsidRPr="00AF0880">
          <w:rPr>
            <w:rStyle w:val="ae"/>
            <w:rFonts w:ascii="方正仿宋_GBK" w:eastAsia="方正仿宋_GBK" w:hint="eastAsia"/>
            <w:noProof/>
          </w:rPr>
          <w:t>二、</w:t>
        </w:r>
        <w:r w:rsidR="000C7C9F">
          <w:rPr>
            <w:rStyle w:val="ae"/>
            <w:rFonts w:ascii="方正仿宋_GBK" w:eastAsia="方正仿宋_GBK" w:hint="eastAsia"/>
            <w:noProof/>
          </w:rPr>
          <w:t>询价采购</w:t>
        </w:r>
        <w:r w:rsidR="00172E86" w:rsidRPr="00AF0880">
          <w:rPr>
            <w:rStyle w:val="ae"/>
            <w:rFonts w:ascii="方正仿宋_GBK" w:eastAsia="方正仿宋_GBK" w:hint="eastAsia"/>
            <w:noProof/>
          </w:rPr>
          <w:t>文件</w:t>
        </w:r>
        <w:r w:rsidR="00172E86">
          <w:rPr>
            <w:noProof/>
            <w:webHidden/>
          </w:rPr>
          <w:tab/>
        </w:r>
        <w:r>
          <w:rPr>
            <w:noProof/>
            <w:webHidden/>
          </w:rPr>
          <w:fldChar w:fldCharType="begin"/>
        </w:r>
        <w:r w:rsidR="00172E86">
          <w:rPr>
            <w:noProof/>
            <w:webHidden/>
          </w:rPr>
          <w:instrText xml:space="preserve"> PAGEREF _Toc6991552 \h </w:instrText>
        </w:r>
        <w:r>
          <w:rPr>
            <w:noProof/>
            <w:webHidden/>
          </w:rPr>
        </w:r>
        <w:r>
          <w:rPr>
            <w:noProof/>
            <w:webHidden/>
          </w:rPr>
          <w:fldChar w:fldCharType="separate"/>
        </w:r>
        <w:r w:rsidR="00172E86">
          <w:rPr>
            <w:noProof/>
            <w:webHidden/>
          </w:rPr>
          <w:t>- 7 -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3" w:history="1">
        <w:r w:rsidR="00172E86" w:rsidRPr="00AF0880">
          <w:rPr>
            <w:rStyle w:val="ae"/>
            <w:rFonts w:ascii="方正仿宋_GBK" w:eastAsia="方正仿宋_GBK" w:hint="eastAsia"/>
            <w:noProof/>
          </w:rPr>
          <w:t>三、</w:t>
        </w:r>
        <w:r w:rsidR="000C7C9F">
          <w:rPr>
            <w:rStyle w:val="ae"/>
            <w:rFonts w:ascii="方正仿宋_GBK" w:eastAsia="方正仿宋_GBK" w:hint="eastAsia"/>
            <w:noProof/>
          </w:rPr>
          <w:t>询价</w:t>
        </w:r>
        <w:r w:rsidR="00172E86" w:rsidRPr="00AF0880">
          <w:rPr>
            <w:rStyle w:val="ae"/>
            <w:rFonts w:ascii="方正仿宋_GBK" w:eastAsia="方正仿宋_GBK" w:hint="eastAsia"/>
            <w:noProof/>
          </w:rPr>
          <w:t>要求</w:t>
        </w:r>
        <w:r w:rsidR="00172E86">
          <w:rPr>
            <w:noProof/>
            <w:webHidden/>
          </w:rPr>
          <w:tab/>
        </w:r>
        <w:r>
          <w:rPr>
            <w:noProof/>
            <w:webHidden/>
          </w:rPr>
          <w:fldChar w:fldCharType="begin"/>
        </w:r>
        <w:r w:rsidR="00172E86">
          <w:rPr>
            <w:noProof/>
            <w:webHidden/>
          </w:rPr>
          <w:instrText xml:space="preserve"> PAGEREF _Toc6991553 \h </w:instrText>
        </w:r>
        <w:r>
          <w:rPr>
            <w:noProof/>
            <w:webHidden/>
          </w:rPr>
        </w:r>
        <w:r>
          <w:rPr>
            <w:noProof/>
            <w:webHidden/>
          </w:rPr>
          <w:fldChar w:fldCharType="separate"/>
        </w:r>
        <w:r w:rsidR="00172E86">
          <w:rPr>
            <w:noProof/>
            <w:webHidden/>
          </w:rPr>
          <w:t>- 7 -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4" w:history="1">
        <w:r w:rsidR="00172E86" w:rsidRPr="00AF0880">
          <w:rPr>
            <w:rStyle w:val="ae"/>
            <w:rFonts w:ascii="方正仿宋_GBK" w:eastAsia="方正仿宋_GBK" w:hint="eastAsia"/>
            <w:noProof/>
          </w:rPr>
          <w:t>四、</w:t>
        </w:r>
        <w:r w:rsidR="000C7C9F">
          <w:rPr>
            <w:rStyle w:val="ae"/>
            <w:rFonts w:ascii="方正仿宋_GBK" w:eastAsia="方正仿宋_GBK" w:hint="eastAsia"/>
            <w:noProof/>
          </w:rPr>
          <w:t>询价</w:t>
        </w:r>
        <w:r w:rsidR="00172E86" w:rsidRPr="00AF0880">
          <w:rPr>
            <w:rStyle w:val="ae"/>
            <w:rFonts w:ascii="方正仿宋_GBK" w:eastAsia="方正仿宋_GBK" w:hint="eastAsia"/>
            <w:noProof/>
          </w:rPr>
          <w:t>程序</w:t>
        </w:r>
        <w:r w:rsidR="00172E86">
          <w:rPr>
            <w:noProof/>
            <w:webHidden/>
          </w:rPr>
          <w:tab/>
        </w:r>
        <w:r>
          <w:rPr>
            <w:noProof/>
            <w:webHidden/>
          </w:rPr>
          <w:fldChar w:fldCharType="begin"/>
        </w:r>
        <w:r w:rsidR="00172E86">
          <w:rPr>
            <w:noProof/>
            <w:webHidden/>
          </w:rPr>
          <w:instrText xml:space="preserve"> PAGEREF _Toc6991554 \h </w:instrText>
        </w:r>
        <w:r>
          <w:rPr>
            <w:noProof/>
            <w:webHidden/>
          </w:rPr>
        </w:r>
        <w:r>
          <w:rPr>
            <w:noProof/>
            <w:webHidden/>
          </w:rPr>
          <w:fldChar w:fldCharType="separate"/>
        </w:r>
        <w:r w:rsidR="00172E86">
          <w:rPr>
            <w:noProof/>
            <w:webHidden/>
          </w:rPr>
          <w:t>- 9 -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5" w:history="1">
        <w:r w:rsidR="00172E86" w:rsidRPr="00AF0880">
          <w:rPr>
            <w:rStyle w:val="ae"/>
            <w:rFonts w:ascii="方正仿宋_GBK" w:eastAsia="方正仿宋_GBK" w:hint="eastAsia"/>
            <w:noProof/>
          </w:rPr>
          <w:t>五、评审依据</w:t>
        </w:r>
        <w:r w:rsidR="00172E86">
          <w:rPr>
            <w:noProof/>
            <w:webHidden/>
          </w:rPr>
          <w:tab/>
        </w:r>
        <w:r>
          <w:rPr>
            <w:noProof/>
            <w:webHidden/>
          </w:rPr>
          <w:fldChar w:fldCharType="begin"/>
        </w:r>
        <w:r w:rsidR="00172E86">
          <w:rPr>
            <w:noProof/>
            <w:webHidden/>
          </w:rPr>
          <w:instrText xml:space="preserve"> PAGEREF _Toc6991555 \h </w:instrText>
        </w:r>
        <w:r>
          <w:rPr>
            <w:noProof/>
            <w:webHidden/>
          </w:rPr>
        </w:r>
        <w:r>
          <w:rPr>
            <w:noProof/>
            <w:webHidden/>
          </w:rPr>
          <w:fldChar w:fldCharType="separate"/>
        </w:r>
        <w:r w:rsidR="00172E86">
          <w:rPr>
            <w:noProof/>
            <w:webHidden/>
          </w:rPr>
          <w:t>- 11 -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6" w:history="1">
        <w:r w:rsidR="00172E86" w:rsidRPr="00AF0880">
          <w:rPr>
            <w:rStyle w:val="ae"/>
            <w:rFonts w:ascii="方正仿宋_GBK" w:eastAsia="方正仿宋_GBK" w:hint="eastAsia"/>
            <w:noProof/>
          </w:rPr>
          <w:t>六、成交原则</w:t>
        </w:r>
        <w:r w:rsidR="00172E86">
          <w:rPr>
            <w:noProof/>
            <w:webHidden/>
          </w:rPr>
          <w:tab/>
        </w:r>
        <w:r>
          <w:rPr>
            <w:noProof/>
            <w:webHidden/>
          </w:rPr>
          <w:fldChar w:fldCharType="begin"/>
        </w:r>
        <w:r w:rsidR="00172E86">
          <w:rPr>
            <w:noProof/>
            <w:webHidden/>
          </w:rPr>
          <w:instrText xml:space="preserve"> PAGEREF _Toc6991556 \h </w:instrText>
        </w:r>
        <w:r>
          <w:rPr>
            <w:noProof/>
            <w:webHidden/>
          </w:rPr>
        </w:r>
        <w:r>
          <w:rPr>
            <w:noProof/>
            <w:webHidden/>
          </w:rPr>
          <w:fldChar w:fldCharType="separate"/>
        </w:r>
        <w:r w:rsidR="00172E86">
          <w:rPr>
            <w:noProof/>
            <w:webHidden/>
          </w:rPr>
          <w:t>- 11 -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7" w:history="1">
        <w:r w:rsidR="00172E86" w:rsidRPr="00AF0880">
          <w:rPr>
            <w:rStyle w:val="ae"/>
            <w:rFonts w:ascii="方正仿宋_GBK" w:eastAsia="方正仿宋_GBK" w:hint="eastAsia"/>
            <w:noProof/>
          </w:rPr>
          <w:t>七、成交通知</w:t>
        </w:r>
        <w:r w:rsidR="00172E86">
          <w:rPr>
            <w:noProof/>
            <w:webHidden/>
          </w:rPr>
          <w:tab/>
        </w:r>
        <w:r>
          <w:rPr>
            <w:noProof/>
            <w:webHidden/>
          </w:rPr>
          <w:fldChar w:fldCharType="begin"/>
        </w:r>
        <w:r w:rsidR="00172E86">
          <w:rPr>
            <w:noProof/>
            <w:webHidden/>
          </w:rPr>
          <w:instrText xml:space="preserve"> PAGEREF _Toc6991557 \h </w:instrText>
        </w:r>
        <w:r>
          <w:rPr>
            <w:noProof/>
            <w:webHidden/>
          </w:rPr>
        </w:r>
        <w:r>
          <w:rPr>
            <w:noProof/>
            <w:webHidden/>
          </w:rPr>
          <w:fldChar w:fldCharType="separate"/>
        </w:r>
        <w:r w:rsidR="00172E86">
          <w:rPr>
            <w:noProof/>
            <w:webHidden/>
          </w:rPr>
          <w:t>- 12 -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8" w:history="1">
        <w:r w:rsidR="00172E86" w:rsidRPr="00AF0880">
          <w:rPr>
            <w:rStyle w:val="ae"/>
            <w:rFonts w:ascii="方正仿宋_GBK" w:eastAsia="方正仿宋_GBK" w:hint="eastAsia"/>
            <w:noProof/>
          </w:rPr>
          <w:t>八、关于质疑和投诉</w:t>
        </w:r>
        <w:r w:rsidR="00172E86">
          <w:rPr>
            <w:noProof/>
            <w:webHidden/>
          </w:rPr>
          <w:tab/>
        </w:r>
        <w:r>
          <w:rPr>
            <w:noProof/>
            <w:webHidden/>
          </w:rPr>
          <w:fldChar w:fldCharType="begin"/>
        </w:r>
        <w:r w:rsidR="00172E86">
          <w:rPr>
            <w:noProof/>
            <w:webHidden/>
          </w:rPr>
          <w:instrText xml:space="preserve"> PAGEREF _Toc6991558 \h </w:instrText>
        </w:r>
        <w:r>
          <w:rPr>
            <w:noProof/>
            <w:webHidden/>
          </w:rPr>
        </w:r>
        <w:r>
          <w:rPr>
            <w:noProof/>
            <w:webHidden/>
          </w:rPr>
          <w:fldChar w:fldCharType="separate"/>
        </w:r>
        <w:r w:rsidR="00172E86">
          <w:rPr>
            <w:noProof/>
            <w:webHidden/>
          </w:rPr>
          <w:t>- 12 -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59" w:history="1">
        <w:r w:rsidR="00172E86" w:rsidRPr="00AF0880">
          <w:rPr>
            <w:rStyle w:val="ae"/>
            <w:rFonts w:ascii="方正仿宋_GBK" w:eastAsia="方正仿宋_GBK" w:hint="eastAsia"/>
            <w:noProof/>
          </w:rPr>
          <w:t>九、签订合同</w:t>
        </w:r>
        <w:r w:rsidR="00172E86">
          <w:rPr>
            <w:noProof/>
            <w:webHidden/>
          </w:rPr>
          <w:tab/>
        </w:r>
        <w:r>
          <w:rPr>
            <w:noProof/>
            <w:webHidden/>
          </w:rPr>
          <w:fldChar w:fldCharType="begin"/>
        </w:r>
        <w:r w:rsidR="00172E86">
          <w:rPr>
            <w:noProof/>
            <w:webHidden/>
          </w:rPr>
          <w:instrText xml:space="preserve"> PAGEREF _Toc6991559 \h </w:instrText>
        </w:r>
        <w:r>
          <w:rPr>
            <w:noProof/>
            <w:webHidden/>
          </w:rPr>
        </w:r>
        <w:r>
          <w:rPr>
            <w:noProof/>
            <w:webHidden/>
          </w:rPr>
          <w:fldChar w:fldCharType="separate"/>
        </w:r>
        <w:r w:rsidR="00172E86">
          <w:rPr>
            <w:noProof/>
            <w:webHidden/>
          </w:rPr>
          <w:t>- 13 -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0" w:history="1">
        <w:r w:rsidR="00172E86" w:rsidRPr="00AF0880">
          <w:rPr>
            <w:rStyle w:val="ae"/>
            <w:rFonts w:ascii="方正小标宋_GBK" w:eastAsia="方正小标宋_GBK" w:hAnsi="宋体" w:hint="eastAsia"/>
            <w:noProof/>
          </w:rPr>
          <w:t>第三篇</w:t>
        </w:r>
        <w:r w:rsidR="00172E86" w:rsidRPr="00AF0880">
          <w:rPr>
            <w:rStyle w:val="ae"/>
            <w:rFonts w:ascii="方正小标宋_GBK" w:eastAsia="方正小标宋_GBK" w:hAnsi="宋体"/>
            <w:noProof/>
          </w:rPr>
          <w:t xml:space="preserve">  </w:t>
        </w:r>
        <w:r w:rsidR="000C7C9F">
          <w:rPr>
            <w:rStyle w:val="ae"/>
            <w:rFonts w:ascii="方正小标宋_GBK" w:eastAsia="方正小标宋_GBK" w:hAnsi="宋体" w:hint="eastAsia"/>
            <w:noProof/>
          </w:rPr>
          <w:t>询价</w:t>
        </w:r>
        <w:r w:rsidR="00172E86" w:rsidRPr="00AF0880">
          <w:rPr>
            <w:rStyle w:val="ae"/>
            <w:rFonts w:ascii="方正小标宋_GBK" w:eastAsia="方正小标宋_GBK" w:hAnsi="宋体" w:hint="eastAsia"/>
            <w:noProof/>
          </w:rPr>
          <w:t>项目技术需求</w:t>
        </w:r>
        <w:r w:rsidR="00172E86">
          <w:rPr>
            <w:noProof/>
            <w:webHidden/>
          </w:rPr>
          <w:tab/>
        </w:r>
        <w:r>
          <w:rPr>
            <w:noProof/>
            <w:webHidden/>
          </w:rPr>
          <w:fldChar w:fldCharType="begin"/>
        </w:r>
        <w:r w:rsidR="00172E86">
          <w:rPr>
            <w:noProof/>
            <w:webHidden/>
          </w:rPr>
          <w:instrText xml:space="preserve"> PAGEREF _Toc6991560 \h </w:instrText>
        </w:r>
        <w:r>
          <w:rPr>
            <w:noProof/>
            <w:webHidden/>
          </w:rPr>
        </w:r>
        <w:r>
          <w:rPr>
            <w:noProof/>
            <w:webHidden/>
          </w:rPr>
          <w:fldChar w:fldCharType="separate"/>
        </w:r>
        <w:r w:rsidR="00172E86">
          <w:rPr>
            <w:noProof/>
            <w:webHidden/>
          </w:rPr>
          <w:t>- 15 -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1" w:history="1">
        <w:r w:rsidR="00172E86" w:rsidRPr="00AF0880">
          <w:rPr>
            <w:rStyle w:val="ae"/>
            <w:rFonts w:ascii="方正仿宋_GBK" w:eastAsia="方正仿宋_GBK" w:hint="eastAsia"/>
            <w:noProof/>
          </w:rPr>
          <w:t>一、设备技术规格、及质量要求</w:t>
        </w:r>
        <w:r w:rsidR="00172E86">
          <w:rPr>
            <w:noProof/>
            <w:webHidden/>
          </w:rPr>
          <w:tab/>
        </w:r>
        <w:r>
          <w:rPr>
            <w:noProof/>
            <w:webHidden/>
          </w:rPr>
          <w:fldChar w:fldCharType="begin"/>
        </w:r>
        <w:r w:rsidR="00172E86">
          <w:rPr>
            <w:noProof/>
            <w:webHidden/>
          </w:rPr>
          <w:instrText xml:space="preserve"> PAGEREF _Toc6991561 \h </w:instrText>
        </w:r>
        <w:r>
          <w:rPr>
            <w:noProof/>
            <w:webHidden/>
          </w:rPr>
        </w:r>
        <w:r>
          <w:rPr>
            <w:noProof/>
            <w:webHidden/>
          </w:rPr>
          <w:fldChar w:fldCharType="separate"/>
        </w:r>
        <w:r w:rsidR="00172E86">
          <w:rPr>
            <w:noProof/>
            <w:webHidden/>
          </w:rPr>
          <w:t>- 15 -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2" w:history="1">
        <w:r w:rsidR="00172E86" w:rsidRPr="00AF0880">
          <w:rPr>
            <w:rStyle w:val="ae"/>
            <w:rFonts w:ascii="方正小标宋_GBK" w:eastAsia="方正小标宋_GBK" w:hAnsi="宋体" w:hint="eastAsia"/>
            <w:noProof/>
          </w:rPr>
          <w:t>第四篇</w:t>
        </w:r>
        <w:r w:rsidR="00172E86" w:rsidRPr="00AF0880">
          <w:rPr>
            <w:rStyle w:val="ae"/>
            <w:rFonts w:ascii="方正小标宋_GBK" w:eastAsia="方正小标宋_GBK" w:hAnsi="宋体"/>
            <w:noProof/>
          </w:rPr>
          <w:t xml:space="preserve">  </w:t>
        </w:r>
        <w:r w:rsidR="000C7C9F">
          <w:rPr>
            <w:rStyle w:val="ae"/>
            <w:rFonts w:ascii="方正小标宋_GBK" w:eastAsia="方正小标宋_GBK" w:hAnsi="宋体" w:hint="eastAsia"/>
            <w:noProof/>
          </w:rPr>
          <w:t>询价</w:t>
        </w:r>
        <w:r w:rsidR="00172E86" w:rsidRPr="00AF0880">
          <w:rPr>
            <w:rStyle w:val="ae"/>
            <w:rFonts w:ascii="方正小标宋_GBK" w:eastAsia="方正小标宋_GBK" w:hAnsi="宋体" w:hint="eastAsia"/>
            <w:noProof/>
          </w:rPr>
          <w:t>项目服务需求</w:t>
        </w:r>
        <w:r w:rsidR="00172E86">
          <w:rPr>
            <w:noProof/>
            <w:webHidden/>
          </w:rPr>
          <w:tab/>
        </w:r>
        <w:r>
          <w:rPr>
            <w:noProof/>
            <w:webHidden/>
          </w:rPr>
          <w:fldChar w:fldCharType="begin"/>
        </w:r>
        <w:r w:rsidR="00172E86">
          <w:rPr>
            <w:noProof/>
            <w:webHidden/>
          </w:rPr>
          <w:instrText xml:space="preserve"> PAGEREF _Toc6991562 \h </w:instrText>
        </w:r>
        <w:r>
          <w:rPr>
            <w:noProof/>
            <w:webHidden/>
          </w:rPr>
        </w:r>
        <w:r>
          <w:rPr>
            <w:noProof/>
            <w:webHidden/>
          </w:rPr>
          <w:fldChar w:fldCharType="separate"/>
        </w:r>
        <w:r w:rsidR="00172E86">
          <w:rPr>
            <w:noProof/>
            <w:webHidden/>
          </w:rPr>
          <w:t>- 16 -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3" w:history="1">
        <w:r w:rsidR="00172E86" w:rsidRPr="00AF0880">
          <w:rPr>
            <w:rStyle w:val="ae"/>
            <w:rFonts w:ascii="方正仿宋_GBK" w:eastAsia="方正仿宋_GBK" w:hint="eastAsia"/>
            <w:noProof/>
          </w:rPr>
          <w:t>一、实施时间、地点及验收方式</w:t>
        </w:r>
        <w:r w:rsidR="00172E86">
          <w:rPr>
            <w:noProof/>
            <w:webHidden/>
          </w:rPr>
          <w:tab/>
        </w:r>
        <w:r>
          <w:rPr>
            <w:noProof/>
            <w:webHidden/>
          </w:rPr>
          <w:fldChar w:fldCharType="begin"/>
        </w:r>
        <w:r w:rsidR="00172E86">
          <w:rPr>
            <w:noProof/>
            <w:webHidden/>
          </w:rPr>
          <w:instrText xml:space="preserve"> PAGEREF _Toc6991563 \h </w:instrText>
        </w:r>
        <w:r>
          <w:rPr>
            <w:noProof/>
            <w:webHidden/>
          </w:rPr>
        </w:r>
        <w:r>
          <w:rPr>
            <w:noProof/>
            <w:webHidden/>
          </w:rPr>
          <w:fldChar w:fldCharType="separate"/>
        </w:r>
        <w:r w:rsidR="00172E86">
          <w:rPr>
            <w:noProof/>
            <w:webHidden/>
          </w:rPr>
          <w:t>- 16 -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4" w:history="1">
        <w:r w:rsidR="00172E86" w:rsidRPr="00AF0880">
          <w:rPr>
            <w:rStyle w:val="ae"/>
            <w:rFonts w:ascii="方正仿宋_GBK" w:eastAsia="方正仿宋_GBK" w:hint="eastAsia"/>
            <w:noProof/>
          </w:rPr>
          <w:t>二、报价要求</w:t>
        </w:r>
        <w:r w:rsidR="00172E86">
          <w:rPr>
            <w:noProof/>
            <w:webHidden/>
          </w:rPr>
          <w:tab/>
        </w:r>
        <w:r>
          <w:rPr>
            <w:noProof/>
            <w:webHidden/>
          </w:rPr>
          <w:fldChar w:fldCharType="begin"/>
        </w:r>
        <w:r w:rsidR="00172E86">
          <w:rPr>
            <w:noProof/>
            <w:webHidden/>
          </w:rPr>
          <w:instrText xml:space="preserve"> PAGEREF _Toc6991564 \h </w:instrText>
        </w:r>
        <w:r>
          <w:rPr>
            <w:noProof/>
            <w:webHidden/>
          </w:rPr>
        </w:r>
        <w:r>
          <w:rPr>
            <w:noProof/>
            <w:webHidden/>
          </w:rPr>
          <w:fldChar w:fldCharType="separate"/>
        </w:r>
        <w:r w:rsidR="00172E86">
          <w:rPr>
            <w:noProof/>
            <w:webHidden/>
          </w:rPr>
          <w:t>- 16 -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5" w:history="1">
        <w:r w:rsidR="00172E86" w:rsidRPr="00AF0880">
          <w:rPr>
            <w:rStyle w:val="ae"/>
            <w:rFonts w:ascii="方正仿宋_GBK" w:eastAsia="方正仿宋_GBK" w:hint="eastAsia"/>
            <w:noProof/>
          </w:rPr>
          <w:t>三、付款方式</w:t>
        </w:r>
        <w:r w:rsidR="00172E86">
          <w:rPr>
            <w:noProof/>
            <w:webHidden/>
          </w:rPr>
          <w:tab/>
        </w:r>
        <w:r>
          <w:rPr>
            <w:noProof/>
            <w:webHidden/>
          </w:rPr>
          <w:fldChar w:fldCharType="begin"/>
        </w:r>
        <w:r w:rsidR="00172E86">
          <w:rPr>
            <w:noProof/>
            <w:webHidden/>
          </w:rPr>
          <w:instrText xml:space="preserve"> PAGEREF _Toc6991565 \h </w:instrText>
        </w:r>
        <w:r>
          <w:rPr>
            <w:noProof/>
            <w:webHidden/>
          </w:rPr>
        </w:r>
        <w:r>
          <w:rPr>
            <w:noProof/>
            <w:webHidden/>
          </w:rPr>
          <w:fldChar w:fldCharType="separate"/>
        </w:r>
        <w:r w:rsidR="00172E86">
          <w:rPr>
            <w:noProof/>
            <w:webHidden/>
          </w:rPr>
          <w:t>- 16 -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6" w:history="1">
        <w:r w:rsidR="00172E86" w:rsidRPr="00AF0880">
          <w:rPr>
            <w:rStyle w:val="ae"/>
            <w:rFonts w:ascii="方正仿宋_GBK" w:eastAsia="方正仿宋_GBK" w:hint="eastAsia"/>
            <w:noProof/>
          </w:rPr>
          <w:t>四、知识产权</w:t>
        </w:r>
        <w:r w:rsidR="00172E86">
          <w:rPr>
            <w:noProof/>
            <w:webHidden/>
          </w:rPr>
          <w:tab/>
        </w:r>
        <w:r>
          <w:rPr>
            <w:noProof/>
            <w:webHidden/>
          </w:rPr>
          <w:fldChar w:fldCharType="begin"/>
        </w:r>
        <w:r w:rsidR="00172E86">
          <w:rPr>
            <w:noProof/>
            <w:webHidden/>
          </w:rPr>
          <w:instrText xml:space="preserve"> PAGEREF _Toc6991566 \h </w:instrText>
        </w:r>
        <w:r>
          <w:rPr>
            <w:noProof/>
            <w:webHidden/>
          </w:rPr>
        </w:r>
        <w:r>
          <w:rPr>
            <w:noProof/>
            <w:webHidden/>
          </w:rPr>
          <w:fldChar w:fldCharType="separate"/>
        </w:r>
        <w:r w:rsidR="00172E86">
          <w:rPr>
            <w:noProof/>
            <w:webHidden/>
          </w:rPr>
          <w:t>- 16 -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7" w:history="1">
        <w:r w:rsidR="00172E86" w:rsidRPr="00AF0880">
          <w:rPr>
            <w:rStyle w:val="ae"/>
            <w:rFonts w:ascii="方正仿宋_GBK" w:eastAsia="方正仿宋_GBK" w:hint="eastAsia"/>
            <w:noProof/>
          </w:rPr>
          <w:t>五、违约责任</w:t>
        </w:r>
        <w:r w:rsidR="00172E86">
          <w:rPr>
            <w:noProof/>
            <w:webHidden/>
          </w:rPr>
          <w:tab/>
        </w:r>
        <w:r>
          <w:rPr>
            <w:noProof/>
            <w:webHidden/>
          </w:rPr>
          <w:fldChar w:fldCharType="begin"/>
        </w:r>
        <w:r w:rsidR="00172E86">
          <w:rPr>
            <w:noProof/>
            <w:webHidden/>
          </w:rPr>
          <w:instrText xml:space="preserve"> PAGEREF _Toc6991567 \h </w:instrText>
        </w:r>
        <w:r>
          <w:rPr>
            <w:noProof/>
            <w:webHidden/>
          </w:rPr>
        </w:r>
        <w:r>
          <w:rPr>
            <w:noProof/>
            <w:webHidden/>
          </w:rPr>
          <w:fldChar w:fldCharType="separate"/>
        </w:r>
        <w:r w:rsidR="00172E86">
          <w:rPr>
            <w:noProof/>
            <w:webHidden/>
          </w:rPr>
          <w:t>- 16 -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8" w:history="1">
        <w:r w:rsidR="00172E86" w:rsidRPr="00AF0880">
          <w:rPr>
            <w:rStyle w:val="ae"/>
            <w:rFonts w:ascii="方正仿宋_GBK" w:eastAsia="方正仿宋_GBK" w:hint="eastAsia"/>
            <w:noProof/>
          </w:rPr>
          <w:t>六、其他</w:t>
        </w:r>
        <w:r w:rsidR="00172E86">
          <w:rPr>
            <w:noProof/>
            <w:webHidden/>
          </w:rPr>
          <w:tab/>
        </w:r>
        <w:r>
          <w:rPr>
            <w:noProof/>
            <w:webHidden/>
          </w:rPr>
          <w:fldChar w:fldCharType="begin"/>
        </w:r>
        <w:r w:rsidR="00172E86">
          <w:rPr>
            <w:noProof/>
            <w:webHidden/>
          </w:rPr>
          <w:instrText xml:space="preserve"> PAGEREF _Toc6991568 \h </w:instrText>
        </w:r>
        <w:r>
          <w:rPr>
            <w:noProof/>
            <w:webHidden/>
          </w:rPr>
        </w:r>
        <w:r>
          <w:rPr>
            <w:noProof/>
            <w:webHidden/>
          </w:rPr>
          <w:fldChar w:fldCharType="separate"/>
        </w:r>
        <w:r w:rsidR="00172E86">
          <w:rPr>
            <w:noProof/>
            <w:webHidden/>
          </w:rPr>
          <w:t>- 17 -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69" w:history="1">
        <w:r w:rsidR="00172E86" w:rsidRPr="00AF0880">
          <w:rPr>
            <w:rStyle w:val="ae"/>
            <w:rFonts w:ascii="方正小标宋_GBK" w:eastAsia="方正小标宋_GBK" w:hAnsi="宋体" w:hint="eastAsia"/>
            <w:noProof/>
          </w:rPr>
          <w:t>第五篇</w:t>
        </w:r>
        <w:r w:rsidR="00172E86" w:rsidRPr="00AF0880">
          <w:rPr>
            <w:rStyle w:val="ae"/>
            <w:rFonts w:ascii="方正小标宋_GBK" w:eastAsia="方正小标宋_GBK" w:hAnsi="宋体"/>
            <w:noProof/>
          </w:rPr>
          <w:t xml:space="preserve">  </w:t>
        </w:r>
        <w:r w:rsidR="00172E86" w:rsidRPr="00AF0880">
          <w:rPr>
            <w:rStyle w:val="ae"/>
            <w:rFonts w:ascii="方正小标宋_GBK" w:eastAsia="方正小标宋_GBK" w:hAnsi="宋体" w:hint="eastAsia"/>
            <w:noProof/>
          </w:rPr>
          <w:t>合同草案条款</w:t>
        </w:r>
        <w:r w:rsidR="00172E86">
          <w:rPr>
            <w:noProof/>
            <w:webHidden/>
          </w:rPr>
          <w:tab/>
        </w:r>
        <w:r>
          <w:rPr>
            <w:noProof/>
            <w:webHidden/>
          </w:rPr>
          <w:fldChar w:fldCharType="begin"/>
        </w:r>
        <w:r w:rsidR="00172E86">
          <w:rPr>
            <w:noProof/>
            <w:webHidden/>
          </w:rPr>
          <w:instrText xml:space="preserve"> PAGEREF _Toc6991569 \h </w:instrText>
        </w:r>
        <w:r>
          <w:rPr>
            <w:noProof/>
            <w:webHidden/>
          </w:rPr>
        </w:r>
        <w:r>
          <w:rPr>
            <w:noProof/>
            <w:webHidden/>
          </w:rPr>
          <w:fldChar w:fldCharType="separate"/>
        </w:r>
        <w:r w:rsidR="00172E86">
          <w:rPr>
            <w:noProof/>
            <w:webHidden/>
          </w:rPr>
          <w:t>- 18 -</w:t>
        </w:r>
        <w:r>
          <w:rPr>
            <w:noProof/>
            <w:webHidden/>
          </w:rPr>
          <w:fldChar w:fldCharType="end"/>
        </w:r>
      </w:hyperlink>
    </w:p>
    <w:p w:rsidR="00172E86" w:rsidRPr="00FD7A20" w:rsidRDefault="009F3621" w:rsidP="00172E86">
      <w:pPr>
        <w:pStyle w:val="27"/>
        <w:tabs>
          <w:tab w:val="right" w:leader="dot" w:pos="9402"/>
        </w:tabs>
        <w:ind w:left="560"/>
        <w:rPr>
          <w:rFonts w:ascii="Calibri" w:hAnsi="Calibri"/>
          <w:noProof/>
          <w:sz w:val="21"/>
          <w:szCs w:val="22"/>
        </w:rPr>
      </w:pPr>
      <w:hyperlink w:anchor="_Toc6991570" w:history="1">
        <w:r w:rsidR="00172E86" w:rsidRPr="00AF0880">
          <w:rPr>
            <w:rStyle w:val="ae"/>
            <w:rFonts w:ascii="方正小标宋_GBK" w:eastAsia="方正小标宋_GBK" w:hAnsi="宋体" w:hint="eastAsia"/>
            <w:noProof/>
          </w:rPr>
          <w:t>第六篇</w:t>
        </w:r>
        <w:r w:rsidR="00172E86" w:rsidRPr="00AF0880">
          <w:rPr>
            <w:rStyle w:val="ae"/>
            <w:rFonts w:ascii="方正小标宋_GBK" w:eastAsia="方正小标宋_GBK" w:hAnsi="宋体"/>
            <w:noProof/>
          </w:rPr>
          <w:t xml:space="preserve">  </w:t>
        </w:r>
        <w:r w:rsidR="00172E86" w:rsidRPr="00AF0880">
          <w:rPr>
            <w:rStyle w:val="ae"/>
            <w:rFonts w:ascii="方正小标宋_GBK" w:eastAsia="方正小标宋_GBK" w:hAnsi="宋体" w:hint="eastAsia"/>
            <w:noProof/>
          </w:rPr>
          <w:t>响应文件格式要求</w:t>
        </w:r>
        <w:r w:rsidR="00172E86">
          <w:rPr>
            <w:noProof/>
            <w:webHidden/>
          </w:rPr>
          <w:tab/>
        </w:r>
        <w:r>
          <w:rPr>
            <w:noProof/>
            <w:webHidden/>
          </w:rPr>
          <w:fldChar w:fldCharType="begin"/>
        </w:r>
        <w:r w:rsidR="00172E86">
          <w:rPr>
            <w:noProof/>
            <w:webHidden/>
          </w:rPr>
          <w:instrText xml:space="preserve"> PAGEREF _Toc6991570 \h </w:instrText>
        </w:r>
        <w:r>
          <w:rPr>
            <w:noProof/>
            <w:webHidden/>
          </w:rPr>
        </w:r>
        <w:r>
          <w:rPr>
            <w:noProof/>
            <w:webHidden/>
          </w:rPr>
          <w:fldChar w:fldCharType="separate"/>
        </w:r>
        <w:r w:rsidR="00172E86">
          <w:rPr>
            <w:noProof/>
            <w:webHidden/>
          </w:rPr>
          <w:t>- 23 -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71" w:history="1">
        <w:r w:rsidR="00172E86" w:rsidRPr="00AF0880">
          <w:rPr>
            <w:rStyle w:val="ae"/>
            <w:rFonts w:ascii="方正仿宋_GBK" w:eastAsia="方正仿宋_GBK" w:hAnsi="宋体" w:hint="eastAsia"/>
            <w:noProof/>
          </w:rPr>
          <w:t>一、经济部分</w:t>
        </w:r>
        <w:r w:rsidR="00172E86">
          <w:rPr>
            <w:noProof/>
            <w:webHidden/>
          </w:rPr>
          <w:tab/>
        </w:r>
        <w:r>
          <w:rPr>
            <w:noProof/>
            <w:webHidden/>
          </w:rPr>
          <w:fldChar w:fldCharType="begin"/>
        </w:r>
        <w:r w:rsidR="00172E86">
          <w:rPr>
            <w:noProof/>
            <w:webHidden/>
          </w:rPr>
          <w:instrText xml:space="preserve"> PAGEREF _Toc6991571 \h </w:instrText>
        </w:r>
        <w:r>
          <w:rPr>
            <w:noProof/>
            <w:webHidden/>
          </w:rPr>
        </w:r>
        <w:r>
          <w:rPr>
            <w:noProof/>
            <w:webHidden/>
          </w:rPr>
          <w:fldChar w:fldCharType="separate"/>
        </w:r>
        <w:r w:rsidR="00172E86">
          <w:rPr>
            <w:noProof/>
            <w:webHidden/>
          </w:rPr>
          <w:t>- 24 -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72" w:history="1">
        <w:r w:rsidR="00172E86" w:rsidRPr="00AF0880">
          <w:rPr>
            <w:rStyle w:val="ae"/>
            <w:rFonts w:ascii="方正仿宋_GBK" w:eastAsia="方正仿宋_GBK" w:hAnsi="宋体" w:hint="eastAsia"/>
            <w:noProof/>
          </w:rPr>
          <w:t>二、技术部分</w:t>
        </w:r>
        <w:r w:rsidR="00172E86">
          <w:rPr>
            <w:noProof/>
            <w:webHidden/>
          </w:rPr>
          <w:tab/>
        </w:r>
        <w:r>
          <w:rPr>
            <w:noProof/>
            <w:webHidden/>
          </w:rPr>
          <w:fldChar w:fldCharType="begin"/>
        </w:r>
        <w:r w:rsidR="00172E86">
          <w:rPr>
            <w:noProof/>
            <w:webHidden/>
          </w:rPr>
          <w:instrText xml:space="preserve"> PAGEREF _Toc6991572 \h </w:instrText>
        </w:r>
        <w:r>
          <w:rPr>
            <w:noProof/>
            <w:webHidden/>
          </w:rPr>
        </w:r>
        <w:r>
          <w:rPr>
            <w:noProof/>
            <w:webHidden/>
          </w:rPr>
          <w:fldChar w:fldCharType="separate"/>
        </w:r>
        <w:r w:rsidR="00172E86">
          <w:rPr>
            <w:noProof/>
            <w:webHidden/>
          </w:rPr>
          <w:t>- 26 -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73" w:history="1">
        <w:r w:rsidR="00172E86" w:rsidRPr="00AF0880">
          <w:rPr>
            <w:rStyle w:val="ae"/>
            <w:rFonts w:ascii="方正仿宋_GBK" w:eastAsia="方正仿宋_GBK" w:hAnsi="宋体" w:hint="eastAsia"/>
            <w:noProof/>
          </w:rPr>
          <w:t>三、服务部分</w:t>
        </w:r>
        <w:r w:rsidR="00172E86">
          <w:rPr>
            <w:noProof/>
            <w:webHidden/>
          </w:rPr>
          <w:tab/>
        </w:r>
        <w:r>
          <w:rPr>
            <w:noProof/>
            <w:webHidden/>
          </w:rPr>
          <w:fldChar w:fldCharType="begin"/>
        </w:r>
        <w:r w:rsidR="00172E86">
          <w:rPr>
            <w:noProof/>
            <w:webHidden/>
          </w:rPr>
          <w:instrText xml:space="preserve"> PAGEREF _Toc6991573 \h </w:instrText>
        </w:r>
        <w:r>
          <w:rPr>
            <w:noProof/>
            <w:webHidden/>
          </w:rPr>
        </w:r>
        <w:r>
          <w:rPr>
            <w:noProof/>
            <w:webHidden/>
          </w:rPr>
          <w:fldChar w:fldCharType="separate"/>
        </w:r>
        <w:r w:rsidR="00172E86">
          <w:rPr>
            <w:noProof/>
            <w:webHidden/>
          </w:rPr>
          <w:t>- 27 -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74" w:history="1">
        <w:r w:rsidR="00172E86" w:rsidRPr="00AF0880">
          <w:rPr>
            <w:rStyle w:val="ae"/>
            <w:rFonts w:ascii="方正仿宋_GBK" w:eastAsia="方正仿宋_GBK" w:hAnsi="宋体" w:hint="eastAsia"/>
            <w:noProof/>
          </w:rPr>
          <w:t>四、资格条件及其他</w:t>
        </w:r>
        <w:r w:rsidR="00172E86">
          <w:rPr>
            <w:noProof/>
            <w:webHidden/>
          </w:rPr>
          <w:tab/>
        </w:r>
        <w:r>
          <w:rPr>
            <w:noProof/>
            <w:webHidden/>
          </w:rPr>
          <w:fldChar w:fldCharType="begin"/>
        </w:r>
        <w:r w:rsidR="00172E86">
          <w:rPr>
            <w:noProof/>
            <w:webHidden/>
          </w:rPr>
          <w:instrText xml:space="preserve"> PAGEREF _Toc6991574 \h </w:instrText>
        </w:r>
        <w:r>
          <w:rPr>
            <w:noProof/>
            <w:webHidden/>
          </w:rPr>
        </w:r>
        <w:r>
          <w:rPr>
            <w:noProof/>
            <w:webHidden/>
          </w:rPr>
          <w:fldChar w:fldCharType="separate"/>
        </w:r>
        <w:r w:rsidR="00172E86">
          <w:rPr>
            <w:noProof/>
            <w:webHidden/>
          </w:rPr>
          <w:t>- 28 -</w:t>
        </w:r>
        <w:r>
          <w:rPr>
            <w:noProof/>
            <w:webHidden/>
          </w:rPr>
          <w:fldChar w:fldCharType="end"/>
        </w:r>
      </w:hyperlink>
    </w:p>
    <w:p w:rsidR="00172E86" w:rsidRPr="00FD7A20" w:rsidRDefault="009F3621" w:rsidP="00172E86">
      <w:pPr>
        <w:pStyle w:val="34"/>
        <w:tabs>
          <w:tab w:val="right" w:leader="dot" w:pos="9402"/>
        </w:tabs>
        <w:ind w:left="1120"/>
        <w:rPr>
          <w:rFonts w:ascii="Calibri" w:hAnsi="Calibri"/>
          <w:noProof/>
          <w:sz w:val="21"/>
          <w:szCs w:val="22"/>
        </w:rPr>
      </w:pPr>
      <w:hyperlink w:anchor="_Toc6991575" w:history="1">
        <w:r w:rsidR="00172E86" w:rsidRPr="00AF0880">
          <w:rPr>
            <w:rStyle w:val="ae"/>
            <w:rFonts w:ascii="方正仿宋_GBK" w:eastAsia="方正仿宋_GBK" w:hAnsi="宋体" w:hint="eastAsia"/>
            <w:noProof/>
          </w:rPr>
          <w:t>五、</w:t>
        </w:r>
        <w:r w:rsidR="00172E86" w:rsidRPr="00AF0880">
          <w:rPr>
            <w:rStyle w:val="ae"/>
            <w:rFonts w:ascii="方正仿宋_GBK" w:eastAsia="方正仿宋_GBK" w:hint="eastAsia"/>
            <w:noProof/>
          </w:rPr>
          <w:t>其他应提供的资料</w:t>
        </w:r>
        <w:r w:rsidR="00172E86">
          <w:rPr>
            <w:noProof/>
            <w:webHidden/>
          </w:rPr>
          <w:tab/>
        </w:r>
        <w:r>
          <w:rPr>
            <w:noProof/>
            <w:webHidden/>
          </w:rPr>
          <w:fldChar w:fldCharType="begin"/>
        </w:r>
        <w:r w:rsidR="00172E86">
          <w:rPr>
            <w:noProof/>
            <w:webHidden/>
          </w:rPr>
          <w:instrText xml:space="preserve"> PAGEREF _Toc6991575 \h </w:instrText>
        </w:r>
        <w:r>
          <w:rPr>
            <w:noProof/>
            <w:webHidden/>
          </w:rPr>
        </w:r>
        <w:r>
          <w:rPr>
            <w:noProof/>
            <w:webHidden/>
          </w:rPr>
          <w:fldChar w:fldCharType="separate"/>
        </w:r>
        <w:r w:rsidR="00172E86">
          <w:rPr>
            <w:noProof/>
            <w:webHidden/>
          </w:rPr>
          <w:t>- 30 -</w:t>
        </w:r>
        <w:r>
          <w:rPr>
            <w:noProof/>
            <w:webHidden/>
          </w:rPr>
          <w:fldChar w:fldCharType="end"/>
        </w:r>
      </w:hyperlink>
    </w:p>
    <w:p w:rsidR="00172E86" w:rsidRDefault="009F3621" w:rsidP="00172E86">
      <w:pPr>
        <w:pStyle w:val="27"/>
        <w:tabs>
          <w:tab w:val="right" w:leader="dot" w:pos="9402"/>
        </w:tabs>
        <w:spacing w:line="480" w:lineRule="exact"/>
        <w:ind w:left="560"/>
        <w:rPr>
          <w:rFonts w:ascii="方正仿宋_GBK" w:eastAsia="方正仿宋_GBK" w:hAnsi="Calibri"/>
          <w:sz w:val="18"/>
          <w:szCs w:val="22"/>
        </w:rPr>
        <w:sectPr w:rsidR="00172E8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方正仿宋_GBK" w:eastAsia="方正仿宋_GBK" w:hAnsi="宋体" w:hint="eastAsia"/>
          <w:szCs w:val="21"/>
        </w:rPr>
        <w:fldChar w:fldCharType="end"/>
      </w:r>
    </w:p>
    <w:p w:rsidR="00172E86" w:rsidRDefault="00172E86" w:rsidP="00172E86">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6991542"/>
      <w:r>
        <w:rPr>
          <w:rFonts w:ascii="方正小标宋_GBK" w:eastAsia="方正小标宋_GBK" w:hAnsi="宋体" w:hint="eastAsia"/>
          <w:b w:val="0"/>
          <w:sz w:val="36"/>
          <w:szCs w:val="30"/>
        </w:rPr>
        <w:lastRenderedPageBreak/>
        <w:t xml:space="preserve">第一篇  </w:t>
      </w:r>
      <w:r w:rsidR="000C7C9F">
        <w:rPr>
          <w:rFonts w:ascii="方正小标宋_GBK" w:eastAsia="方正小标宋_GBK" w:hAnsi="宋体" w:hint="eastAsia"/>
          <w:b w:val="0"/>
          <w:sz w:val="36"/>
          <w:szCs w:val="30"/>
        </w:rPr>
        <w:t>询价采购</w:t>
      </w:r>
      <w:r>
        <w:rPr>
          <w:rFonts w:ascii="方正小标宋_GBK" w:eastAsia="方正小标宋_GBK" w:hAnsi="宋体" w:hint="eastAsia"/>
          <w:b w:val="0"/>
          <w:sz w:val="36"/>
          <w:szCs w:val="30"/>
        </w:rPr>
        <w:t>邀请书</w:t>
      </w:r>
      <w:bookmarkEnd w:id="0"/>
      <w:bookmarkEnd w:id="1"/>
      <w:bookmarkEnd w:id="2"/>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重庆市合川区人民医院现对</w:t>
      </w:r>
      <w:r w:rsidRPr="00664F57">
        <w:rPr>
          <w:rFonts w:ascii="方正仿宋_GBK" w:eastAsia="方正仿宋_GBK" w:hAnsi="宋体" w:hint="eastAsia"/>
          <w:sz w:val="24"/>
          <w:szCs w:val="24"/>
        </w:rPr>
        <w:t>纸张类印刷品项目</w:t>
      </w:r>
      <w:r>
        <w:rPr>
          <w:rFonts w:ascii="方正仿宋_GBK" w:eastAsia="方正仿宋_GBK" w:hAnsi="宋体" w:hint="eastAsia"/>
          <w:sz w:val="24"/>
          <w:szCs w:val="24"/>
        </w:rPr>
        <w:t>采用</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方式采购。欢迎有资格的供应商前来参加</w:t>
      </w:r>
      <w:r w:rsidR="000C7C9F">
        <w:rPr>
          <w:rFonts w:ascii="方正仿宋_GBK" w:eastAsia="方正仿宋_GBK" w:hAnsi="宋体" w:hint="eastAsia"/>
          <w:sz w:val="24"/>
          <w:szCs w:val="24"/>
        </w:rPr>
        <w:t>询价</w:t>
      </w:r>
      <w:r>
        <w:rPr>
          <w:rFonts w:ascii="方正仿宋_GBK" w:eastAsia="方正仿宋_GBK" w:hAnsi="宋体" w:hint="eastAsia"/>
          <w:sz w:val="24"/>
          <w:szCs w:val="24"/>
        </w:rPr>
        <w:t>。</w:t>
      </w:r>
    </w:p>
    <w:p w:rsidR="00172E86" w:rsidRDefault="00172E86" w:rsidP="00172E86">
      <w:pPr>
        <w:pStyle w:val="30"/>
        <w:spacing w:before="0" w:after="0" w:line="400" w:lineRule="exact"/>
        <w:rPr>
          <w:rFonts w:ascii="方正仿宋_GBK" w:eastAsia="方正仿宋_GBK"/>
          <w:sz w:val="24"/>
          <w:szCs w:val="24"/>
        </w:rPr>
      </w:pPr>
      <w:bookmarkStart w:id="3" w:name="_Toc313893526"/>
      <w:bookmarkStart w:id="4" w:name="_Toc317775175"/>
      <w:bookmarkStart w:id="5" w:name="_Toc6991543"/>
      <w:r>
        <w:rPr>
          <w:rFonts w:ascii="方正仿宋_GBK" w:eastAsia="方正仿宋_GBK" w:hint="eastAsia"/>
          <w:sz w:val="24"/>
          <w:szCs w:val="24"/>
        </w:rPr>
        <w:t>一、</w:t>
      </w:r>
      <w:r w:rsidR="000C7C9F">
        <w:rPr>
          <w:rFonts w:ascii="方正仿宋_GBK" w:eastAsia="方正仿宋_GBK" w:hint="eastAsia"/>
          <w:sz w:val="24"/>
          <w:szCs w:val="24"/>
        </w:rPr>
        <w:t>询价采购</w:t>
      </w:r>
      <w:r>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34"/>
        <w:gridCol w:w="2127"/>
        <w:gridCol w:w="1984"/>
        <w:gridCol w:w="2223"/>
      </w:tblGrid>
      <w:tr w:rsidR="00172E86" w:rsidTr="00172E86">
        <w:trPr>
          <w:trHeight w:val="260"/>
          <w:jc w:val="center"/>
        </w:trPr>
        <w:tc>
          <w:tcPr>
            <w:tcW w:w="2934" w:type="dxa"/>
            <w:tcBorders>
              <w:top w:val="single" w:sz="4" w:space="0" w:color="auto"/>
              <w:left w:val="single" w:sz="4" w:space="0" w:color="auto"/>
              <w:right w:val="single" w:sz="4" w:space="0" w:color="auto"/>
            </w:tcBorders>
            <w:vAlign w:val="center"/>
          </w:tcPr>
          <w:p w:rsidR="00172E86" w:rsidRDefault="00172E86" w:rsidP="00172E86">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127" w:type="dxa"/>
            <w:tcBorders>
              <w:top w:val="single" w:sz="4" w:space="0" w:color="auto"/>
              <w:left w:val="single" w:sz="4" w:space="0" w:color="auto"/>
              <w:right w:val="single" w:sz="4" w:space="0" w:color="auto"/>
            </w:tcBorders>
            <w:vAlign w:val="center"/>
          </w:tcPr>
          <w:p w:rsidR="00172E86" w:rsidRPr="00903AB9" w:rsidRDefault="00172E86" w:rsidP="00172E86">
            <w:pPr>
              <w:pStyle w:val="af0"/>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最高限价（元）</w:t>
            </w:r>
          </w:p>
        </w:tc>
        <w:tc>
          <w:tcPr>
            <w:tcW w:w="1984" w:type="dxa"/>
            <w:tcBorders>
              <w:top w:val="single" w:sz="4" w:space="0" w:color="auto"/>
              <w:left w:val="single" w:sz="4" w:space="0" w:color="auto"/>
              <w:right w:val="single" w:sz="4" w:space="0" w:color="auto"/>
            </w:tcBorders>
            <w:vAlign w:val="center"/>
          </w:tcPr>
          <w:p w:rsidR="00172E86" w:rsidRDefault="00172E86" w:rsidP="00172E86">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投标保证金</w:t>
            </w:r>
          </w:p>
          <w:p w:rsidR="00172E86" w:rsidRDefault="00172E86" w:rsidP="00172E86">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2223" w:type="dxa"/>
            <w:tcBorders>
              <w:top w:val="single" w:sz="4" w:space="0" w:color="auto"/>
              <w:left w:val="single" w:sz="4" w:space="0" w:color="auto"/>
              <w:right w:val="single" w:sz="4" w:space="0" w:color="auto"/>
            </w:tcBorders>
            <w:vAlign w:val="center"/>
          </w:tcPr>
          <w:p w:rsidR="00172E86" w:rsidRDefault="00172E86" w:rsidP="00172E86">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172E86" w:rsidTr="00172E86">
        <w:trPr>
          <w:trHeight w:val="603"/>
          <w:jc w:val="center"/>
        </w:trPr>
        <w:tc>
          <w:tcPr>
            <w:tcW w:w="2934" w:type="dxa"/>
            <w:tcBorders>
              <w:top w:val="single" w:sz="4" w:space="0" w:color="auto"/>
              <w:left w:val="single" w:sz="4" w:space="0" w:color="auto"/>
              <w:bottom w:val="single" w:sz="4" w:space="0" w:color="auto"/>
              <w:right w:val="single" w:sz="4" w:space="0" w:color="auto"/>
            </w:tcBorders>
            <w:vAlign w:val="center"/>
          </w:tcPr>
          <w:p w:rsidR="00172E86" w:rsidRPr="00B9286F" w:rsidRDefault="00172E86" w:rsidP="00172E86">
            <w:pPr>
              <w:widowControl/>
              <w:jc w:val="center"/>
              <w:rPr>
                <w:rFonts w:ascii="方正仿宋_GBK" w:eastAsia="方正仿宋_GBK" w:hAnsi="宋体" w:cs="宋体"/>
                <w:spacing w:val="-6"/>
                <w:kern w:val="0"/>
                <w:sz w:val="21"/>
                <w:szCs w:val="24"/>
              </w:rPr>
            </w:pPr>
            <w:bookmarkStart w:id="6" w:name="_Hlk344477914"/>
            <w:r w:rsidRPr="00664F57">
              <w:rPr>
                <w:rFonts w:ascii="方正仿宋_GBK" w:eastAsia="方正仿宋_GBK" w:hAnsi="宋体" w:hint="eastAsia"/>
                <w:sz w:val="24"/>
                <w:szCs w:val="24"/>
              </w:rPr>
              <w:t>纸张类印刷品项目</w:t>
            </w:r>
          </w:p>
        </w:tc>
        <w:tc>
          <w:tcPr>
            <w:tcW w:w="2127" w:type="dxa"/>
            <w:tcBorders>
              <w:top w:val="single" w:sz="4" w:space="0" w:color="auto"/>
              <w:left w:val="single" w:sz="4" w:space="0" w:color="auto"/>
              <w:bottom w:val="single" w:sz="4" w:space="0" w:color="auto"/>
              <w:right w:val="single" w:sz="4" w:space="0" w:color="auto"/>
            </w:tcBorders>
            <w:vAlign w:val="center"/>
          </w:tcPr>
          <w:p w:rsidR="00172E86" w:rsidRDefault="00172E86" w:rsidP="00172E86">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见第三篇</w:t>
            </w:r>
          </w:p>
        </w:tc>
        <w:tc>
          <w:tcPr>
            <w:tcW w:w="1984" w:type="dxa"/>
            <w:tcBorders>
              <w:top w:val="single" w:sz="4" w:space="0" w:color="auto"/>
              <w:left w:val="single" w:sz="4" w:space="0" w:color="auto"/>
              <w:bottom w:val="single" w:sz="4" w:space="0" w:color="auto"/>
              <w:right w:val="single" w:sz="4" w:space="0" w:color="auto"/>
            </w:tcBorders>
            <w:vAlign w:val="center"/>
          </w:tcPr>
          <w:p w:rsidR="00172E86" w:rsidRDefault="00172E86" w:rsidP="00172E86">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0</w:t>
            </w:r>
          </w:p>
        </w:tc>
        <w:tc>
          <w:tcPr>
            <w:tcW w:w="2223" w:type="dxa"/>
            <w:tcBorders>
              <w:top w:val="single" w:sz="4" w:space="0" w:color="auto"/>
              <w:left w:val="single" w:sz="4" w:space="0" w:color="auto"/>
              <w:bottom w:val="single" w:sz="4" w:space="0" w:color="auto"/>
              <w:right w:val="single" w:sz="4" w:space="0" w:color="auto"/>
            </w:tcBorders>
            <w:vAlign w:val="center"/>
          </w:tcPr>
          <w:p w:rsidR="00172E86" w:rsidRPr="00B9286F" w:rsidRDefault="00172E86" w:rsidP="000C7C9F">
            <w:pPr>
              <w:jc w:val="center"/>
              <w:rPr>
                <w:rFonts w:ascii="方正仿宋_GBK" w:eastAsia="方正仿宋_GBK" w:hAnsi="宋体"/>
                <w:sz w:val="21"/>
                <w:szCs w:val="21"/>
              </w:rPr>
            </w:pPr>
            <w:r w:rsidRPr="00B9286F">
              <w:rPr>
                <w:rFonts w:ascii="方正仿宋_GBK" w:eastAsia="方正仿宋_GBK" w:hAnsi="宋体" w:hint="eastAsia"/>
                <w:sz w:val="21"/>
                <w:szCs w:val="21"/>
              </w:rPr>
              <w:t>服务期为</w:t>
            </w:r>
            <w:r>
              <w:rPr>
                <w:rFonts w:ascii="方正仿宋_GBK" w:eastAsia="方正仿宋_GBK" w:hAnsi="宋体" w:hint="eastAsia"/>
                <w:sz w:val="21"/>
                <w:szCs w:val="21"/>
              </w:rPr>
              <w:t>壹</w:t>
            </w:r>
            <w:r w:rsidRPr="00B9286F">
              <w:rPr>
                <w:rFonts w:ascii="方正仿宋_GBK" w:eastAsia="方正仿宋_GBK" w:hAnsi="宋体" w:hint="eastAsia"/>
                <w:sz w:val="21"/>
                <w:szCs w:val="21"/>
              </w:rPr>
              <w:t>年</w:t>
            </w:r>
            <w:r>
              <w:rPr>
                <w:rFonts w:ascii="方正仿宋_GBK" w:eastAsia="方正仿宋_GBK" w:hAnsi="宋体" w:hint="eastAsia"/>
                <w:sz w:val="21"/>
                <w:szCs w:val="21"/>
              </w:rPr>
              <w:t>，业务总额约3</w:t>
            </w:r>
            <w:r w:rsidR="000C7C9F">
              <w:rPr>
                <w:rFonts w:ascii="方正仿宋_GBK" w:eastAsia="方正仿宋_GBK" w:hAnsi="宋体" w:hint="eastAsia"/>
                <w:sz w:val="21"/>
                <w:szCs w:val="21"/>
              </w:rPr>
              <w:t>6</w:t>
            </w:r>
            <w:r>
              <w:rPr>
                <w:rFonts w:ascii="方正仿宋_GBK" w:eastAsia="方正仿宋_GBK" w:hAnsi="宋体" w:hint="eastAsia"/>
                <w:sz w:val="21"/>
                <w:szCs w:val="21"/>
              </w:rPr>
              <w:t>万元。</w:t>
            </w:r>
          </w:p>
        </w:tc>
      </w:tr>
    </w:tbl>
    <w:p w:rsidR="00172E86" w:rsidRDefault="00172E86" w:rsidP="00172E86">
      <w:pPr>
        <w:pStyle w:val="30"/>
        <w:spacing w:before="0" w:after="0" w:line="400" w:lineRule="exact"/>
        <w:rPr>
          <w:rFonts w:ascii="方正仿宋_GBK" w:eastAsia="方正仿宋_GBK"/>
          <w:sz w:val="24"/>
          <w:szCs w:val="24"/>
        </w:rPr>
      </w:pPr>
      <w:bookmarkStart w:id="7" w:name="_Toc6991544"/>
      <w:bookmarkStart w:id="8" w:name="_Toc373860293"/>
      <w:bookmarkStart w:id="9" w:name="_Toc317775178"/>
      <w:bookmarkEnd w:id="6"/>
      <w:r>
        <w:rPr>
          <w:rFonts w:ascii="方正仿宋_GBK" w:eastAsia="方正仿宋_GBK" w:hint="eastAsia"/>
          <w:sz w:val="24"/>
          <w:szCs w:val="24"/>
        </w:rPr>
        <w:t>二、资金来源</w:t>
      </w:r>
      <w:bookmarkEnd w:id="7"/>
    </w:p>
    <w:p w:rsidR="00172E86" w:rsidRDefault="00172E86" w:rsidP="00172E86">
      <w:pPr>
        <w:ind w:firstLineChars="100" w:firstLine="241"/>
        <w:rPr>
          <w:rFonts w:ascii="方正仿宋_GBK" w:eastAsia="方正仿宋_GBK" w:hAnsi="宋体"/>
          <w:b/>
          <w:sz w:val="24"/>
          <w:szCs w:val="24"/>
        </w:rPr>
      </w:pPr>
      <w:r w:rsidRPr="00064AC2">
        <w:rPr>
          <w:rFonts w:ascii="方正仿宋_GBK" w:eastAsia="方正仿宋_GBK" w:hAnsi="宋体" w:hint="eastAsia"/>
          <w:b/>
          <w:sz w:val="24"/>
          <w:szCs w:val="24"/>
        </w:rPr>
        <w:t>自筹。资金已到位</w:t>
      </w:r>
      <w:r>
        <w:rPr>
          <w:rFonts w:ascii="方正仿宋_GBK" w:eastAsia="方正仿宋_GBK" w:hAnsi="宋体" w:hint="eastAsia"/>
          <w:b/>
          <w:sz w:val="24"/>
          <w:szCs w:val="24"/>
        </w:rPr>
        <w:t>。</w:t>
      </w:r>
    </w:p>
    <w:p w:rsidR="00172E86" w:rsidRDefault="00172E86" w:rsidP="00172E86">
      <w:pPr>
        <w:pStyle w:val="30"/>
        <w:spacing w:before="0" w:after="0" w:line="400" w:lineRule="exact"/>
        <w:rPr>
          <w:rFonts w:ascii="方正仿宋_GBK" w:eastAsia="方正仿宋_GBK"/>
          <w:sz w:val="24"/>
          <w:szCs w:val="24"/>
        </w:rPr>
      </w:pPr>
      <w:bookmarkStart w:id="10" w:name="_Toc6991545"/>
      <w:r>
        <w:rPr>
          <w:rFonts w:ascii="方正仿宋_GBK" w:eastAsia="方正仿宋_GBK" w:hint="eastAsia"/>
          <w:sz w:val="24"/>
          <w:szCs w:val="24"/>
        </w:rPr>
        <w:t>三、</w:t>
      </w:r>
      <w:r w:rsidR="000C7C9F">
        <w:rPr>
          <w:rFonts w:ascii="方正仿宋_GBK" w:eastAsia="方正仿宋_GBK" w:hint="eastAsia"/>
          <w:sz w:val="24"/>
          <w:szCs w:val="24"/>
        </w:rPr>
        <w:t>询价</w:t>
      </w:r>
      <w:r>
        <w:rPr>
          <w:rFonts w:ascii="方正仿宋_GBK" w:eastAsia="方正仿宋_GBK" w:hint="eastAsia"/>
          <w:sz w:val="24"/>
          <w:szCs w:val="24"/>
        </w:rPr>
        <w:t>资格</w:t>
      </w:r>
      <w:bookmarkEnd w:id="10"/>
    </w:p>
    <w:p w:rsidR="00172E86" w:rsidRDefault="000C7C9F"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询价</w:t>
      </w:r>
      <w:r w:rsidR="00172E86">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一般资格条件</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172E86" w:rsidRDefault="00172E86" w:rsidP="00172E86">
      <w:pPr>
        <w:snapToGrid w:val="0"/>
        <w:ind w:firstLineChars="150" w:firstLine="36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172E86" w:rsidRDefault="00172E86" w:rsidP="00172E86">
      <w:pPr>
        <w:pStyle w:val="23"/>
        <w:spacing w:before="0" w:after="0" w:line="240" w:lineRule="auto"/>
        <w:rPr>
          <w:rFonts w:ascii="方正仿宋_GBK" w:eastAsia="方正仿宋_GBK"/>
          <w:sz w:val="24"/>
          <w:szCs w:val="24"/>
        </w:rPr>
      </w:pPr>
      <w:r>
        <w:rPr>
          <w:rFonts w:ascii="方正仿宋_GBK" w:eastAsia="方正仿宋_GBK" w:hAnsi="宋体" w:hint="eastAsia"/>
          <w:sz w:val="24"/>
          <w:szCs w:val="24"/>
        </w:rPr>
        <w:t xml:space="preserve"> </w:t>
      </w:r>
      <w:bookmarkStart w:id="11" w:name="_Toc6991546"/>
      <w:r>
        <w:rPr>
          <w:rFonts w:ascii="方正仿宋_GBK" w:eastAsia="方正仿宋_GBK" w:hint="eastAsia"/>
          <w:sz w:val="24"/>
          <w:szCs w:val="24"/>
        </w:rPr>
        <w:t>四、</w:t>
      </w:r>
      <w:r w:rsidR="000C7C9F">
        <w:rPr>
          <w:rFonts w:ascii="方正仿宋_GBK" w:eastAsia="方正仿宋_GBK" w:hint="eastAsia"/>
          <w:sz w:val="24"/>
          <w:szCs w:val="24"/>
        </w:rPr>
        <w:t>询价</w:t>
      </w:r>
      <w:r>
        <w:rPr>
          <w:rFonts w:ascii="方正仿宋_GBK" w:eastAsia="方正仿宋_GBK" w:hint="eastAsia"/>
          <w:sz w:val="24"/>
          <w:szCs w:val="24"/>
        </w:rPr>
        <w:t>有关说明</w:t>
      </w:r>
      <w:bookmarkEnd w:id="8"/>
      <w:bookmarkEnd w:id="11"/>
    </w:p>
    <w:p w:rsidR="00172E86" w:rsidRDefault="00172E86" w:rsidP="00172E86">
      <w:pPr>
        <w:snapToGrid w:val="0"/>
        <w:ind w:firstLineChars="150" w:firstLine="360"/>
        <w:rPr>
          <w:rFonts w:ascii="方正仿宋_GBK" w:eastAsia="方正仿宋_GBK" w:hAnsi="宋体"/>
          <w:sz w:val="24"/>
          <w:szCs w:val="24"/>
        </w:rPr>
      </w:pPr>
      <w:r>
        <w:rPr>
          <w:rFonts w:ascii="方正仿宋_GBK" w:eastAsia="方正仿宋_GBK" w:hAnsi="宋体" w:hint="eastAsia"/>
          <w:sz w:val="24"/>
          <w:szCs w:val="24"/>
        </w:rPr>
        <w:t>（一）凡有意参加</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的供应商，请于公告发</w:t>
      </w:r>
      <w:r w:rsidRPr="009C787B">
        <w:rPr>
          <w:rFonts w:ascii="方正仿宋_GBK" w:eastAsia="方正仿宋_GBK" w:hAnsi="宋体" w:hint="eastAsia"/>
          <w:sz w:val="24"/>
          <w:szCs w:val="24"/>
        </w:rPr>
        <w:t>布之日起至提交首次响应文件截止时间之前，在</w:t>
      </w:r>
      <w:r>
        <w:rPr>
          <w:rFonts w:ascii="方正仿宋_GBK" w:eastAsia="方正仿宋_GBK" w:hAnsi="宋体" w:hint="eastAsia"/>
          <w:sz w:val="24"/>
          <w:szCs w:val="24"/>
        </w:rPr>
        <w:t>重庆市合川区人民医院</w:t>
      </w:r>
      <w:r w:rsidRPr="009C787B">
        <w:rPr>
          <w:rFonts w:ascii="方正仿宋_GBK" w:eastAsia="方正仿宋_GBK" w:hAnsi="宋体" w:hint="eastAsia"/>
          <w:sz w:val="24"/>
          <w:szCs w:val="24"/>
        </w:rPr>
        <w:t>网站</w:t>
      </w:r>
      <w:r w:rsidRPr="009C787B">
        <w:rPr>
          <w:rFonts w:ascii="方正仿宋_GBK" w:eastAsia="方正仿宋_GBK" w:hAnsi="宋体"/>
          <w:sz w:val="24"/>
          <w:szCs w:val="24"/>
        </w:rPr>
        <w:t>（</w:t>
      </w:r>
      <w:r w:rsidRPr="0026435C">
        <w:rPr>
          <w:rFonts w:ascii="方正仿宋_GBK" w:eastAsia="方正仿宋_GBK" w:hAnsi="宋体" w:hint="eastAsia"/>
          <w:sz w:val="24"/>
          <w:szCs w:val="24"/>
        </w:rPr>
        <w:t>http://www.hcrmyy.cn/</w:t>
      </w:r>
      <w:r w:rsidRPr="009C787B">
        <w:rPr>
          <w:rFonts w:ascii="方正仿宋_GBK" w:eastAsia="方正仿宋_GBK" w:hAnsi="宋体"/>
          <w:sz w:val="24"/>
          <w:szCs w:val="24"/>
        </w:rPr>
        <w:t>）</w:t>
      </w:r>
      <w:r w:rsidRPr="009C787B">
        <w:rPr>
          <w:rFonts w:ascii="方正仿宋_GBK" w:eastAsia="方正仿宋_GBK" w:hAnsi="宋体" w:hint="eastAsia"/>
          <w:sz w:val="24"/>
          <w:szCs w:val="24"/>
        </w:rPr>
        <w:t>和</w:t>
      </w:r>
      <w:proofErr w:type="gramStart"/>
      <w:r w:rsidRPr="009C787B">
        <w:rPr>
          <w:rFonts w:ascii="方正仿宋_GBK" w:eastAsia="方正仿宋_GBK" w:hAnsi="宋体" w:hint="eastAsia"/>
          <w:sz w:val="24"/>
          <w:szCs w:val="24"/>
        </w:rPr>
        <w:t>行</w:t>
      </w:r>
      <w:r>
        <w:rPr>
          <w:rFonts w:ascii="方正仿宋_GBK" w:eastAsia="方正仿宋_GBK" w:hAnsi="宋体" w:hint="eastAsia"/>
          <w:sz w:val="24"/>
          <w:szCs w:val="24"/>
        </w:rPr>
        <w:t>采家</w:t>
      </w:r>
      <w:proofErr w:type="gramEnd"/>
      <w:r>
        <w:rPr>
          <w:rFonts w:ascii="方正仿宋_GBK" w:eastAsia="方正仿宋_GBK" w:hAnsi="宋体" w:hint="eastAsia"/>
          <w:sz w:val="24"/>
          <w:szCs w:val="24"/>
        </w:rPr>
        <w:t>（</w:t>
      </w:r>
      <w:r>
        <w:rPr>
          <w:rFonts w:ascii="方正仿宋_GBK" w:eastAsia="方正仿宋_GBK" w:hAnsi="宋体"/>
          <w:sz w:val="24"/>
          <w:szCs w:val="24"/>
        </w:rPr>
        <w:t>https://www.gec123.com/</w:t>
      </w:r>
      <w:r>
        <w:rPr>
          <w:rFonts w:ascii="方正仿宋_GBK" w:eastAsia="方正仿宋_GBK" w:hAnsi="宋体" w:hint="eastAsia"/>
          <w:sz w:val="24"/>
          <w:szCs w:val="24"/>
        </w:rPr>
        <w:t>）下载本项目</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文件以及图纸、补遗等</w:t>
      </w:r>
      <w:r w:rsidR="000C7C9F">
        <w:rPr>
          <w:rFonts w:ascii="方正仿宋_GBK" w:eastAsia="方正仿宋_GBK" w:hAnsi="宋体" w:hint="eastAsia"/>
          <w:sz w:val="24"/>
          <w:szCs w:val="24"/>
        </w:rPr>
        <w:t>询价</w:t>
      </w:r>
      <w:r>
        <w:rPr>
          <w:rFonts w:ascii="方正仿宋_GBK" w:eastAsia="方正仿宋_GBK" w:hAnsi="宋体" w:hint="eastAsia"/>
          <w:sz w:val="24"/>
          <w:szCs w:val="24"/>
        </w:rPr>
        <w:t>前公布的所有项目资料，无论供应商下载与否，均视为已知晓所有</w:t>
      </w:r>
      <w:r w:rsidR="000C7C9F">
        <w:rPr>
          <w:rFonts w:ascii="方正仿宋_GBK" w:eastAsia="方正仿宋_GBK" w:hAnsi="宋体" w:hint="eastAsia"/>
          <w:sz w:val="24"/>
          <w:szCs w:val="24"/>
        </w:rPr>
        <w:t>询价</w:t>
      </w:r>
      <w:r>
        <w:rPr>
          <w:rFonts w:ascii="方正仿宋_GBK" w:eastAsia="方正仿宋_GBK" w:hAnsi="宋体" w:hint="eastAsia"/>
          <w:sz w:val="24"/>
          <w:szCs w:val="24"/>
        </w:rPr>
        <w:t>实质性要求内容。</w:t>
      </w:r>
    </w:p>
    <w:p w:rsidR="00172E86" w:rsidRPr="002A6F28" w:rsidRDefault="00172E86" w:rsidP="00172E86">
      <w:pPr>
        <w:spacing w:line="400" w:lineRule="exact"/>
        <w:ind w:firstLineChars="200" w:firstLine="480"/>
        <w:rPr>
          <w:rFonts w:ascii="方正仿宋_GBK" w:eastAsia="方正仿宋_GBK" w:hAnsi="宋体"/>
          <w:sz w:val="24"/>
          <w:szCs w:val="24"/>
        </w:rPr>
      </w:pPr>
      <w:bookmarkStart w:id="12" w:name="_Toc373860294"/>
      <w:bookmarkStart w:id="13" w:name="_Toc6991547"/>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sidR="000C7C9F">
        <w:rPr>
          <w:rFonts w:ascii="方正仿宋_GBK" w:eastAsia="方正仿宋_GBK" w:hAnsi="宋体" w:hint="eastAsia"/>
          <w:sz w:val="24"/>
          <w:szCs w:val="24"/>
        </w:rPr>
        <w:t>询价采购</w:t>
      </w:r>
      <w:r w:rsidRPr="002A6F28">
        <w:rPr>
          <w:rFonts w:ascii="方正仿宋_GBK" w:eastAsia="方正仿宋_GBK" w:hAnsi="宋体" w:hint="eastAsia"/>
          <w:sz w:val="24"/>
          <w:szCs w:val="24"/>
        </w:rPr>
        <w:t>文件发售</w:t>
      </w:r>
    </w:p>
    <w:p w:rsidR="00172E86" w:rsidRDefault="00172E86" w:rsidP="00172E86">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172E86" w:rsidRPr="002A6F28" w:rsidRDefault="00172E86" w:rsidP="00172E8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172E86" w:rsidRPr="00045640" w:rsidRDefault="00172E86" w:rsidP="00172E8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172E86" w:rsidRPr="00045640" w:rsidRDefault="00172E86" w:rsidP="00172E8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w:t>
      </w:r>
      <w:r>
        <w:rPr>
          <w:rFonts w:ascii="方正仿宋_GBK" w:eastAsia="方正仿宋_GBK" w:hAnsi="宋体" w:hint="eastAsia"/>
          <w:color w:val="FF0000"/>
          <w:sz w:val="24"/>
          <w:szCs w:val="24"/>
        </w:rPr>
        <w:t>202</w:t>
      </w:r>
      <w:r w:rsidR="000C7C9F">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 xml:space="preserve">年 </w:t>
      </w:r>
      <w:r w:rsidR="000C7C9F">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月</w:t>
      </w:r>
      <w:r w:rsidR="000C7C9F">
        <w:rPr>
          <w:rFonts w:ascii="方正仿宋_GBK" w:eastAsia="方正仿宋_GBK" w:hAnsi="宋体" w:hint="eastAsia"/>
          <w:color w:val="FF0000"/>
          <w:sz w:val="24"/>
          <w:szCs w:val="24"/>
        </w:rPr>
        <w:t>14</w:t>
      </w:r>
      <w:r w:rsidRPr="00045640">
        <w:rPr>
          <w:rFonts w:ascii="方正仿宋_GBK" w:eastAsia="方正仿宋_GBK" w:hAnsi="宋体" w:hint="eastAsia"/>
          <w:color w:val="FF0000"/>
          <w:sz w:val="24"/>
          <w:szCs w:val="24"/>
        </w:rPr>
        <w:t>日9：00 时</w:t>
      </w:r>
      <w:r>
        <w:rPr>
          <w:rFonts w:ascii="方正仿宋_GBK" w:eastAsia="方正仿宋_GBK" w:hAnsi="宋体" w:hint="eastAsia"/>
          <w:color w:val="FF0000"/>
          <w:sz w:val="24"/>
          <w:szCs w:val="24"/>
        </w:rPr>
        <w:t>（北京时间）。</w:t>
      </w:r>
    </w:p>
    <w:p w:rsidR="00172E86" w:rsidRDefault="00172E86" w:rsidP="00172E8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w:t>
      </w:r>
      <w:r>
        <w:rPr>
          <w:rFonts w:ascii="方正仿宋_GBK" w:eastAsia="方正仿宋_GBK" w:hAnsi="宋体" w:hint="eastAsia"/>
          <w:color w:val="FF0000"/>
          <w:sz w:val="24"/>
          <w:szCs w:val="24"/>
        </w:rPr>
        <w:t>202</w:t>
      </w:r>
      <w:r w:rsidR="000C7C9F">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年</w:t>
      </w:r>
      <w:r w:rsidR="000C7C9F">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月</w:t>
      </w:r>
      <w:r w:rsidR="000C7C9F">
        <w:rPr>
          <w:rFonts w:ascii="方正仿宋_GBK" w:eastAsia="方正仿宋_GBK" w:hAnsi="宋体" w:hint="eastAsia"/>
          <w:color w:val="FF0000"/>
          <w:sz w:val="24"/>
          <w:szCs w:val="24"/>
        </w:rPr>
        <w:t>14</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72E86" w:rsidRPr="00045640" w:rsidRDefault="00172E86" w:rsidP="00172E86">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w:t>
      </w:r>
      <w:r w:rsidR="000C7C9F">
        <w:rPr>
          <w:rFonts w:ascii="方正仿宋_GBK" w:eastAsia="方正仿宋_GBK" w:hAnsi="宋体" w:hint="eastAsia"/>
          <w:color w:val="FF0000"/>
          <w:sz w:val="24"/>
          <w:szCs w:val="24"/>
        </w:rPr>
        <w:t>询价</w:t>
      </w:r>
      <w:r>
        <w:rPr>
          <w:rFonts w:ascii="方正仿宋_GBK" w:eastAsia="方正仿宋_GBK" w:hAnsi="宋体" w:hint="eastAsia"/>
          <w:color w:val="FF0000"/>
          <w:sz w:val="24"/>
          <w:szCs w:val="24"/>
        </w:rPr>
        <w:t>开始时间：202</w:t>
      </w:r>
      <w:r w:rsidR="000C7C9F">
        <w:rPr>
          <w:rFonts w:ascii="方正仿宋_GBK" w:eastAsia="方正仿宋_GBK" w:hAnsi="宋体" w:hint="eastAsia"/>
          <w:color w:val="FF0000"/>
          <w:sz w:val="24"/>
          <w:szCs w:val="24"/>
        </w:rPr>
        <w:t>1</w:t>
      </w:r>
      <w:r>
        <w:rPr>
          <w:rFonts w:ascii="方正仿宋_GBK" w:eastAsia="方正仿宋_GBK" w:hAnsi="宋体" w:hint="eastAsia"/>
          <w:color w:val="FF0000"/>
          <w:sz w:val="24"/>
          <w:szCs w:val="24"/>
        </w:rPr>
        <w:t>年</w:t>
      </w:r>
      <w:r w:rsidR="000C7C9F">
        <w:rPr>
          <w:rFonts w:ascii="方正仿宋_GBK" w:eastAsia="方正仿宋_GBK" w:hAnsi="宋体" w:hint="eastAsia"/>
          <w:color w:val="FF0000"/>
          <w:sz w:val="24"/>
          <w:szCs w:val="24"/>
        </w:rPr>
        <w:t>1</w:t>
      </w:r>
      <w:r w:rsidRPr="00045640">
        <w:rPr>
          <w:rFonts w:ascii="方正仿宋_GBK" w:eastAsia="方正仿宋_GBK" w:hAnsi="宋体" w:hint="eastAsia"/>
          <w:color w:val="FF0000"/>
          <w:sz w:val="24"/>
          <w:szCs w:val="24"/>
        </w:rPr>
        <w:t>月</w:t>
      </w:r>
      <w:r w:rsidR="000C7C9F">
        <w:rPr>
          <w:rFonts w:ascii="方正仿宋_GBK" w:eastAsia="方正仿宋_GBK" w:hAnsi="宋体" w:hint="eastAsia"/>
          <w:color w:val="FF0000"/>
          <w:sz w:val="24"/>
          <w:szCs w:val="24"/>
        </w:rPr>
        <w:t>14</w:t>
      </w:r>
      <w:r w:rsidRPr="00045640">
        <w:rPr>
          <w:rFonts w:ascii="方正仿宋_GBK" w:eastAsia="方正仿宋_GBK" w:hAnsi="宋体" w:hint="eastAsia"/>
          <w:color w:val="FF0000"/>
          <w:sz w:val="24"/>
          <w:szCs w:val="24"/>
        </w:rPr>
        <w:t>日9：30时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172E86" w:rsidRPr="00045640" w:rsidRDefault="00172E86" w:rsidP="00172E8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（六）</w:t>
      </w:r>
      <w:r w:rsidR="000C7C9F">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p w:rsidR="008B58D1" w:rsidRDefault="00172E86" w:rsidP="008B58D1">
      <w:pPr>
        <w:pStyle w:val="23"/>
        <w:spacing w:line="400" w:lineRule="exact"/>
        <w:ind w:firstLineChars="200" w:firstLine="482"/>
        <w:rPr>
          <w:rFonts w:ascii="仿宋" w:eastAsia="仿宋" w:hAnsi="仿宋"/>
          <w:b w:val="0"/>
          <w:sz w:val="24"/>
        </w:rPr>
      </w:pPr>
      <w:r>
        <w:rPr>
          <w:rFonts w:ascii="方正仿宋_GBK" w:eastAsia="方正仿宋_GBK" w:hint="eastAsia"/>
          <w:sz w:val="24"/>
          <w:szCs w:val="24"/>
        </w:rPr>
        <w:lastRenderedPageBreak/>
        <w:t>五</w:t>
      </w:r>
      <w:r w:rsidR="008B58D1">
        <w:rPr>
          <w:rFonts w:ascii="仿宋" w:eastAsia="仿宋" w:hAnsi="仿宋" w:hint="eastAsia"/>
          <w:sz w:val="24"/>
        </w:rPr>
        <w:t>、投标保证金</w:t>
      </w:r>
    </w:p>
    <w:p w:rsidR="008B58D1" w:rsidRPr="00043D1B" w:rsidRDefault="008B58D1" w:rsidP="008B58D1">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8B58D1" w:rsidRPr="00043D1B" w:rsidRDefault="008B58D1" w:rsidP="008B58D1">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Pr>
          <w:rFonts w:ascii="仿宋" w:eastAsia="仿宋" w:hAnsi="仿宋" w:hint="eastAsia"/>
          <w:sz w:val="24"/>
          <w:szCs w:val="24"/>
        </w:rPr>
        <w:t>5</w:t>
      </w:r>
      <w:r w:rsidRPr="00043D1B">
        <w:rPr>
          <w:rFonts w:ascii="仿宋" w:eastAsia="仿宋" w:hAnsi="仿宋" w:hint="eastAsia"/>
          <w:sz w:val="24"/>
          <w:szCs w:val="24"/>
        </w:rPr>
        <w:t>000元保证金。</w:t>
      </w:r>
    </w:p>
    <w:p w:rsidR="008B58D1" w:rsidRPr="00043D1B" w:rsidRDefault="008B58D1" w:rsidP="008B58D1">
      <w:pPr>
        <w:numPr>
          <w:ilvl w:val="0"/>
          <w:numId w:val="13"/>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8B58D1" w:rsidRPr="008B58D1" w:rsidRDefault="008B58D1" w:rsidP="008B58D1">
      <w:pPr>
        <w:pStyle w:val="affffb"/>
        <w:spacing w:line="400" w:lineRule="exact"/>
        <w:ind w:left="420" w:firstLineChars="0" w:firstLine="0"/>
        <w:rPr>
          <w:rFonts w:ascii="方正仿宋_GBK" w:eastAsia="方正仿宋_GBK"/>
          <w:color w:val="FF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8B58D1">
        <w:rPr>
          <w:rFonts w:ascii="方正仿宋_GBK" w:eastAsia="方正仿宋_GBK" w:hAnsi="宋体" w:hint="eastAsia"/>
          <w:color w:val="FF0000"/>
          <w:sz w:val="24"/>
          <w:u w:val="single"/>
        </w:rPr>
        <w:t>（注：投标人需自行将投标保证金密封在信封内，并在密封处加盖单位公章）。</w:t>
      </w:r>
    </w:p>
    <w:p w:rsidR="008B58D1" w:rsidRPr="00043D1B" w:rsidRDefault="008B58D1" w:rsidP="008B58D1">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8B58D1" w:rsidRPr="00043D1B" w:rsidRDefault="008B58D1" w:rsidP="008B58D1">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8B58D1" w:rsidRPr="00043D1B" w:rsidRDefault="008B58D1" w:rsidP="008B58D1">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8B58D1" w:rsidRPr="00043D1B" w:rsidRDefault="008B58D1" w:rsidP="008B58D1">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8B58D1" w:rsidRPr="00043D1B" w:rsidRDefault="008B58D1" w:rsidP="008B58D1">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8B58D1" w:rsidRPr="008B58D1" w:rsidRDefault="008B58D1" w:rsidP="008B58D1">
      <w:pPr>
        <w:spacing w:line="400" w:lineRule="exact"/>
        <w:ind w:firstLineChars="200" w:firstLine="480"/>
        <w:rPr>
          <w:rFonts w:ascii="方正仿宋_GBK" w:eastAsia="方正仿宋_GBK" w:hAnsi="宋体"/>
          <w:sz w:val="24"/>
          <w:szCs w:val="24"/>
        </w:rPr>
      </w:pPr>
      <w:r w:rsidRPr="00043D1B">
        <w:rPr>
          <w:rFonts w:ascii="仿宋" w:eastAsia="仿宋" w:hAnsi="仿宋" w:hint="eastAsia"/>
          <w:sz w:val="24"/>
        </w:rPr>
        <w:t>中标供应商的投标保证金转为履约保证金，其余供应商的投标保证金在询价结束后由招标办退还。</w:t>
      </w:r>
      <w:r w:rsidRPr="008B58D1">
        <w:rPr>
          <w:rFonts w:ascii="方正仿宋_GBK" w:eastAsia="方正仿宋_GBK" w:hAnsi="宋体" w:hint="eastAsia"/>
          <w:b/>
          <w:sz w:val="24"/>
          <w:szCs w:val="24"/>
        </w:rPr>
        <w:t>若中标公司有违约情况或侵权行为对采购人造成损失或不良影响，采购人有权直接从履约保证金中扣划，并随时要求中标公司限期补足履约保证金。若中标公司全面履行</w:t>
      </w:r>
      <w:bookmarkStart w:id="14" w:name="_GoBack"/>
      <w:bookmarkEnd w:id="14"/>
      <w:r w:rsidRPr="008B58D1">
        <w:rPr>
          <w:rFonts w:ascii="方正仿宋_GBK" w:eastAsia="方正仿宋_GBK" w:hAnsi="宋体" w:hint="eastAsia"/>
          <w:b/>
          <w:sz w:val="24"/>
          <w:szCs w:val="24"/>
        </w:rPr>
        <w:t>合同约定、无任何违约行为，采购方将于合同期限届满后 15个工作日内将履约保证金全额无息退还中标公司。</w:t>
      </w:r>
    </w:p>
    <w:p w:rsidR="00172E86" w:rsidRDefault="008B58D1" w:rsidP="00172E86">
      <w:pPr>
        <w:pStyle w:val="30"/>
        <w:spacing w:before="0" w:after="0" w:line="380" w:lineRule="exact"/>
        <w:rPr>
          <w:rFonts w:ascii="方正仿宋_GBK" w:eastAsia="方正仿宋_GBK"/>
          <w:sz w:val="24"/>
          <w:szCs w:val="24"/>
        </w:rPr>
      </w:pPr>
      <w:r>
        <w:rPr>
          <w:rFonts w:ascii="方正仿宋_GBK" w:eastAsia="方正仿宋_GBK" w:hint="eastAsia"/>
          <w:sz w:val="24"/>
          <w:szCs w:val="24"/>
        </w:rPr>
        <w:t>六</w:t>
      </w:r>
      <w:r w:rsidR="00172E86">
        <w:rPr>
          <w:rFonts w:ascii="方正仿宋_GBK" w:eastAsia="方正仿宋_GBK" w:hint="eastAsia"/>
          <w:sz w:val="24"/>
          <w:szCs w:val="24"/>
        </w:rPr>
        <w:t>、</w:t>
      </w:r>
      <w:bookmarkStart w:id="15" w:name="_Toc6991548"/>
      <w:bookmarkEnd w:id="9"/>
      <w:bookmarkEnd w:id="12"/>
      <w:bookmarkEnd w:id="13"/>
      <w:r w:rsidR="00172E86">
        <w:rPr>
          <w:rFonts w:ascii="方正仿宋_GBK" w:eastAsia="方正仿宋_GBK" w:hint="eastAsia"/>
          <w:sz w:val="24"/>
          <w:szCs w:val="24"/>
        </w:rPr>
        <w:t>其它有关规定</w:t>
      </w:r>
      <w:bookmarkEnd w:id="15"/>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下的采购活动</w:t>
      </w:r>
      <w:r>
        <w:rPr>
          <w:rFonts w:ascii="方正仿宋_GBK" w:eastAsia="方正仿宋_GBK" w:hAnsi="宋体" w:hint="eastAsia"/>
          <w:sz w:val="24"/>
          <w:szCs w:val="24"/>
        </w:rPr>
        <w:t>，否则均为无效</w:t>
      </w:r>
      <w:r w:rsidR="000C7C9F">
        <w:rPr>
          <w:rFonts w:ascii="方正仿宋_GBK" w:eastAsia="方正仿宋_GBK" w:hAnsi="宋体" w:hint="eastAsia"/>
          <w:sz w:val="24"/>
          <w:szCs w:val="24"/>
        </w:rPr>
        <w:t>询价</w:t>
      </w:r>
      <w:r>
        <w:rPr>
          <w:rFonts w:ascii="方正仿宋_GBK" w:eastAsia="方正仿宋_GBK" w:hAnsi="宋体" w:hint="eastAsia"/>
          <w:sz w:val="24"/>
          <w:szCs w:val="24"/>
        </w:rPr>
        <w:t>。</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（三）同一合同项（分包）下为单一品目的货物采购中，同一品牌同一型号产品有多家供应商参加</w:t>
      </w:r>
      <w:r w:rsidR="000C7C9F">
        <w:rPr>
          <w:rFonts w:ascii="方正仿宋_GBK" w:eastAsia="方正仿宋_GBK" w:hAnsi="宋体" w:hint="eastAsia"/>
          <w:sz w:val="24"/>
          <w:szCs w:val="24"/>
        </w:rPr>
        <w:t>询价</w:t>
      </w:r>
      <w:r>
        <w:rPr>
          <w:rFonts w:ascii="方正仿宋_GBK" w:eastAsia="方正仿宋_GBK" w:hAnsi="宋体" w:hint="eastAsia"/>
          <w:sz w:val="24"/>
          <w:szCs w:val="24"/>
        </w:rPr>
        <w:t>，只能按照一家供应商计算。</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（四）同一合同项（分包）下的货物，制造商参与</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的，不得再委托代理商参与</w:t>
      </w:r>
      <w:r w:rsidR="000C7C9F">
        <w:rPr>
          <w:rFonts w:ascii="方正仿宋_GBK" w:eastAsia="方正仿宋_GBK" w:hAnsi="宋体" w:hint="eastAsia"/>
          <w:sz w:val="24"/>
          <w:szCs w:val="24"/>
        </w:rPr>
        <w:t>询价</w:t>
      </w:r>
      <w:r>
        <w:rPr>
          <w:rFonts w:ascii="方正仿宋_GBK" w:eastAsia="方正仿宋_GBK" w:hAnsi="宋体" w:hint="eastAsia"/>
          <w:sz w:val="24"/>
          <w:szCs w:val="24"/>
        </w:rPr>
        <w:t>。</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（五）本项目的补遗文件（如果有）一律在重庆市合川区人民医院</w:t>
      </w:r>
      <w:r>
        <w:rPr>
          <w:rFonts w:ascii="方正仿宋_GBK" w:eastAsia="方正仿宋_GBK" w:hAnsi="宋体"/>
          <w:sz w:val="24"/>
          <w:szCs w:val="24"/>
        </w:rPr>
        <w:t>网站</w:t>
      </w:r>
      <w:r>
        <w:rPr>
          <w:rFonts w:ascii="方正仿宋_GBK" w:eastAsia="方正仿宋_GBK" w:hAnsi="宋体" w:hint="eastAsia"/>
          <w:sz w:val="24"/>
          <w:szCs w:val="24"/>
        </w:rPr>
        <w:t>（</w:t>
      </w:r>
      <w:r w:rsidRPr="0026435C">
        <w:rPr>
          <w:rFonts w:ascii="方正仿宋_GBK" w:eastAsia="方正仿宋_GBK" w:hAnsi="宋体" w:hint="eastAsia"/>
          <w:sz w:val="24"/>
          <w:szCs w:val="24"/>
        </w:rPr>
        <w:t>http://www.hcrmyy.cn/</w:t>
      </w:r>
      <w:r>
        <w:rPr>
          <w:rFonts w:ascii="方正仿宋_GBK" w:eastAsia="方正仿宋_GBK" w:hAnsi="宋体" w:hint="eastAsia"/>
          <w:sz w:val="24"/>
          <w:szCs w:val="24"/>
        </w:rPr>
        <w:t>）和</w:t>
      </w:r>
      <w:proofErr w:type="gramStart"/>
      <w:r>
        <w:rPr>
          <w:rFonts w:ascii="方正仿宋_GBK" w:eastAsia="方正仿宋_GBK" w:hAnsi="宋体" w:hint="eastAsia"/>
          <w:sz w:val="24"/>
          <w:szCs w:val="24"/>
        </w:rPr>
        <w:t>行采家</w:t>
      </w:r>
      <w:proofErr w:type="gramEnd"/>
      <w:r>
        <w:rPr>
          <w:rFonts w:ascii="方正仿宋_GBK" w:eastAsia="方正仿宋_GBK" w:hAnsi="宋体" w:hint="eastAsia"/>
          <w:sz w:val="24"/>
          <w:szCs w:val="24"/>
        </w:rPr>
        <w:t>（</w:t>
      </w:r>
      <w:r>
        <w:rPr>
          <w:rFonts w:ascii="方正仿宋_GBK" w:eastAsia="方正仿宋_GBK" w:hAnsi="宋体"/>
          <w:sz w:val="24"/>
          <w:szCs w:val="24"/>
        </w:rPr>
        <w:t>https://www.gec123.com/</w:t>
      </w:r>
      <w:r>
        <w:rPr>
          <w:rFonts w:ascii="方正仿宋_GBK" w:eastAsia="方正仿宋_GBK" w:hAnsi="宋体" w:hint="eastAsia"/>
          <w:sz w:val="24"/>
          <w:szCs w:val="24"/>
        </w:rPr>
        <w:t>）上发布，请各供应商注意</w:t>
      </w:r>
      <w:r>
        <w:rPr>
          <w:rFonts w:ascii="方正仿宋_GBK" w:eastAsia="方正仿宋_GBK" w:hAnsi="宋体" w:hint="eastAsia"/>
          <w:sz w:val="24"/>
          <w:szCs w:val="24"/>
        </w:rPr>
        <w:lastRenderedPageBreak/>
        <w:t>下载；无论供应商下载与否，均视同供应商已知晓本项目补遗文件（如果有）的内容。</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000C7C9F">
        <w:rPr>
          <w:rFonts w:ascii="方正仿宋_GBK" w:eastAsia="方正仿宋_GBK" w:hAnsi="宋体" w:hint="eastAsia"/>
          <w:sz w:val="24"/>
          <w:szCs w:val="24"/>
        </w:rPr>
        <w:t>询价</w:t>
      </w:r>
      <w:r>
        <w:rPr>
          <w:rFonts w:ascii="方正仿宋_GBK" w:eastAsia="方正仿宋_GBK" w:hAnsi="宋体" w:hint="eastAsia"/>
          <w:sz w:val="24"/>
          <w:szCs w:val="24"/>
        </w:rPr>
        <w:t>费用：无论</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结果如何，供应商参与本项目</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的所有费用均应由供应商自行承担。</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（八）本项目不接受联合体参与</w:t>
      </w:r>
      <w:r w:rsidR="000C7C9F">
        <w:rPr>
          <w:rFonts w:ascii="方正仿宋_GBK" w:eastAsia="方正仿宋_GBK" w:hAnsi="宋体" w:hint="eastAsia"/>
          <w:sz w:val="24"/>
          <w:szCs w:val="24"/>
        </w:rPr>
        <w:t>询价</w:t>
      </w:r>
      <w:r>
        <w:rPr>
          <w:rFonts w:ascii="方正仿宋_GBK" w:eastAsia="方正仿宋_GBK" w:hAnsi="宋体" w:hint="eastAsia"/>
          <w:sz w:val="24"/>
          <w:szCs w:val="24"/>
        </w:rPr>
        <w:t>。</w:t>
      </w:r>
    </w:p>
    <w:p w:rsidR="00172E86" w:rsidRDefault="00172E86" w:rsidP="00172E8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rsidR="00172E86" w:rsidRDefault="008B58D1" w:rsidP="00172E86">
      <w:pPr>
        <w:pStyle w:val="30"/>
        <w:spacing w:before="0" w:after="0" w:line="380" w:lineRule="exact"/>
        <w:rPr>
          <w:rFonts w:ascii="方正仿宋_GBK" w:eastAsia="方正仿宋_GBK"/>
          <w:sz w:val="24"/>
          <w:szCs w:val="24"/>
        </w:rPr>
      </w:pPr>
      <w:bookmarkStart w:id="16" w:name="_Toc6991549"/>
      <w:r>
        <w:rPr>
          <w:rFonts w:ascii="方正仿宋_GBK" w:eastAsia="方正仿宋_GBK" w:hint="eastAsia"/>
          <w:sz w:val="24"/>
          <w:szCs w:val="24"/>
        </w:rPr>
        <w:t>七</w:t>
      </w:r>
      <w:r w:rsidR="00172E86">
        <w:rPr>
          <w:rFonts w:ascii="方正仿宋_GBK" w:eastAsia="方正仿宋_GBK" w:hint="eastAsia"/>
          <w:sz w:val="24"/>
          <w:szCs w:val="24"/>
        </w:rPr>
        <w:t>、联系方式</w:t>
      </w:r>
      <w:bookmarkEnd w:id="16"/>
    </w:p>
    <w:p w:rsidR="00172E86" w:rsidRPr="0018465A" w:rsidRDefault="00172E86" w:rsidP="00172E86">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sidR="00D30534">
        <w:rPr>
          <w:rFonts w:ascii="方正仿宋_GBK" w:eastAsia="方正仿宋_GBK" w:hAnsi="宋体" w:hint="eastAsia"/>
          <w:sz w:val="24"/>
          <w:szCs w:val="24"/>
        </w:rPr>
        <w:t>周</w:t>
      </w:r>
      <w:r>
        <w:rPr>
          <w:rFonts w:ascii="方正仿宋_GBK" w:eastAsia="方正仿宋_GBK" w:hAnsi="宋体" w:hint="eastAsia"/>
          <w:sz w:val="24"/>
          <w:szCs w:val="24"/>
        </w:rPr>
        <w:t>老师（项目</w:t>
      </w:r>
      <w:r w:rsidR="00D30534">
        <w:rPr>
          <w:rFonts w:ascii="方正仿宋_GBK" w:eastAsia="方正仿宋_GBK" w:hAnsi="宋体" w:hint="eastAsia"/>
          <w:sz w:val="24"/>
          <w:szCs w:val="24"/>
        </w:rPr>
        <w:t>及产品咨询</w:t>
      </w:r>
      <w:r>
        <w:rPr>
          <w:rFonts w:ascii="方正仿宋_GBK" w:eastAsia="方正仿宋_GBK" w:hAnsi="宋体" w:hint="eastAsia"/>
          <w:sz w:val="24"/>
          <w:szCs w:val="24"/>
        </w:rPr>
        <w:t>）</w:t>
      </w:r>
      <w:r w:rsidR="00D30534">
        <w:rPr>
          <w:rFonts w:ascii="方正仿宋_GBK" w:eastAsia="方正仿宋_GBK" w:hAnsi="宋体" w:hint="eastAsia"/>
          <w:sz w:val="24"/>
          <w:szCs w:val="24"/>
        </w:rPr>
        <w:t>18983356926</w:t>
      </w:r>
    </w:p>
    <w:p w:rsidR="00172E86" w:rsidRDefault="00172E86" w:rsidP="00172E8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172E86" w:rsidRPr="00EC2DE0" w:rsidRDefault="00172E86" w:rsidP="00172E86">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172E86" w:rsidRPr="00903AB9" w:rsidRDefault="00172E86" w:rsidP="00172E86">
      <w:pPr>
        <w:snapToGrid w:val="0"/>
        <w:spacing w:line="380" w:lineRule="exact"/>
        <w:ind w:firstLineChars="200" w:firstLine="480"/>
        <w:rPr>
          <w:rFonts w:ascii="方正仿宋_GBK" w:eastAsia="方正仿宋_GBK" w:hAnsi="宋体"/>
          <w:sz w:val="24"/>
          <w:szCs w:val="24"/>
        </w:rPr>
        <w:sectPr w:rsidR="00172E86" w:rsidRPr="00903AB9">
          <w:pgSz w:w="11907" w:h="16840"/>
          <w:pgMar w:top="1134" w:right="1418" w:bottom="1134" w:left="1418" w:header="964" w:footer="992" w:gutter="0"/>
          <w:pgNumType w:fmt="numberInDash"/>
          <w:cols w:space="720"/>
          <w:docGrid w:linePitch="312"/>
        </w:sectPr>
      </w:pPr>
    </w:p>
    <w:p w:rsidR="00172E86" w:rsidRDefault="00172E86" w:rsidP="00172E86">
      <w:pPr>
        <w:pStyle w:val="23"/>
        <w:spacing w:line="360" w:lineRule="auto"/>
        <w:jc w:val="center"/>
        <w:rPr>
          <w:rFonts w:ascii="方正小标宋_GBK" w:eastAsia="方正小标宋_GBK" w:hAnsi="宋体"/>
          <w:b w:val="0"/>
          <w:szCs w:val="30"/>
        </w:rPr>
      </w:pPr>
      <w:bookmarkStart w:id="17" w:name="_Toc102227313"/>
      <w:bookmarkStart w:id="18" w:name="_Toc6991550"/>
      <w:r>
        <w:rPr>
          <w:rFonts w:ascii="方正小标宋_GBK" w:eastAsia="方正小标宋_GBK" w:hAnsi="宋体" w:hint="eastAsia"/>
          <w:b w:val="0"/>
          <w:sz w:val="36"/>
          <w:szCs w:val="30"/>
        </w:rPr>
        <w:lastRenderedPageBreak/>
        <w:t>第二篇  供应商须知</w:t>
      </w:r>
      <w:bookmarkEnd w:id="17"/>
      <w:bookmarkEnd w:id="18"/>
    </w:p>
    <w:p w:rsidR="00172E86" w:rsidRPr="0018465A" w:rsidRDefault="00172E86" w:rsidP="00172E86">
      <w:pPr>
        <w:pStyle w:val="30"/>
        <w:spacing w:before="0" w:after="0" w:line="440" w:lineRule="exact"/>
        <w:rPr>
          <w:rFonts w:ascii="方正仿宋_GBK" w:eastAsia="方正仿宋_GBK"/>
          <w:sz w:val="24"/>
          <w:szCs w:val="24"/>
        </w:rPr>
      </w:pPr>
      <w:bookmarkStart w:id="19" w:name="_Toc342913389"/>
      <w:bookmarkStart w:id="20" w:name="_Toc511909602"/>
      <w:bookmarkStart w:id="21" w:name="_Toc102227321"/>
      <w:bookmarkStart w:id="22" w:name="_Toc342913395"/>
      <w:bookmarkStart w:id="23" w:name="_Toc6991557"/>
      <w:r w:rsidRPr="0018465A">
        <w:rPr>
          <w:rFonts w:ascii="方正仿宋_GBK" w:eastAsia="方正仿宋_GBK" w:hint="eastAsia"/>
          <w:sz w:val="24"/>
          <w:szCs w:val="24"/>
        </w:rPr>
        <w:t>一、</w:t>
      </w:r>
      <w:r w:rsidR="000C7C9F">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172E86" w:rsidRPr="0018465A" w:rsidRDefault="00172E86" w:rsidP="00172E86">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172E86" w:rsidRPr="0018465A" w:rsidRDefault="00172E86" w:rsidP="00172E86">
      <w:pPr>
        <w:pStyle w:val="30"/>
        <w:tabs>
          <w:tab w:val="left" w:pos="2640"/>
        </w:tabs>
        <w:spacing w:before="0" w:after="0" w:line="400" w:lineRule="exact"/>
        <w:rPr>
          <w:rFonts w:ascii="方正仿宋_GBK" w:eastAsia="方正仿宋_GBK"/>
          <w:sz w:val="24"/>
          <w:szCs w:val="24"/>
        </w:rPr>
      </w:pPr>
      <w:bookmarkStart w:id="24" w:name="_Toc342913391"/>
      <w:bookmarkStart w:id="25" w:name="_Toc511909603"/>
      <w:r w:rsidRPr="0018465A">
        <w:rPr>
          <w:rFonts w:ascii="方正仿宋_GBK" w:eastAsia="方正仿宋_GBK" w:hint="eastAsia"/>
          <w:sz w:val="24"/>
          <w:szCs w:val="24"/>
        </w:rPr>
        <w:t>二、</w:t>
      </w:r>
      <w:r w:rsidR="000C7C9F">
        <w:rPr>
          <w:rFonts w:ascii="方正仿宋_GBK" w:eastAsia="方正仿宋_GBK" w:hint="eastAsia"/>
          <w:sz w:val="24"/>
          <w:szCs w:val="24"/>
        </w:rPr>
        <w:t>询价采购</w:t>
      </w:r>
      <w:r w:rsidRPr="0018465A">
        <w:rPr>
          <w:rFonts w:ascii="方正仿宋_GBK" w:eastAsia="方正仿宋_GBK" w:hint="eastAsia"/>
          <w:sz w:val="24"/>
          <w:szCs w:val="24"/>
        </w:rPr>
        <w:t>文件</w:t>
      </w:r>
      <w:bookmarkEnd w:id="24"/>
      <w:bookmarkEnd w:id="25"/>
      <w:r w:rsidRPr="0018465A">
        <w:rPr>
          <w:rFonts w:ascii="方正仿宋_GBK" w:eastAsia="方正仿宋_GBK"/>
          <w:sz w:val="24"/>
          <w:szCs w:val="24"/>
        </w:rPr>
        <w:tab/>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文件由</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邀请书、供应商须知、</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文件不可分割的部分。</w:t>
      </w:r>
    </w:p>
    <w:p w:rsidR="00172E86" w:rsidRPr="0018465A" w:rsidRDefault="00172E86" w:rsidP="00172E86">
      <w:pPr>
        <w:pStyle w:val="30"/>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511909604"/>
      <w:r w:rsidRPr="0018465A">
        <w:rPr>
          <w:rFonts w:ascii="方正仿宋_GBK" w:eastAsia="方正仿宋_GBK" w:hint="eastAsia"/>
          <w:sz w:val="24"/>
          <w:szCs w:val="24"/>
        </w:rPr>
        <w:t>三、</w:t>
      </w:r>
      <w:r w:rsidR="000C7C9F">
        <w:rPr>
          <w:rFonts w:ascii="方正仿宋_GBK" w:eastAsia="方正仿宋_GBK" w:hint="eastAsia"/>
          <w:sz w:val="24"/>
          <w:szCs w:val="24"/>
        </w:rPr>
        <w:t>询价</w:t>
      </w:r>
      <w:r w:rsidRPr="0018465A">
        <w:rPr>
          <w:rFonts w:ascii="方正仿宋_GBK" w:eastAsia="方正仿宋_GBK" w:hint="eastAsia"/>
          <w:sz w:val="24"/>
          <w:szCs w:val="24"/>
        </w:rPr>
        <w:t>要求</w:t>
      </w:r>
      <w:bookmarkEnd w:id="26"/>
      <w:bookmarkEnd w:id="27"/>
      <w:bookmarkEnd w:id="28"/>
      <w:bookmarkEnd w:id="29"/>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172E86" w:rsidRPr="0018465A" w:rsidRDefault="00172E86" w:rsidP="00172E8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文件的要求编制响应文件，并对</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172E86" w:rsidRPr="0018465A" w:rsidRDefault="00172E86" w:rsidP="00172E8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172E86" w:rsidRPr="00AF7464" w:rsidRDefault="00172E86" w:rsidP="00172E8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172E86" w:rsidRPr="0018465A" w:rsidRDefault="00172E86" w:rsidP="00172E8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172E86" w:rsidRPr="0018465A" w:rsidRDefault="00172E86" w:rsidP="00172E8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172E86" w:rsidRPr="0018465A" w:rsidRDefault="000C7C9F" w:rsidP="00172E8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00172E86"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172E86" w:rsidRPr="009348AD" w:rsidRDefault="00172E86" w:rsidP="00172E86">
      <w:pPr>
        <w:snapToGrid w:val="0"/>
        <w:spacing w:line="400" w:lineRule="exact"/>
        <w:ind w:firstLineChars="200" w:firstLine="480"/>
        <w:rPr>
          <w:rFonts w:ascii="方正仿宋_GBK" w:eastAsia="方正仿宋_GBK" w:hAnsi="宋体"/>
          <w:color w:val="FF0000"/>
          <w:sz w:val="24"/>
          <w:szCs w:val="24"/>
        </w:rPr>
      </w:pPr>
      <w:r w:rsidRPr="009348AD">
        <w:rPr>
          <w:rFonts w:ascii="方正仿宋_GBK" w:eastAsia="方正仿宋_GBK" w:hAnsi="宋体" w:hint="eastAsia"/>
          <w:color w:val="FF0000"/>
          <w:sz w:val="24"/>
          <w:szCs w:val="24"/>
        </w:rPr>
        <w:t>1.响应文件一式贰份，其中正本一份，副本一份；副本可为正本的复印件，应与正本一致，如出现不一致情况以正本为准。</w:t>
      </w:r>
    </w:p>
    <w:p w:rsidR="00172E86" w:rsidRPr="0018465A" w:rsidRDefault="00172E86" w:rsidP="00172E8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sidR="000C7C9F">
        <w:rPr>
          <w:rFonts w:ascii="方正仿宋_GBK" w:eastAsia="方正仿宋_GBK" w:hAnsi="宋体" w:hint="eastAsia"/>
          <w:sz w:val="24"/>
        </w:rPr>
        <w:t>询价采购</w:t>
      </w:r>
      <w:r w:rsidRPr="0018465A">
        <w:rPr>
          <w:rFonts w:ascii="方正仿宋_GBK" w:eastAsia="方正仿宋_GBK" w:hAnsi="宋体" w:hint="eastAsia"/>
          <w:sz w:val="24"/>
        </w:rPr>
        <w:t>文件第六篇响应文件格式中规定签字、盖章的地方必须按其规定签字、盖章。</w:t>
      </w:r>
    </w:p>
    <w:p w:rsidR="00172E86" w:rsidRPr="0018465A" w:rsidRDefault="00172E86" w:rsidP="00172E8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172E86" w:rsidRPr="0018465A" w:rsidRDefault="00172E86" w:rsidP="00172E8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172E86" w:rsidRPr="0018465A" w:rsidRDefault="00172E86" w:rsidP="00172E86">
      <w:pPr>
        <w:pStyle w:val="afb"/>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172E86" w:rsidRPr="0018465A" w:rsidRDefault="00172E86" w:rsidP="00172E86">
      <w:pPr>
        <w:pStyle w:val="afb"/>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1.1响应文件的正本、副本以及电子文档均应密封送达</w:t>
      </w:r>
      <w:r w:rsidR="000C7C9F">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地点，应在封套上注明项目名称、供应商名称。若正本、副本分别进行密封的，还应在封套上注明“正本”、“副本”、字样。</w:t>
      </w:r>
    </w:p>
    <w:p w:rsidR="00172E86" w:rsidRPr="0018465A" w:rsidRDefault="00172E86" w:rsidP="00172E86">
      <w:pPr>
        <w:pStyle w:val="afb"/>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sidR="000C7C9F">
        <w:rPr>
          <w:rFonts w:ascii="方正仿宋_GBK" w:eastAsia="方正仿宋_GBK" w:hAnsi="宋体" w:hint="eastAsia"/>
          <w:sz w:val="24"/>
          <w:szCs w:val="24"/>
        </w:rPr>
        <w:t>询价</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172E86" w:rsidRPr="0022065B"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172E86" w:rsidRPr="00CE6040"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sidR="000C7C9F">
        <w:rPr>
          <w:rFonts w:ascii="方正仿宋_GBK" w:eastAsia="方正仿宋_GBK" w:hAnsi="宋体" w:hint="eastAsia"/>
          <w:sz w:val="24"/>
          <w:szCs w:val="24"/>
        </w:rPr>
        <w:t>询价</w:t>
      </w:r>
      <w:r>
        <w:rPr>
          <w:rFonts w:ascii="方正仿宋_GBK" w:eastAsia="方正仿宋_GBK" w:hAnsi="宋体" w:hint="eastAsia"/>
          <w:sz w:val="24"/>
          <w:szCs w:val="24"/>
        </w:rPr>
        <w:t>的。</w:t>
      </w:r>
    </w:p>
    <w:p w:rsidR="00172E86" w:rsidRPr="0018465A" w:rsidRDefault="00172E86" w:rsidP="00172E86">
      <w:pPr>
        <w:pStyle w:val="30"/>
        <w:spacing w:before="0" w:after="0" w:line="400" w:lineRule="exact"/>
        <w:rPr>
          <w:rFonts w:ascii="方正仿宋_GBK" w:eastAsia="方正仿宋_GBK"/>
          <w:sz w:val="24"/>
          <w:szCs w:val="24"/>
        </w:rPr>
      </w:pPr>
      <w:bookmarkStart w:id="30" w:name="_Toc102227319"/>
      <w:bookmarkStart w:id="31" w:name="_Toc179714298"/>
      <w:bookmarkStart w:id="32" w:name="_Toc342913393"/>
      <w:bookmarkStart w:id="33" w:name="_Toc511909605"/>
      <w:r w:rsidRPr="0018465A">
        <w:rPr>
          <w:rFonts w:ascii="方正仿宋_GBK" w:eastAsia="方正仿宋_GBK" w:hint="eastAsia"/>
          <w:sz w:val="24"/>
          <w:szCs w:val="24"/>
        </w:rPr>
        <w:t>四、</w:t>
      </w:r>
      <w:r w:rsidR="000C7C9F">
        <w:rPr>
          <w:rFonts w:ascii="方正仿宋_GBK" w:eastAsia="方正仿宋_GBK" w:hint="eastAsia"/>
          <w:sz w:val="24"/>
          <w:szCs w:val="24"/>
        </w:rPr>
        <w:t>询价</w:t>
      </w:r>
      <w:r w:rsidRPr="0018465A">
        <w:rPr>
          <w:rFonts w:ascii="方正仿宋_GBK" w:eastAsia="方正仿宋_GBK" w:hint="eastAsia"/>
          <w:sz w:val="24"/>
          <w:szCs w:val="24"/>
        </w:rPr>
        <w:t>程序</w:t>
      </w:r>
      <w:bookmarkEnd w:id="30"/>
      <w:bookmarkEnd w:id="31"/>
      <w:bookmarkEnd w:id="32"/>
      <w:bookmarkEnd w:id="33"/>
    </w:p>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文件规定的时间和地点进行。供应商须有法定代表人或其授权代表参加并签到。</w:t>
      </w:r>
    </w:p>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000C7C9F">
        <w:rPr>
          <w:rFonts w:ascii="方正仿宋_GBK" w:eastAsia="方正仿宋_GBK" w:hAnsi="宋体" w:hint="eastAsia"/>
          <w:sz w:val="24"/>
          <w:szCs w:val="24"/>
        </w:rPr>
        <w:t>由评标专家组</w:t>
      </w:r>
      <w:r w:rsidRPr="0018465A">
        <w:rPr>
          <w:rFonts w:ascii="方正仿宋_GBK" w:eastAsia="方正仿宋_GBK" w:hAnsi="宋体" w:hint="eastAsia"/>
          <w:sz w:val="24"/>
          <w:szCs w:val="24"/>
        </w:rPr>
        <w:t>对各供应商的资格条件、响应文件的有效性、完整性和响应程度进行审查，各供应商只有在完全符合的前提下，才能参与正式</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172E86" w:rsidRPr="0018465A" w:rsidRDefault="00172E86" w:rsidP="00172E86">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sidR="000C7C9F">
        <w:rPr>
          <w:rFonts w:ascii="方正仿宋_GBK" w:eastAsia="方正仿宋_GBK" w:hAnsi="宋体" w:cs="宋体" w:hint="eastAsia"/>
          <w:kern w:val="0"/>
          <w:sz w:val="24"/>
          <w:szCs w:val="24"/>
        </w:rPr>
        <w:t>询价采购</w:t>
      </w:r>
      <w:r w:rsidRPr="0016303B">
        <w:rPr>
          <w:rFonts w:ascii="方正仿宋_GBK" w:eastAsia="方正仿宋_GBK" w:hAnsi="宋体" w:cs="宋体" w:hint="eastAsia"/>
          <w:kern w:val="0"/>
          <w:sz w:val="24"/>
          <w:szCs w:val="24"/>
        </w:rPr>
        <w:t>文件的规定，对响应文件中的资格证明进行审查，以确定供应商是否具备</w:t>
      </w:r>
      <w:r w:rsidR="000C7C9F">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172E86" w:rsidRPr="00CE0795" w:rsidTr="00172E86">
        <w:tc>
          <w:tcPr>
            <w:tcW w:w="676" w:type="dxa"/>
            <w:vAlign w:val="center"/>
          </w:tcPr>
          <w:p w:rsidR="00172E86" w:rsidRPr="00CE0795" w:rsidRDefault="00172E86" w:rsidP="00172E86">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172E86" w:rsidRPr="00CE0795" w:rsidRDefault="00172E86" w:rsidP="00172E86">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172E86" w:rsidRPr="00CE0795" w:rsidRDefault="00172E86" w:rsidP="00172E86">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172E86" w:rsidRPr="00CE0795" w:rsidTr="00172E86">
        <w:tc>
          <w:tcPr>
            <w:tcW w:w="676" w:type="dxa"/>
            <w:vMerge w:val="restart"/>
            <w:vAlign w:val="center"/>
          </w:tcPr>
          <w:p w:rsidR="00172E86" w:rsidRPr="00CE0795" w:rsidRDefault="00172E86" w:rsidP="00172E86">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p>
          <w:p w:rsidR="00172E86" w:rsidRDefault="00172E86" w:rsidP="00172E8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172E86" w:rsidRDefault="00172E86" w:rsidP="00172E8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172E86" w:rsidRDefault="00172E86" w:rsidP="00172E86">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172E86" w:rsidRDefault="00172E86" w:rsidP="00172E86">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172E86" w:rsidRDefault="00172E86" w:rsidP="00172E86">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172E86" w:rsidRDefault="00172E86" w:rsidP="00172E86">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172E86" w:rsidRDefault="00172E86" w:rsidP="00172E86">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172E86" w:rsidRDefault="00172E86" w:rsidP="00172E86">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172E86" w:rsidRPr="00CE0795" w:rsidRDefault="00172E86" w:rsidP="00172E86">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172E86" w:rsidRPr="00CE0795" w:rsidRDefault="00172E86" w:rsidP="00172E86">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9F36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F36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172E86" w:rsidRPr="00CE0795" w:rsidRDefault="00172E86" w:rsidP="00172E86">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172E86" w:rsidRPr="00CE0795" w:rsidTr="00172E86">
        <w:tc>
          <w:tcPr>
            <w:tcW w:w="676" w:type="dxa"/>
            <w:vMerge/>
            <w:vAlign w:val="center"/>
          </w:tcPr>
          <w:p w:rsidR="00172E86" w:rsidRPr="00CE0795" w:rsidRDefault="00172E86" w:rsidP="00172E86">
            <w:pPr>
              <w:spacing w:line="240" w:lineRule="exact"/>
              <w:jc w:val="center"/>
              <w:rPr>
                <w:rFonts w:ascii="方正仿宋_GBK" w:eastAsia="方正仿宋_GBK" w:hAnsi="仿宋"/>
                <w:sz w:val="21"/>
                <w:szCs w:val="21"/>
              </w:rPr>
            </w:pPr>
          </w:p>
        </w:tc>
        <w:tc>
          <w:tcPr>
            <w:tcW w:w="425" w:type="dxa"/>
            <w:vMerge/>
            <w:vAlign w:val="center"/>
          </w:tcPr>
          <w:p w:rsidR="00172E86" w:rsidRPr="00CE0795" w:rsidRDefault="00172E86" w:rsidP="00172E86">
            <w:pPr>
              <w:spacing w:line="240" w:lineRule="exact"/>
              <w:rPr>
                <w:rFonts w:ascii="方正仿宋_GBK" w:eastAsia="方正仿宋_GBK" w:hAnsi="仿宋" w:cs="仿宋_GB2312"/>
                <w:sz w:val="21"/>
                <w:szCs w:val="21"/>
                <w:lang w:val="zh-CN"/>
              </w:rPr>
            </w:pPr>
          </w:p>
        </w:tc>
        <w:tc>
          <w:tcPr>
            <w:tcW w:w="4536" w:type="dxa"/>
            <w:vAlign w:val="center"/>
          </w:tcPr>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172E86" w:rsidRPr="00CE0795" w:rsidRDefault="00172E86" w:rsidP="000C7C9F">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sidR="000C7C9F">
              <w:rPr>
                <w:rFonts w:ascii="方正仿宋_GBK" w:eastAsia="方正仿宋_GBK" w:hAnsi="仿宋" w:hint="eastAsia"/>
                <w:sz w:val="21"/>
                <w:szCs w:val="21"/>
              </w:rPr>
              <w:t>9</w:t>
            </w:r>
            <w:r w:rsidRPr="0065423D">
              <w:rPr>
                <w:rFonts w:ascii="方正仿宋_GBK" w:eastAsia="方正仿宋_GBK" w:hAnsi="仿宋" w:hint="eastAsia"/>
                <w:sz w:val="21"/>
                <w:szCs w:val="21"/>
              </w:rPr>
              <w:t>年度或20</w:t>
            </w:r>
            <w:r w:rsidR="000C7C9F">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172E86" w:rsidRPr="00CE0795" w:rsidTr="00172E86">
        <w:tc>
          <w:tcPr>
            <w:tcW w:w="676" w:type="dxa"/>
            <w:vMerge/>
            <w:vAlign w:val="center"/>
          </w:tcPr>
          <w:p w:rsidR="00172E86" w:rsidRPr="00CE0795" w:rsidRDefault="00172E86" w:rsidP="00172E86">
            <w:pPr>
              <w:spacing w:line="240" w:lineRule="exact"/>
              <w:jc w:val="center"/>
              <w:rPr>
                <w:rFonts w:ascii="方正仿宋_GBK" w:eastAsia="方正仿宋_GBK" w:hAnsi="仿宋"/>
                <w:sz w:val="21"/>
                <w:szCs w:val="21"/>
              </w:rPr>
            </w:pPr>
          </w:p>
        </w:tc>
        <w:tc>
          <w:tcPr>
            <w:tcW w:w="425" w:type="dxa"/>
            <w:vMerge/>
            <w:vAlign w:val="center"/>
          </w:tcPr>
          <w:p w:rsidR="00172E86" w:rsidRPr="00CE0795" w:rsidRDefault="00172E86" w:rsidP="00172E86">
            <w:pPr>
              <w:spacing w:line="240" w:lineRule="exact"/>
              <w:rPr>
                <w:rFonts w:ascii="方正仿宋_GBK" w:eastAsia="方正仿宋_GBK" w:hAnsi="仿宋" w:cs="仿宋_GB2312"/>
                <w:sz w:val="21"/>
                <w:szCs w:val="21"/>
                <w:lang w:val="zh-CN"/>
              </w:rPr>
            </w:pPr>
          </w:p>
        </w:tc>
        <w:tc>
          <w:tcPr>
            <w:tcW w:w="4536" w:type="dxa"/>
            <w:vAlign w:val="center"/>
          </w:tcPr>
          <w:p w:rsidR="00172E86" w:rsidRPr="00CE0795" w:rsidRDefault="00172E86" w:rsidP="00172E86">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172E86" w:rsidRPr="00CE0795" w:rsidRDefault="00172E86" w:rsidP="00172E86">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172E86" w:rsidRPr="00CE0795" w:rsidTr="00172E86">
        <w:tc>
          <w:tcPr>
            <w:tcW w:w="676" w:type="dxa"/>
            <w:vMerge/>
            <w:vAlign w:val="center"/>
          </w:tcPr>
          <w:p w:rsidR="00172E86" w:rsidRPr="00CE0795" w:rsidRDefault="00172E86" w:rsidP="00172E86">
            <w:pPr>
              <w:spacing w:line="240" w:lineRule="exact"/>
              <w:jc w:val="center"/>
              <w:rPr>
                <w:rFonts w:ascii="方正仿宋_GBK" w:eastAsia="方正仿宋_GBK" w:hAnsi="仿宋"/>
                <w:sz w:val="21"/>
                <w:szCs w:val="21"/>
              </w:rPr>
            </w:pPr>
          </w:p>
        </w:tc>
        <w:tc>
          <w:tcPr>
            <w:tcW w:w="425" w:type="dxa"/>
            <w:vMerge/>
            <w:vAlign w:val="center"/>
          </w:tcPr>
          <w:p w:rsidR="00172E86" w:rsidRPr="00CE0795" w:rsidRDefault="00172E86" w:rsidP="00172E86">
            <w:pPr>
              <w:spacing w:line="240" w:lineRule="exact"/>
              <w:rPr>
                <w:rFonts w:ascii="方正仿宋_GBK" w:eastAsia="方正仿宋_GBK" w:hAnsi="仿宋" w:cs="仿宋_GB2312"/>
                <w:sz w:val="21"/>
                <w:szCs w:val="21"/>
                <w:lang w:val="zh-CN"/>
              </w:rPr>
            </w:pPr>
          </w:p>
        </w:tc>
        <w:tc>
          <w:tcPr>
            <w:tcW w:w="4536" w:type="dxa"/>
            <w:vAlign w:val="center"/>
          </w:tcPr>
          <w:p w:rsidR="00172E86" w:rsidRPr="00CE0795" w:rsidRDefault="00172E86" w:rsidP="00172E86">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9F36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F36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9F36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9F36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172E86" w:rsidRPr="00CE0795" w:rsidTr="00172E86">
        <w:tc>
          <w:tcPr>
            <w:tcW w:w="676" w:type="dxa"/>
            <w:vMerge/>
            <w:vAlign w:val="center"/>
          </w:tcPr>
          <w:p w:rsidR="00172E86" w:rsidRPr="00CE0795" w:rsidRDefault="00172E86" w:rsidP="00172E86">
            <w:pPr>
              <w:spacing w:line="240" w:lineRule="exact"/>
              <w:jc w:val="center"/>
              <w:rPr>
                <w:rFonts w:ascii="方正仿宋_GBK" w:eastAsia="方正仿宋_GBK" w:hAnsi="仿宋"/>
                <w:sz w:val="21"/>
                <w:szCs w:val="21"/>
              </w:rPr>
            </w:pPr>
          </w:p>
        </w:tc>
        <w:tc>
          <w:tcPr>
            <w:tcW w:w="425" w:type="dxa"/>
            <w:vMerge/>
            <w:vAlign w:val="center"/>
          </w:tcPr>
          <w:p w:rsidR="00172E86" w:rsidRPr="00CE0795" w:rsidRDefault="00172E86" w:rsidP="00172E86">
            <w:pPr>
              <w:spacing w:line="240" w:lineRule="exact"/>
              <w:rPr>
                <w:rFonts w:ascii="方正仿宋_GBK" w:eastAsia="方正仿宋_GBK" w:hAnsi="仿宋" w:cs="仿宋_GB2312"/>
                <w:sz w:val="21"/>
                <w:szCs w:val="21"/>
                <w:lang w:val="zh-CN"/>
              </w:rPr>
            </w:pPr>
          </w:p>
        </w:tc>
        <w:tc>
          <w:tcPr>
            <w:tcW w:w="4536" w:type="dxa"/>
            <w:vAlign w:val="center"/>
          </w:tcPr>
          <w:p w:rsidR="00172E86" w:rsidRPr="00CE0795" w:rsidRDefault="00172E86" w:rsidP="00172E86">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9F36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9F36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172E86" w:rsidRPr="00CE0795" w:rsidRDefault="00172E86" w:rsidP="00172E86">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172E86" w:rsidRPr="00CE0795" w:rsidRDefault="00172E86" w:rsidP="00172E86">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172E86" w:rsidRPr="00CE0795" w:rsidTr="00172E86">
        <w:trPr>
          <w:trHeight w:val="311"/>
        </w:trPr>
        <w:tc>
          <w:tcPr>
            <w:tcW w:w="676" w:type="dxa"/>
            <w:vMerge/>
            <w:vAlign w:val="center"/>
          </w:tcPr>
          <w:p w:rsidR="00172E86" w:rsidRPr="00CE0795" w:rsidRDefault="00172E86" w:rsidP="00172E86">
            <w:pPr>
              <w:spacing w:line="240" w:lineRule="exact"/>
              <w:jc w:val="center"/>
              <w:rPr>
                <w:rFonts w:ascii="方正仿宋_GBK" w:eastAsia="方正仿宋_GBK" w:hAnsi="仿宋"/>
                <w:sz w:val="21"/>
                <w:szCs w:val="21"/>
              </w:rPr>
            </w:pPr>
          </w:p>
        </w:tc>
        <w:tc>
          <w:tcPr>
            <w:tcW w:w="425" w:type="dxa"/>
            <w:vMerge/>
            <w:vAlign w:val="center"/>
          </w:tcPr>
          <w:p w:rsidR="00172E86" w:rsidRPr="00CE0795" w:rsidRDefault="00172E86" w:rsidP="00172E86">
            <w:pPr>
              <w:spacing w:line="240" w:lineRule="exact"/>
              <w:rPr>
                <w:rFonts w:ascii="方正仿宋_GBK" w:eastAsia="方正仿宋_GBK" w:hAnsi="仿宋" w:cs="仿宋_GB2312"/>
                <w:sz w:val="21"/>
                <w:szCs w:val="21"/>
              </w:rPr>
            </w:pPr>
          </w:p>
        </w:tc>
        <w:tc>
          <w:tcPr>
            <w:tcW w:w="4536" w:type="dxa"/>
            <w:vAlign w:val="center"/>
          </w:tcPr>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172E86" w:rsidRPr="00CE0795" w:rsidRDefault="00172E86" w:rsidP="00172E86">
            <w:pPr>
              <w:spacing w:line="240" w:lineRule="exact"/>
              <w:rPr>
                <w:rFonts w:ascii="方正仿宋_GBK" w:eastAsia="方正仿宋_GBK" w:hAnsi="仿宋"/>
                <w:sz w:val="21"/>
                <w:szCs w:val="21"/>
              </w:rPr>
            </w:pPr>
          </w:p>
        </w:tc>
      </w:tr>
      <w:tr w:rsidR="00172E86" w:rsidRPr="00CE0795" w:rsidTr="00172E86">
        <w:tc>
          <w:tcPr>
            <w:tcW w:w="676" w:type="dxa"/>
            <w:vAlign w:val="center"/>
          </w:tcPr>
          <w:p w:rsidR="00172E86" w:rsidRPr="00CE0795" w:rsidRDefault="00172E86" w:rsidP="00172E86">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172E86" w:rsidRPr="00CE0795" w:rsidRDefault="00172E86" w:rsidP="00172E86">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172E86" w:rsidRPr="00CB6218" w:rsidRDefault="00172E86" w:rsidP="00172E8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172E86" w:rsidRPr="00CB6218" w:rsidRDefault="009F3621" w:rsidP="00172E8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72E86" w:rsidRPr="00CB6218">
        <w:rPr>
          <w:rFonts w:ascii="方正仿宋_GBK" w:eastAsia="方正仿宋_GBK" w:hAnsi="宋体" w:cs="宋体" w:hint="eastAsia"/>
          <w:kern w:val="0"/>
          <w:sz w:val="24"/>
          <w:szCs w:val="24"/>
        </w:rPr>
        <w:instrText xml:space="preserve"> eq \o\ac(○,</w:instrText>
      </w:r>
      <w:r w:rsidR="00172E86" w:rsidRPr="00CB6218">
        <w:rPr>
          <w:rFonts w:ascii="方正仿宋_GBK" w:eastAsia="方正仿宋_GBK" w:hAnsi="宋体" w:cs="宋体" w:hint="eastAsia"/>
          <w:kern w:val="0"/>
          <w:position w:val="3"/>
          <w:sz w:val="16"/>
          <w:szCs w:val="24"/>
        </w:rPr>
        <w:instrText>1</w:instrText>
      </w:r>
      <w:r w:rsidR="00172E8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72E86">
        <w:rPr>
          <w:rFonts w:ascii="方正仿宋_GBK" w:eastAsia="方正仿宋_GBK" w:hAnsi="仿宋" w:cs="宋体" w:hint="eastAsia"/>
          <w:kern w:val="0"/>
          <w:sz w:val="24"/>
          <w:szCs w:val="24"/>
        </w:rPr>
        <w:t>供应商</w:t>
      </w:r>
      <w:r w:rsidR="00172E86"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172E86">
        <w:rPr>
          <w:rFonts w:ascii="方正仿宋_GBK" w:eastAsia="方正仿宋_GBK" w:hAnsi="仿宋" w:cs="宋体" w:hint="eastAsia"/>
          <w:kern w:val="0"/>
          <w:sz w:val="24"/>
          <w:szCs w:val="24"/>
        </w:rPr>
        <w:t>供应商</w:t>
      </w:r>
      <w:r w:rsidR="00172E86" w:rsidRPr="00CB6218">
        <w:rPr>
          <w:rFonts w:ascii="方正仿宋_GBK" w:eastAsia="方正仿宋_GBK" w:hAnsi="仿宋" w:cs="宋体" w:hint="eastAsia"/>
          <w:kern w:val="0"/>
          <w:sz w:val="24"/>
          <w:szCs w:val="24"/>
        </w:rPr>
        <w:t>所提供的营业执照（副本）复印件为准。</w:t>
      </w:r>
    </w:p>
    <w:p w:rsidR="00172E86" w:rsidRPr="005A7D38" w:rsidRDefault="009F3621" w:rsidP="00172E8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172E86" w:rsidRPr="00CB6218">
        <w:rPr>
          <w:rFonts w:ascii="方正仿宋_GBK" w:eastAsia="方正仿宋_GBK" w:hAnsi="宋体" w:cs="宋体" w:hint="eastAsia"/>
          <w:kern w:val="0"/>
          <w:sz w:val="24"/>
          <w:szCs w:val="24"/>
        </w:rPr>
        <w:instrText xml:space="preserve"> eq \o\ac(○,</w:instrText>
      </w:r>
      <w:r w:rsidR="00172E86" w:rsidRPr="00CB6218">
        <w:rPr>
          <w:rFonts w:ascii="方正仿宋_GBK" w:eastAsia="方正仿宋_GBK" w:hAnsi="宋体" w:cs="宋体" w:hint="eastAsia"/>
          <w:kern w:val="0"/>
          <w:position w:val="3"/>
          <w:sz w:val="16"/>
          <w:szCs w:val="24"/>
        </w:rPr>
        <w:instrText>2</w:instrText>
      </w:r>
      <w:r w:rsidR="00172E8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172E86"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172E86">
        <w:rPr>
          <w:rFonts w:ascii="方正仿宋_GBK" w:eastAsia="方正仿宋_GBK" w:hAnsi="宋体" w:cs="宋体" w:hint="eastAsia"/>
          <w:kern w:val="0"/>
          <w:sz w:val="24"/>
          <w:szCs w:val="24"/>
        </w:rPr>
        <w:t>供应商</w:t>
      </w:r>
      <w:r w:rsidR="00172E86"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72E86" w:rsidRPr="0018465A" w:rsidRDefault="00172E86" w:rsidP="00172E86">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sidR="000C7C9F">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文件的规定，</w:t>
      </w:r>
      <w:r w:rsidR="000C7C9F">
        <w:rPr>
          <w:rFonts w:ascii="方正仿宋_GBK" w:eastAsia="方正仿宋_GBK" w:hAnsi="宋体" w:cs="宋体" w:hint="eastAsia"/>
          <w:kern w:val="0"/>
          <w:sz w:val="24"/>
          <w:szCs w:val="24"/>
        </w:rPr>
        <w:t>询价</w:t>
      </w:r>
      <w:r>
        <w:rPr>
          <w:rFonts w:ascii="方正仿宋_GBK" w:eastAsia="方正仿宋_GBK" w:hAnsi="宋体" w:cs="宋体" w:hint="eastAsia"/>
          <w:kern w:val="0"/>
          <w:sz w:val="24"/>
          <w:szCs w:val="24"/>
        </w:rPr>
        <w:t>小组</w:t>
      </w:r>
      <w:r w:rsidRPr="0018465A">
        <w:rPr>
          <w:rFonts w:ascii="方正仿宋_GBK" w:eastAsia="方正仿宋_GBK" w:hAnsi="宋体" w:cs="宋体" w:hint="eastAsia"/>
          <w:kern w:val="0"/>
          <w:sz w:val="24"/>
          <w:szCs w:val="24"/>
        </w:rPr>
        <w:t>从响应文件的有效性、完整性和对</w:t>
      </w:r>
      <w:r w:rsidR="000C7C9F">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文件的响应程度进行审查，以确定是否对</w:t>
      </w:r>
      <w:r w:rsidR="000C7C9F">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172E86" w:rsidRPr="0018465A" w:rsidTr="00172E86">
        <w:trPr>
          <w:trHeight w:val="321"/>
        </w:trPr>
        <w:tc>
          <w:tcPr>
            <w:tcW w:w="675" w:type="dxa"/>
            <w:vAlign w:val="center"/>
          </w:tcPr>
          <w:p w:rsidR="00172E86" w:rsidRPr="0018465A" w:rsidRDefault="00172E86" w:rsidP="00172E86">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172E86" w:rsidRPr="0018465A" w:rsidRDefault="00172E86" w:rsidP="00172E86">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172E86" w:rsidRPr="0018465A" w:rsidRDefault="00172E86" w:rsidP="00172E86">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172E86" w:rsidRPr="0018465A" w:rsidTr="00172E86">
        <w:trPr>
          <w:trHeight w:val="384"/>
        </w:trPr>
        <w:tc>
          <w:tcPr>
            <w:tcW w:w="675" w:type="dxa"/>
            <w:vMerge w:val="restart"/>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172E86" w:rsidRPr="0018465A" w:rsidTr="00172E86">
        <w:trPr>
          <w:trHeight w:val="389"/>
        </w:trPr>
        <w:tc>
          <w:tcPr>
            <w:tcW w:w="675" w:type="dxa"/>
            <w:vMerge/>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p>
        </w:tc>
        <w:tc>
          <w:tcPr>
            <w:tcW w:w="1560" w:type="dxa"/>
            <w:vMerge/>
            <w:vAlign w:val="center"/>
          </w:tcPr>
          <w:p w:rsidR="00172E86" w:rsidRPr="0018465A" w:rsidRDefault="00172E86" w:rsidP="00172E86">
            <w:pPr>
              <w:spacing w:line="240" w:lineRule="exact"/>
              <w:rPr>
                <w:rFonts w:ascii="方正仿宋_GBK" w:eastAsia="方正仿宋_GBK" w:hAnsi="宋体" w:cs="宋体"/>
                <w:kern w:val="0"/>
                <w:sz w:val="21"/>
                <w:szCs w:val="21"/>
              </w:rPr>
            </w:pPr>
          </w:p>
        </w:tc>
        <w:tc>
          <w:tcPr>
            <w:tcW w:w="1984" w:type="dxa"/>
            <w:vAlign w:val="center"/>
          </w:tcPr>
          <w:p w:rsidR="00172E86" w:rsidRPr="0018465A" w:rsidRDefault="00172E86" w:rsidP="00172E86">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172E86" w:rsidRPr="0018465A" w:rsidRDefault="00172E86" w:rsidP="00172E86">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sidR="000C7C9F">
              <w:rPr>
                <w:rFonts w:ascii="方正仿宋_GBK" w:eastAsia="方正仿宋_GBK" w:hAnsi="宋体" w:hint="eastAsia"/>
                <w:sz w:val="21"/>
                <w:szCs w:val="21"/>
              </w:rPr>
              <w:t>询价采购</w:t>
            </w:r>
            <w:r w:rsidRPr="0018465A">
              <w:rPr>
                <w:rFonts w:ascii="方正仿宋_GBK" w:eastAsia="方正仿宋_GBK" w:hAnsi="宋体" w:hint="eastAsia"/>
                <w:sz w:val="21"/>
                <w:szCs w:val="21"/>
              </w:rPr>
              <w:t>文件规定的格式，签字或盖章齐全。</w:t>
            </w:r>
          </w:p>
        </w:tc>
      </w:tr>
      <w:tr w:rsidR="00172E86" w:rsidRPr="0018465A" w:rsidTr="00172E86">
        <w:trPr>
          <w:trHeight w:val="386"/>
        </w:trPr>
        <w:tc>
          <w:tcPr>
            <w:tcW w:w="675" w:type="dxa"/>
            <w:vMerge/>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p>
        </w:tc>
        <w:tc>
          <w:tcPr>
            <w:tcW w:w="1560" w:type="dxa"/>
            <w:vMerge/>
            <w:vAlign w:val="center"/>
          </w:tcPr>
          <w:p w:rsidR="00172E86" w:rsidRPr="0018465A" w:rsidRDefault="00172E86" w:rsidP="00172E86">
            <w:pPr>
              <w:spacing w:line="240" w:lineRule="exact"/>
              <w:rPr>
                <w:rFonts w:ascii="方正仿宋_GBK" w:eastAsia="方正仿宋_GBK" w:hAnsi="宋体" w:cs="宋体"/>
                <w:kern w:val="0"/>
                <w:sz w:val="21"/>
                <w:szCs w:val="21"/>
              </w:rPr>
            </w:pPr>
          </w:p>
        </w:tc>
        <w:tc>
          <w:tcPr>
            <w:tcW w:w="1984" w:type="dxa"/>
            <w:vAlign w:val="center"/>
          </w:tcPr>
          <w:p w:rsidR="00172E86" w:rsidRPr="0018465A" w:rsidRDefault="00172E86" w:rsidP="00172E86">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172E86" w:rsidRPr="0018465A" w:rsidTr="00172E86">
        <w:trPr>
          <w:trHeight w:val="452"/>
        </w:trPr>
        <w:tc>
          <w:tcPr>
            <w:tcW w:w="675" w:type="dxa"/>
            <w:vMerge/>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p>
        </w:tc>
        <w:tc>
          <w:tcPr>
            <w:tcW w:w="1560" w:type="dxa"/>
            <w:vMerge/>
            <w:vAlign w:val="center"/>
          </w:tcPr>
          <w:p w:rsidR="00172E86" w:rsidRPr="0018465A" w:rsidRDefault="00172E86" w:rsidP="00172E86">
            <w:pPr>
              <w:spacing w:line="240" w:lineRule="exact"/>
              <w:rPr>
                <w:rFonts w:ascii="方正仿宋_GBK" w:eastAsia="方正仿宋_GBK" w:hAnsi="宋体" w:cs="宋体"/>
                <w:kern w:val="0"/>
                <w:sz w:val="21"/>
                <w:szCs w:val="21"/>
              </w:rPr>
            </w:pPr>
          </w:p>
        </w:tc>
        <w:tc>
          <w:tcPr>
            <w:tcW w:w="1984" w:type="dxa"/>
            <w:vAlign w:val="center"/>
          </w:tcPr>
          <w:p w:rsidR="00172E86" w:rsidRPr="0018465A" w:rsidRDefault="00172E86" w:rsidP="00172E86">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172E86" w:rsidRPr="0018465A" w:rsidTr="00172E86">
        <w:trPr>
          <w:trHeight w:val="486"/>
        </w:trPr>
        <w:tc>
          <w:tcPr>
            <w:tcW w:w="675" w:type="dxa"/>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172E86" w:rsidRPr="00BA67C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000C7C9F">
              <w:rPr>
                <w:rFonts w:ascii="方正仿宋_GBK" w:eastAsia="方正仿宋_GBK" w:hAnsi="宋体" w:cs="仿宋_GB2312" w:hint="eastAsia"/>
                <w:sz w:val="21"/>
                <w:szCs w:val="21"/>
              </w:rPr>
              <w:t>询价采购</w:t>
            </w:r>
            <w:r w:rsidRPr="0018465A">
              <w:rPr>
                <w:rFonts w:ascii="方正仿宋_GBK" w:eastAsia="方正仿宋_GBK" w:hAnsi="宋体" w:cs="仿宋_GB2312" w:hint="eastAsia"/>
                <w:sz w:val="21"/>
                <w:szCs w:val="21"/>
                <w:lang w:val="zh-CN"/>
              </w:rPr>
              <w:t>文件要求。</w:t>
            </w:r>
          </w:p>
        </w:tc>
      </w:tr>
      <w:tr w:rsidR="00172E86" w:rsidRPr="0018465A" w:rsidTr="00172E86">
        <w:trPr>
          <w:trHeight w:val="405"/>
        </w:trPr>
        <w:tc>
          <w:tcPr>
            <w:tcW w:w="675" w:type="dxa"/>
            <w:vMerge w:val="restart"/>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172E86" w:rsidRPr="0018465A" w:rsidRDefault="000C7C9F" w:rsidP="00172E86">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询价采购</w:t>
            </w:r>
            <w:r w:rsidR="00172E86" w:rsidRPr="0018465A">
              <w:rPr>
                <w:rFonts w:ascii="方正仿宋_GBK" w:eastAsia="方正仿宋_GBK" w:hAnsi="宋体" w:cs="宋体" w:hint="eastAsia"/>
                <w:kern w:val="0"/>
                <w:sz w:val="21"/>
                <w:szCs w:val="21"/>
              </w:rPr>
              <w:t>文件</w:t>
            </w:r>
            <w:r w:rsidR="00172E86" w:rsidRPr="0018465A">
              <w:rPr>
                <w:rFonts w:ascii="方正仿宋_GBK" w:eastAsia="方正仿宋_GBK" w:hAnsi="宋体" w:cs="宋体" w:hint="eastAsia"/>
                <w:kern w:val="0"/>
                <w:sz w:val="21"/>
                <w:szCs w:val="21"/>
              </w:rPr>
              <w:lastRenderedPageBreak/>
              <w:t>的响应程度审查</w:t>
            </w:r>
          </w:p>
        </w:tc>
        <w:tc>
          <w:tcPr>
            <w:tcW w:w="1984"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lastRenderedPageBreak/>
              <w:t>响应文件内容</w:t>
            </w:r>
          </w:p>
        </w:tc>
        <w:tc>
          <w:tcPr>
            <w:tcW w:w="5409" w:type="dxa"/>
            <w:vAlign w:val="center"/>
          </w:tcPr>
          <w:p w:rsidR="00172E86" w:rsidRPr="0018465A" w:rsidRDefault="00172E86" w:rsidP="00172E86">
            <w:pPr>
              <w:pStyle w:val="af1"/>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sidR="000C7C9F">
              <w:rPr>
                <w:rFonts w:ascii="方正仿宋_GBK" w:eastAsia="方正仿宋_GBK" w:hAnsi="宋体" w:cs="宋体" w:hint="eastAsia"/>
                <w:kern w:val="0"/>
                <w:sz w:val="21"/>
                <w:szCs w:val="21"/>
              </w:rPr>
              <w:t>询价采购</w:t>
            </w:r>
            <w:r w:rsidRPr="0018465A">
              <w:rPr>
                <w:rFonts w:ascii="方正仿宋_GBK" w:eastAsia="方正仿宋_GBK" w:hAnsi="宋体" w:cs="宋体" w:hint="eastAsia"/>
                <w:kern w:val="0"/>
                <w:sz w:val="21"/>
                <w:szCs w:val="21"/>
              </w:rPr>
              <w:t>文件第三篇规定的</w:t>
            </w:r>
            <w:r w:rsidR="000C7C9F">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172E86" w:rsidRPr="0018465A" w:rsidTr="00172E86">
        <w:trPr>
          <w:trHeight w:val="300"/>
        </w:trPr>
        <w:tc>
          <w:tcPr>
            <w:tcW w:w="675" w:type="dxa"/>
            <w:vMerge/>
            <w:vAlign w:val="center"/>
          </w:tcPr>
          <w:p w:rsidR="00172E86" w:rsidRPr="0018465A" w:rsidRDefault="00172E86" w:rsidP="00172E86">
            <w:pPr>
              <w:spacing w:line="240" w:lineRule="exact"/>
              <w:jc w:val="center"/>
              <w:rPr>
                <w:rFonts w:ascii="方正仿宋_GBK" w:eastAsia="方正仿宋_GBK" w:hAnsi="宋体" w:cs="宋体"/>
                <w:kern w:val="0"/>
                <w:sz w:val="21"/>
                <w:szCs w:val="21"/>
              </w:rPr>
            </w:pPr>
          </w:p>
        </w:tc>
        <w:tc>
          <w:tcPr>
            <w:tcW w:w="1560" w:type="dxa"/>
            <w:vMerge/>
            <w:vAlign w:val="center"/>
          </w:tcPr>
          <w:p w:rsidR="00172E86" w:rsidRPr="0018465A" w:rsidRDefault="00172E86" w:rsidP="00172E86">
            <w:pPr>
              <w:spacing w:line="240" w:lineRule="exact"/>
              <w:rPr>
                <w:rFonts w:ascii="方正仿宋_GBK" w:eastAsia="方正仿宋_GBK" w:hAnsi="宋体" w:cs="仿宋_GB2312"/>
                <w:sz w:val="21"/>
                <w:szCs w:val="21"/>
                <w:lang w:val="zh-CN"/>
              </w:rPr>
            </w:pPr>
          </w:p>
        </w:tc>
        <w:tc>
          <w:tcPr>
            <w:tcW w:w="1984" w:type="dxa"/>
            <w:vAlign w:val="center"/>
          </w:tcPr>
          <w:p w:rsidR="00172E86" w:rsidRPr="0018465A" w:rsidRDefault="000C7C9F" w:rsidP="00172E86">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00172E86" w:rsidRPr="0018465A">
              <w:rPr>
                <w:rFonts w:ascii="方正仿宋_GBK" w:eastAsia="方正仿宋_GBK" w:hAnsi="宋体" w:cs="宋体" w:hint="eastAsia"/>
                <w:kern w:val="0"/>
                <w:sz w:val="21"/>
                <w:szCs w:val="21"/>
              </w:rPr>
              <w:t>有效期</w:t>
            </w:r>
          </w:p>
        </w:tc>
        <w:tc>
          <w:tcPr>
            <w:tcW w:w="5409" w:type="dxa"/>
            <w:vAlign w:val="center"/>
          </w:tcPr>
          <w:p w:rsidR="00172E86" w:rsidRPr="0018465A" w:rsidRDefault="00172E86" w:rsidP="00172E86">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sidR="000C7C9F">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172E86" w:rsidRPr="0018465A" w:rsidRDefault="00172E86" w:rsidP="00172E86">
      <w:pPr>
        <w:pStyle w:val="30"/>
        <w:spacing w:before="0" w:after="0" w:line="400" w:lineRule="exact"/>
        <w:rPr>
          <w:rFonts w:ascii="方正仿宋_GBK" w:eastAsia="方正仿宋_GBK"/>
          <w:sz w:val="24"/>
          <w:szCs w:val="24"/>
        </w:rPr>
      </w:pPr>
      <w:bookmarkStart w:id="34" w:name="_Toc511909606"/>
      <w:bookmarkStart w:id="35" w:name="_Toc102227320"/>
      <w:bookmarkStart w:id="36" w:name="_Toc342913394"/>
      <w:r w:rsidRPr="0018465A">
        <w:rPr>
          <w:rFonts w:ascii="方正仿宋_GBK" w:eastAsia="方正仿宋_GBK" w:hint="eastAsia"/>
          <w:sz w:val="24"/>
          <w:szCs w:val="24"/>
        </w:rPr>
        <w:t>五、评审依据</w:t>
      </w:r>
      <w:bookmarkEnd w:id="34"/>
    </w:p>
    <w:p w:rsidR="00172E86" w:rsidRPr="0018465A" w:rsidRDefault="00172E86" w:rsidP="00172E8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文件和响应文件（含有效的补充文件）。</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文件的响应，仅基于响应文件本身而不靠外部证据。</w:t>
      </w:r>
    </w:p>
    <w:p w:rsidR="00172E86" w:rsidRPr="0018465A" w:rsidRDefault="00172E86" w:rsidP="00172E86">
      <w:pPr>
        <w:pStyle w:val="30"/>
        <w:spacing w:before="0" w:after="0" w:line="400" w:lineRule="exact"/>
        <w:rPr>
          <w:rFonts w:ascii="方正仿宋_GBK" w:eastAsia="方正仿宋_GBK"/>
          <w:sz w:val="24"/>
          <w:szCs w:val="24"/>
        </w:rPr>
      </w:pPr>
      <w:bookmarkStart w:id="37" w:name="_Toc511909607"/>
      <w:r w:rsidRPr="0018465A">
        <w:rPr>
          <w:rFonts w:ascii="方正仿宋_GBK" w:eastAsia="方正仿宋_GBK" w:hint="eastAsia"/>
          <w:sz w:val="24"/>
          <w:szCs w:val="24"/>
        </w:rPr>
        <w:t>六、成交</w:t>
      </w:r>
      <w:bookmarkEnd w:id="35"/>
      <w:r w:rsidRPr="0018465A">
        <w:rPr>
          <w:rFonts w:ascii="方正仿宋_GBK" w:eastAsia="方正仿宋_GBK" w:hint="eastAsia"/>
          <w:sz w:val="24"/>
          <w:szCs w:val="24"/>
        </w:rPr>
        <w:t>原则</w:t>
      </w:r>
      <w:bookmarkEnd w:id="36"/>
      <w:bookmarkEnd w:id="37"/>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172E86" w:rsidRPr="001838D8" w:rsidRDefault="00172E86" w:rsidP="00172E8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sidR="000C7C9F">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sidR="000C7C9F">
        <w:rPr>
          <w:rFonts w:ascii="方正仿宋_GBK" w:eastAsia="方正仿宋_GBK" w:hAnsi="宋体" w:hint="eastAsia"/>
          <w:sz w:val="24"/>
          <w:szCs w:val="24"/>
        </w:rPr>
        <w:t>询价采购</w:t>
      </w:r>
      <w:r w:rsidRPr="001838D8">
        <w:rPr>
          <w:rFonts w:ascii="方正仿宋_GBK" w:eastAsia="方正仿宋_GBK" w:hAnsi="宋体" w:hint="eastAsia"/>
          <w:sz w:val="24"/>
          <w:szCs w:val="24"/>
        </w:rPr>
        <w:t>文件相关规定对质量和服务均能满足</w:t>
      </w:r>
      <w:r w:rsidR="000C7C9F">
        <w:rPr>
          <w:rFonts w:ascii="方正仿宋_GBK" w:eastAsia="方正仿宋_GBK" w:hAnsi="宋体" w:hint="eastAsia"/>
          <w:sz w:val="24"/>
          <w:szCs w:val="24"/>
        </w:rPr>
        <w:t>询价采购</w:t>
      </w:r>
      <w:r w:rsidRPr="001838D8">
        <w:rPr>
          <w:rFonts w:ascii="方正仿宋_GBK" w:eastAsia="方正仿宋_GBK" w:hAnsi="宋体" w:hint="eastAsia"/>
          <w:sz w:val="24"/>
          <w:szCs w:val="24"/>
        </w:rPr>
        <w:t>实质性响应要求的供应商所提交的报价按照由低到高的顺序提出3名成交候选人</w:t>
      </w:r>
      <w:r w:rsidR="000E793D">
        <w:rPr>
          <w:rFonts w:ascii="方正仿宋_GBK" w:eastAsia="方正仿宋_GBK" w:hAnsi="宋体" w:hint="eastAsia"/>
          <w:sz w:val="24"/>
          <w:szCs w:val="24"/>
        </w:rPr>
        <w:t>（一次性报价，无二次报价）</w:t>
      </w:r>
      <w:r w:rsidRPr="001838D8">
        <w:rPr>
          <w:rFonts w:ascii="方正仿宋_GBK" w:eastAsia="方正仿宋_GBK" w:hAnsi="宋体" w:hint="eastAsia"/>
          <w:sz w:val="24"/>
          <w:szCs w:val="24"/>
        </w:rPr>
        <w:t>。</w:t>
      </w:r>
    </w:p>
    <w:p w:rsidR="00172E86" w:rsidRPr="001838D8" w:rsidRDefault="00172E86" w:rsidP="00172E8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172E86" w:rsidRPr="0018465A" w:rsidRDefault="00172E86" w:rsidP="00172E86">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文件的规定，对供应商的资格证明进行审查，以确定供应商是否具备</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文件的规定，对供应商的响应文件从质量、服务等方面进行审查，以确定供应商是否实质性响应</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文件的要求。对技术、服务未作实质性响应的供应商，</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172E86" w:rsidRPr="0053377F" w:rsidRDefault="00172E86" w:rsidP="00172E8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172E86" w:rsidRPr="0053377F" w:rsidRDefault="00172E86" w:rsidP="00172E8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sidR="000C7C9F">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sidR="000C7C9F">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sidR="000C7C9F">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sidR="000C7C9F">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sidRPr="0018465A">
        <w:rPr>
          <w:rFonts w:ascii="方正仿宋_GBK" w:eastAsia="方正仿宋_GBK" w:hAnsi="宋体" w:hint="eastAsia"/>
          <w:sz w:val="24"/>
          <w:szCs w:val="24"/>
        </w:rPr>
        <w:t>.4</w:t>
      </w:r>
      <w:r w:rsidR="000C7C9F">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w:t>
      </w:r>
      <w:r w:rsidR="000C7C9F">
        <w:rPr>
          <w:rFonts w:ascii="方正仿宋_GBK" w:eastAsia="方正仿宋_GBK" w:hAnsi="宋体"/>
          <w:sz w:val="24"/>
          <w:szCs w:val="24"/>
        </w:rPr>
        <w:t>询价</w:t>
      </w:r>
      <w:r w:rsidRPr="0018465A">
        <w:rPr>
          <w:rFonts w:ascii="方正仿宋_GBK" w:eastAsia="方正仿宋_GBK" w:hAnsi="宋体"/>
          <w:sz w:val="24"/>
          <w:szCs w:val="24"/>
        </w:rPr>
        <w:t>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172E86" w:rsidRPr="00B00B4D"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172E86" w:rsidRPr="00B00B4D"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签订合同的，采购人可以按照评审报告推荐的成交候选人顺序，确定排名下一位的候选人为成交供应商，也可以重新开展活动。拒绝签订合同的成交供应商不得参加对该项目重新开展的采购活动。</w:t>
      </w:r>
    </w:p>
    <w:p w:rsidR="00172E86" w:rsidRPr="0018465A"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采购活动，发布项目终止公告并说明原因，重新开展采购活动：</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sidR="000C7C9F">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采购方式适用情形的；</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172E86" w:rsidRPr="0018465A" w:rsidRDefault="00172E86" w:rsidP="00172E8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172E86" w:rsidRPr="0018465A" w:rsidRDefault="00172E86" w:rsidP="00172E86">
      <w:pPr>
        <w:pStyle w:val="30"/>
        <w:spacing w:before="0" w:after="0" w:line="400" w:lineRule="exact"/>
        <w:rPr>
          <w:rFonts w:ascii="方正仿宋_GBK" w:eastAsia="方正仿宋_GBK"/>
          <w:sz w:val="24"/>
          <w:szCs w:val="24"/>
        </w:rPr>
      </w:pPr>
      <w:bookmarkStart w:id="38" w:name="_Toc511909608"/>
      <w:r w:rsidRPr="0018465A">
        <w:rPr>
          <w:rFonts w:ascii="方正仿宋_GBK" w:eastAsia="方正仿宋_GBK" w:hint="eastAsia"/>
          <w:sz w:val="24"/>
          <w:szCs w:val="24"/>
        </w:rPr>
        <w:t>七、成交通知</w:t>
      </w:r>
      <w:bookmarkEnd w:id="38"/>
    </w:p>
    <w:p w:rsidR="00172E86" w:rsidRPr="00263F49"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w:t>
      </w:r>
      <w:r w:rsidR="00110BD2">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w:t>
      </w:r>
      <w:r w:rsidR="00110BD2">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通知书》一经发出即发生法律效力。</w:t>
      </w:r>
    </w:p>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sidR="00110BD2">
        <w:rPr>
          <w:rFonts w:ascii="方正仿宋_GBK" w:eastAsia="方正仿宋_GBK" w:hAnsi="宋体" w:hint="eastAsia"/>
          <w:sz w:val="24"/>
          <w:szCs w:val="24"/>
        </w:rPr>
        <w:t>中标</w:t>
      </w:r>
      <w:r w:rsidRPr="0018465A">
        <w:rPr>
          <w:rFonts w:ascii="方正仿宋_GBK" w:eastAsia="方正仿宋_GBK" w:hAnsi="宋体" w:hint="eastAsia"/>
          <w:sz w:val="24"/>
          <w:szCs w:val="24"/>
        </w:rPr>
        <w:t>通知书》将作为签订合同的依据。</w:t>
      </w:r>
    </w:p>
    <w:p w:rsidR="00172E86" w:rsidRPr="0018465A" w:rsidRDefault="00172E86" w:rsidP="00172E8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172E86" w:rsidRDefault="00172E86" w:rsidP="00172E86">
      <w:pPr>
        <w:pStyle w:val="30"/>
        <w:spacing w:before="0" w:after="0" w:line="400" w:lineRule="exact"/>
        <w:rPr>
          <w:rFonts w:ascii="方正仿宋_GBK" w:eastAsia="方正仿宋_GBK"/>
          <w:sz w:val="24"/>
          <w:szCs w:val="24"/>
        </w:rPr>
      </w:pPr>
      <w:bookmarkStart w:id="39" w:name="_Toc6991558"/>
      <w:bookmarkEnd w:id="21"/>
      <w:bookmarkEnd w:id="22"/>
      <w:bookmarkEnd w:id="23"/>
      <w:r>
        <w:rPr>
          <w:rFonts w:ascii="方正仿宋_GBK" w:eastAsia="方正仿宋_GBK" w:hint="eastAsia"/>
          <w:sz w:val="24"/>
          <w:szCs w:val="24"/>
        </w:rPr>
        <w:t>八、关于质疑和投诉</w:t>
      </w:r>
      <w:bookmarkEnd w:id="39"/>
    </w:p>
    <w:p w:rsidR="00172E86" w:rsidRDefault="00172E86" w:rsidP="00172E8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提出质疑的应当是参与所质疑项目采购活动的供应商。 </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1.1供应商认为采购文件、采购过程、成交结果使自己的权益受到损害的，可以在知道或者应知其权益受到损害之日起7个工作日内，以书面形式向采购人提出质疑。</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1.2.2质疑项目的名称、项目号以及</w:t>
      </w:r>
      <w:r w:rsidR="000C7C9F">
        <w:rPr>
          <w:rFonts w:ascii="方正仿宋_GBK" w:eastAsia="方正仿宋_GBK" w:hAnsi="仿宋" w:cs="仿宋" w:hint="eastAsia"/>
          <w:sz w:val="24"/>
        </w:rPr>
        <w:t>询价</w:t>
      </w:r>
      <w:r>
        <w:rPr>
          <w:rFonts w:ascii="方正仿宋_GBK" w:eastAsia="方正仿宋_GBK" w:hAnsi="仿宋" w:cs="仿宋" w:hint="eastAsia"/>
          <w:sz w:val="24"/>
        </w:rPr>
        <w:t>项目编号；</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1.2.3具体、明确的质疑事项和与质疑事项相关的请求；</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1.2.7营业执照（或事业单位法人证书，或个体工商户营业执照或有效的自然人身份证明、组织机构代码证）复印件；</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（二）投诉</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1.供应商对采购人的答复不满意，或者采购人未在规定时间内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2.供应商应按照《政府采购质疑和投诉办法》（财政部令第94号）及相关法律法规要求递交投诉书和必要的证明材料。投诉书范本可在财政部门户网站和中国政府采购网下载。</w:t>
      </w:r>
    </w:p>
    <w:p w:rsidR="00172E86" w:rsidRDefault="00172E86" w:rsidP="00172E8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72E86" w:rsidRDefault="00172E86" w:rsidP="00172E86">
      <w:pPr>
        <w:spacing w:line="400" w:lineRule="exact"/>
        <w:ind w:firstLineChars="200" w:firstLine="480"/>
        <w:rPr>
          <w:rFonts w:ascii="方正仿宋_GBK" w:eastAsia="方正仿宋_GBK" w:hAnsi="宋体"/>
          <w:sz w:val="24"/>
          <w:szCs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172E86" w:rsidRDefault="00172E86" w:rsidP="00172E86">
      <w:pPr>
        <w:pStyle w:val="30"/>
        <w:spacing w:before="0" w:after="0" w:line="400" w:lineRule="exact"/>
        <w:rPr>
          <w:rFonts w:ascii="方正仿宋_GBK" w:eastAsia="方正仿宋_GBK"/>
          <w:sz w:val="24"/>
          <w:szCs w:val="24"/>
        </w:rPr>
      </w:pPr>
      <w:bookmarkStart w:id="40" w:name="_Toc6991559"/>
      <w:bookmarkStart w:id="41" w:name="_Toc102227322"/>
      <w:bookmarkStart w:id="42" w:name="_Toc342913396"/>
      <w:r>
        <w:rPr>
          <w:rFonts w:ascii="方正仿宋_GBK" w:eastAsia="方正仿宋_GBK" w:hint="eastAsia"/>
          <w:sz w:val="24"/>
          <w:szCs w:val="24"/>
        </w:rPr>
        <w:t>九、签订合同</w:t>
      </w:r>
      <w:bookmarkEnd w:id="40"/>
    </w:p>
    <w:p w:rsidR="00172E86" w:rsidRDefault="00172E86" w:rsidP="00172E8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（一）成交供应商应当自成交通知书发出之日起</w:t>
      </w:r>
      <w:r>
        <w:rPr>
          <w:rFonts w:ascii="方正仿宋_GBK" w:eastAsia="方正仿宋_GBK" w:hAnsi="宋体" w:hint="eastAsia"/>
          <w:color w:val="FF0000"/>
          <w:sz w:val="24"/>
          <w:szCs w:val="24"/>
        </w:rPr>
        <w:t>7</w:t>
      </w:r>
      <w:r>
        <w:rPr>
          <w:rFonts w:ascii="方正仿宋_GBK" w:eastAsia="方正仿宋_GBK" w:hAnsi="宋体" w:hint="eastAsia"/>
          <w:sz w:val="24"/>
          <w:szCs w:val="24"/>
        </w:rPr>
        <w:t>日内，按照</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文件和响应文件的约定及现场</w:t>
      </w:r>
      <w:r w:rsidR="000C7C9F">
        <w:rPr>
          <w:rFonts w:ascii="方正仿宋_GBK" w:eastAsia="方正仿宋_GBK" w:hAnsi="宋体" w:hint="eastAsia"/>
          <w:sz w:val="24"/>
          <w:szCs w:val="24"/>
        </w:rPr>
        <w:t>询价</w:t>
      </w:r>
      <w:r>
        <w:rPr>
          <w:rFonts w:ascii="方正仿宋_GBK" w:eastAsia="方正仿宋_GBK" w:hAnsi="宋体" w:hint="eastAsia"/>
          <w:sz w:val="24"/>
          <w:szCs w:val="24"/>
        </w:rPr>
        <w:t>承诺，与采购人签订书面合同。所签订的合同不得对</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文件和供应商的响应文件作实质性修改。成交供应商逾期未签订合同则视为自动放弃中标资格，除</w:t>
      </w:r>
      <w:r>
        <w:rPr>
          <w:rFonts w:ascii="方正仿宋_GBK" w:eastAsia="方正仿宋_GBK" w:hAnsi="宋体" w:hint="eastAsia"/>
          <w:sz w:val="24"/>
          <w:szCs w:val="24"/>
        </w:rPr>
        <w:lastRenderedPageBreak/>
        <w:t>不可抗力外，成交供应商恶意放弃签订合同的，则履约保证金不退，采购人将上交国库。因此对采购人造成损失的，</w:t>
      </w:r>
      <w:proofErr w:type="gramStart"/>
      <w:r>
        <w:rPr>
          <w:rFonts w:ascii="方正仿宋_GBK" w:eastAsia="方正仿宋_GBK" w:hAnsi="宋体" w:hint="eastAsia"/>
          <w:sz w:val="24"/>
          <w:szCs w:val="24"/>
        </w:rPr>
        <w:t>由成交</w:t>
      </w:r>
      <w:proofErr w:type="gramEnd"/>
      <w:r>
        <w:rPr>
          <w:rFonts w:ascii="方正仿宋_GBK" w:eastAsia="方正仿宋_GBK" w:hAnsi="宋体" w:hint="eastAsia"/>
          <w:sz w:val="24"/>
          <w:szCs w:val="24"/>
        </w:rPr>
        <w:t>供应商负责全额赔偿。</w:t>
      </w:r>
    </w:p>
    <w:p w:rsidR="00172E86" w:rsidRDefault="00172E86" w:rsidP="00172E8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文件、供应商的响应文件及澄清文件等，均为签订合同的依据。</w:t>
      </w:r>
    </w:p>
    <w:p w:rsidR="00172E86" w:rsidRDefault="00172E86" w:rsidP="00172E8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172E86" w:rsidRDefault="00172E86" w:rsidP="00172E86">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（四）合同原则上应按照《采购合同范本》签订，相关单位要求适用合同通用格式版本的，应按其要求另行签订其他合同。</w:t>
      </w:r>
    </w:p>
    <w:p w:rsidR="00172E86" w:rsidRPr="009348AD" w:rsidRDefault="00172E86" w:rsidP="00172E86">
      <w:pPr>
        <w:spacing w:line="400" w:lineRule="exact"/>
        <w:ind w:firstLineChars="150" w:firstLine="360"/>
        <w:rPr>
          <w:rFonts w:ascii="方正仿宋_GBK" w:eastAsia="方正仿宋_GBK" w:hAnsi="宋体"/>
          <w:sz w:val="24"/>
          <w:szCs w:val="24"/>
        </w:rPr>
      </w:pPr>
    </w:p>
    <w:bookmarkEnd w:id="41"/>
    <w:bookmarkEnd w:id="42"/>
    <w:p w:rsidR="00172E86" w:rsidRDefault="00172E86" w:rsidP="00172E86">
      <w:pPr>
        <w:spacing w:line="360" w:lineRule="auto"/>
        <w:ind w:firstLineChars="200" w:firstLine="480"/>
        <w:rPr>
          <w:rFonts w:ascii="宋体" w:hAnsi="宋体"/>
          <w:sz w:val="24"/>
          <w:szCs w:val="24"/>
        </w:rPr>
        <w:sectPr w:rsidR="00172E86">
          <w:pgSz w:w="11907" w:h="16840"/>
          <w:pgMar w:top="1134" w:right="1191" w:bottom="1134" w:left="1304" w:header="964" w:footer="992" w:gutter="0"/>
          <w:pgNumType w:fmt="numberInDash"/>
          <w:cols w:space="720"/>
          <w:docGrid w:linePitch="312"/>
        </w:sectPr>
      </w:pPr>
    </w:p>
    <w:p w:rsidR="00172E86" w:rsidRPr="004E63AE" w:rsidRDefault="00172E86" w:rsidP="00172E86">
      <w:pPr>
        <w:pStyle w:val="23"/>
        <w:spacing w:before="0" w:after="0" w:line="360" w:lineRule="auto"/>
        <w:jc w:val="center"/>
        <w:rPr>
          <w:rFonts w:ascii="方正小标宋_GBK" w:eastAsia="方正小标宋_GBK" w:hAnsi="宋体"/>
          <w:b w:val="0"/>
          <w:color w:val="000000"/>
          <w:sz w:val="30"/>
          <w:szCs w:val="30"/>
        </w:rPr>
      </w:pPr>
      <w:bookmarkStart w:id="43" w:name="_Toc6991560"/>
      <w:r w:rsidRPr="004E63AE">
        <w:rPr>
          <w:rFonts w:ascii="方正小标宋_GBK" w:eastAsia="方正小标宋_GBK" w:hAnsi="宋体" w:hint="eastAsia"/>
          <w:b w:val="0"/>
          <w:color w:val="000000"/>
          <w:sz w:val="36"/>
          <w:szCs w:val="30"/>
        </w:rPr>
        <w:lastRenderedPageBreak/>
        <w:t xml:space="preserve">第三篇  </w:t>
      </w:r>
      <w:r w:rsidR="000C7C9F">
        <w:rPr>
          <w:rFonts w:ascii="方正小标宋_GBK" w:eastAsia="方正小标宋_GBK" w:hAnsi="宋体" w:hint="eastAsia"/>
          <w:b w:val="0"/>
          <w:color w:val="000000"/>
          <w:sz w:val="36"/>
          <w:szCs w:val="30"/>
        </w:rPr>
        <w:t>询价</w:t>
      </w:r>
      <w:r w:rsidRPr="004E63AE">
        <w:rPr>
          <w:rFonts w:ascii="方正小标宋_GBK" w:eastAsia="方正小标宋_GBK" w:hAnsi="宋体" w:hint="eastAsia"/>
          <w:b w:val="0"/>
          <w:color w:val="000000"/>
          <w:sz w:val="36"/>
          <w:szCs w:val="30"/>
        </w:rPr>
        <w:t>项目技术需求</w:t>
      </w:r>
      <w:bookmarkEnd w:id="43"/>
    </w:p>
    <w:p w:rsidR="00172E86" w:rsidRDefault="00172E86" w:rsidP="00172E86">
      <w:pPr>
        <w:pStyle w:val="23"/>
        <w:spacing w:before="0" w:after="0" w:line="360" w:lineRule="exact"/>
        <w:rPr>
          <w:rFonts w:ascii="方正仿宋_GBK" w:eastAsia="方正仿宋_GBK" w:hAnsi="Times New Roman"/>
          <w:sz w:val="24"/>
          <w:szCs w:val="24"/>
        </w:rPr>
      </w:pPr>
      <w:bookmarkStart w:id="44" w:name="_Toc515447989"/>
      <w:bookmarkStart w:id="45" w:name="_Toc6991561"/>
      <w:bookmarkStart w:id="46" w:name="_Toc12789058"/>
      <w:r>
        <w:rPr>
          <w:rFonts w:ascii="方正仿宋_GBK" w:eastAsia="方正仿宋_GBK" w:hAnsi="Times New Roman" w:hint="eastAsia"/>
          <w:sz w:val="24"/>
          <w:szCs w:val="24"/>
        </w:rPr>
        <w:t>一、产品限价、技术规格、及质量要求</w:t>
      </w:r>
      <w:bookmarkEnd w:id="44"/>
      <w:bookmarkEnd w:id="45"/>
    </w:p>
    <w:p w:rsidR="00172E86" w:rsidRPr="00F22A4E"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（一）印刷服务范围</w:t>
      </w:r>
    </w:p>
    <w:tbl>
      <w:tblPr>
        <w:tblW w:w="14822" w:type="dxa"/>
        <w:tblInd w:w="-34" w:type="dxa"/>
        <w:tblLook w:val="04A0"/>
      </w:tblPr>
      <w:tblGrid>
        <w:gridCol w:w="709"/>
        <w:gridCol w:w="2694"/>
        <w:gridCol w:w="2835"/>
        <w:gridCol w:w="1134"/>
        <w:gridCol w:w="1417"/>
        <w:gridCol w:w="3402"/>
        <w:gridCol w:w="1418"/>
        <w:gridCol w:w="1213"/>
      </w:tblGrid>
      <w:tr w:rsidR="000773D5" w:rsidRPr="00FE28FC" w:rsidTr="000773D5">
        <w:trPr>
          <w:trHeight w:val="5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D5" w:rsidRPr="00F22A4E" w:rsidRDefault="000773D5"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序号</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0773D5" w:rsidRPr="00F22A4E" w:rsidRDefault="000773D5"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品名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773D5" w:rsidRPr="00F22A4E" w:rsidRDefault="000773D5"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773D5" w:rsidRPr="00F22A4E" w:rsidRDefault="000773D5"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单位</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773D5" w:rsidRPr="00F22A4E" w:rsidRDefault="000773D5" w:rsidP="00F72150">
            <w:pPr>
              <w:widowControl/>
              <w:spacing w:line="240" w:lineRule="exact"/>
              <w:jc w:val="center"/>
              <w:rPr>
                <w:rFonts w:ascii="宋体" w:hAnsi="宋体" w:cs="宋体"/>
                <w:b/>
                <w:color w:val="000000"/>
                <w:kern w:val="0"/>
                <w:sz w:val="22"/>
                <w:szCs w:val="22"/>
              </w:rPr>
            </w:pPr>
            <w:r>
              <w:rPr>
                <w:rFonts w:ascii="宋体" w:hAnsi="宋体" w:cs="宋体" w:hint="eastAsia"/>
                <w:b/>
                <w:color w:val="000000"/>
                <w:kern w:val="0"/>
                <w:sz w:val="22"/>
                <w:szCs w:val="22"/>
              </w:rPr>
              <w:t>参考</w:t>
            </w:r>
            <w:r w:rsidRPr="00F22A4E">
              <w:rPr>
                <w:rFonts w:ascii="宋体" w:hAnsi="宋体" w:cs="宋体" w:hint="eastAsia"/>
                <w:b/>
                <w:color w:val="000000"/>
                <w:kern w:val="0"/>
                <w:sz w:val="22"/>
                <w:szCs w:val="22"/>
              </w:rPr>
              <w:t>用量</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773D5" w:rsidRPr="00F22A4E" w:rsidRDefault="000773D5"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备注</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773D5" w:rsidRPr="00FE28FC" w:rsidRDefault="000773D5" w:rsidP="000773D5">
            <w:pPr>
              <w:widowControl/>
              <w:jc w:val="center"/>
              <w:rPr>
                <w:rFonts w:ascii="宋体" w:hAnsi="宋体" w:cs="宋体"/>
                <w:b/>
                <w:bCs/>
                <w:color w:val="000000"/>
                <w:kern w:val="0"/>
                <w:sz w:val="22"/>
                <w:szCs w:val="22"/>
              </w:rPr>
            </w:pPr>
            <w:r w:rsidRPr="00FE28FC">
              <w:rPr>
                <w:rFonts w:ascii="宋体" w:hAnsi="宋体" w:cs="宋体" w:hint="eastAsia"/>
                <w:b/>
                <w:bCs/>
                <w:color w:val="000000"/>
                <w:kern w:val="0"/>
                <w:sz w:val="22"/>
                <w:szCs w:val="22"/>
              </w:rPr>
              <w:t>限价</w:t>
            </w:r>
            <w:r>
              <w:rPr>
                <w:rFonts w:ascii="宋体" w:hAnsi="宋体" w:cs="宋体" w:hint="eastAsia"/>
                <w:b/>
                <w:bCs/>
                <w:color w:val="000000"/>
                <w:kern w:val="0"/>
                <w:sz w:val="22"/>
                <w:szCs w:val="22"/>
              </w:rPr>
              <w:t>（人民币：元）</w:t>
            </w:r>
          </w:p>
        </w:tc>
        <w:tc>
          <w:tcPr>
            <w:tcW w:w="1213" w:type="dxa"/>
            <w:tcBorders>
              <w:top w:val="single" w:sz="4" w:space="0" w:color="auto"/>
              <w:left w:val="nil"/>
              <w:bottom w:val="single" w:sz="4" w:space="0" w:color="auto"/>
              <w:right w:val="single" w:sz="4" w:space="0" w:color="auto"/>
            </w:tcBorders>
          </w:tcPr>
          <w:p w:rsidR="000773D5" w:rsidRPr="00FE28FC" w:rsidRDefault="000773D5" w:rsidP="000773D5">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50g</w:t>
            </w:r>
            <w:r w:rsidRPr="00FE28FC">
              <w:rPr>
                <w:rFonts w:ascii="宋体" w:hAnsi="宋体" w:hint="eastAsia"/>
                <w:color w:val="000000"/>
                <w:kern w:val="0"/>
                <w:sz w:val="22"/>
                <w:szCs w:val="22"/>
              </w:rPr>
              <w:t>书写纸质印刷品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360000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 xml:space="preserve">　</w:t>
            </w: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0.030</w:t>
            </w:r>
          </w:p>
        </w:tc>
        <w:tc>
          <w:tcPr>
            <w:tcW w:w="1213" w:type="dxa"/>
            <w:vMerge w:val="restart"/>
            <w:tcBorders>
              <w:top w:val="nil"/>
              <w:left w:val="nil"/>
              <w:right w:val="single" w:sz="4" w:space="0" w:color="auto"/>
            </w:tcBorders>
          </w:tcPr>
          <w:p w:rsidR="000773D5" w:rsidRDefault="000773D5" w:rsidP="000773D5">
            <w:pPr>
              <w:widowControl/>
              <w:jc w:val="center"/>
              <w:rPr>
                <w:rFonts w:ascii="宋体" w:hAnsi="宋体" w:cs="宋体"/>
                <w:kern w:val="0"/>
                <w:sz w:val="20"/>
              </w:rPr>
            </w:pPr>
            <w:r>
              <w:rPr>
                <w:rFonts w:ascii="宋体" w:hAnsi="宋体" w:cs="宋体" w:hint="eastAsia"/>
                <w:kern w:val="0"/>
                <w:sz w:val="20"/>
              </w:rPr>
              <w:t>1.</w:t>
            </w:r>
            <w:proofErr w:type="gramStart"/>
            <w:r w:rsidRPr="000429C4">
              <w:rPr>
                <w:rFonts w:ascii="宋体" w:hAnsi="宋体" w:cs="宋体" w:hint="eastAsia"/>
                <w:kern w:val="0"/>
                <w:sz w:val="20"/>
              </w:rPr>
              <w:t>本价格</w:t>
            </w:r>
            <w:proofErr w:type="gramEnd"/>
            <w:r w:rsidRPr="000429C4">
              <w:rPr>
                <w:rFonts w:ascii="宋体" w:hAnsi="宋体" w:cs="宋体" w:hint="eastAsia"/>
                <w:kern w:val="0"/>
                <w:sz w:val="20"/>
              </w:rPr>
              <w:t>为成品包干价，包含设计费、制版费、印刷费、运输费、人工费、</w:t>
            </w:r>
            <w:r>
              <w:rPr>
                <w:rFonts w:ascii="宋体" w:hAnsi="宋体" w:cs="宋体" w:hint="eastAsia"/>
                <w:kern w:val="0"/>
                <w:sz w:val="20"/>
              </w:rPr>
              <w:t>税费、</w:t>
            </w:r>
            <w:r w:rsidRPr="000429C4">
              <w:rPr>
                <w:rFonts w:ascii="宋体" w:hAnsi="宋体" w:cs="宋体" w:hint="eastAsia"/>
                <w:kern w:val="0"/>
                <w:sz w:val="20"/>
              </w:rPr>
              <w:t>协调费等一切费用。</w:t>
            </w:r>
          </w:p>
          <w:p w:rsidR="000773D5" w:rsidRDefault="000773D5" w:rsidP="000773D5">
            <w:pPr>
              <w:widowControl/>
              <w:jc w:val="center"/>
              <w:rPr>
                <w:rFonts w:ascii="宋体" w:hAnsi="宋体" w:cs="宋体"/>
                <w:kern w:val="0"/>
                <w:sz w:val="20"/>
              </w:rPr>
            </w:pPr>
            <w:r>
              <w:rPr>
                <w:rFonts w:ascii="宋体" w:hAnsi="宋体" w:cs="宋体" w:hint="eastAsia"/>
                <w:kern w:val="0"/>
                <w:sz w:val="20"/>
              </w:rPr>
              <w:t>2.</w:t>
            </w:r>
            <w:r>
              <w:rPr>
                <w:rFonts w:hint="eastAsia"/>
              </w:rPr>
              <w:t xml:space="preserve"> </w:t>
            </w:r>
            <w:r w:rsidRPr="000773D5">
              <w:rPr>
                <w:rFonts w:ascii="宋体" w:hAnsi="宋体" w:cs="宋体" w:hint="eastAsia"/>
                <w:kern w:val="0"/>
                <w:sz w:val="20"/>
              </w:rPr>
              <w:t>整包招标</w:t>
            </w:r>
            <w:r>
              <w:rPr>
                <w:rFonts w:ascii="宋体" w:hAnsi="宋体" w:cs="宋体" w:hint="eastAsia"/>
                <w:kern w:val="0"/>
                <w:sz w:val="20"/>
              </w:rPr>
              <w:t>，不得缺项漏项或分包。</w:t>
            </w: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60g</w:t>
            </w:r>
            <w:r w:rsidRPr="00FE28FC">
              <w:rPr>
                <w:rFonts w:ascii="宋体" w:hAnsi="宋体" w:hint="eastAsia"/>
                <w:color w:val="000000"/>
                <w:kern w:val="0"/>
                <w:sz w:val="22"/>
                <w:szCs w:val="22"/>
              </w:rPr>
              <w:t>书写纸质印刷品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240000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 xml:space="preserve">　</w:t>
            </w: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0.051</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3</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70g</w:t>
            </w:r>
            <w:r w:rsidRPr="00FE28FC">
              <w:rPr>
                <w:rFonts w:ascii="宋体" w:hAnsi="宋体" w:hint="eastAsia"/>
                <w:color w:val="000000"/>
                <w:kern w:val="0"/>
                <w:sz w:val="22"/>
                <w:szCs w:val="22"/>
              </w:rPr>
              <w:t>双胶纸质印刷品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210000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ind w:firstLineChars="200" w:firstLine="400"/>
              <w:rPr>
                <w:rFonts w:ascii="宋体" w:hAnsi="宋体" w:cs="宋体"/>
                <w:kern w:val="0"/>
                <w:sz w:val="20"/>
              </w:rPr>
            </w:pPr>
            <w:r>
              <w:rPr>
                <w:rFonts w:ascii="宋体" w:hAnsi="宋体" w:cs="宋体" w:hint="eastAsia"/>
                <w:kern w:val="0"/>
                <w:sz w:val="20"/>
              </w:rPr>
              <w:t>0.06</w:t>
            </w:r>
          </w:p>
        </w:tc>
        <w:tc>
          <w:tcPr>
            <w:tcW w:w="1213" w:type="dxa"/>
            <w:vMerge/>
            <w:tcBorders>
              <w:left w:val="nil"/>
              <w:right w:val="single" w:sz="4" w:space="0" w:color="auto"/>
            </w:tcBorders>
          </w:tcPr>
          <w:p w:rsidR="000773D5" w:rsidRDefault="000773D5" w:rsidP="008A2358">
            <w:pPr>
              <w:widowControl/>
              <w:ind w:firstLineChars="200" w:firstLine="400"/>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4</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双胶纸质印刷品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240000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0.07</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5</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70g</w:t>
            </w:r>
            <w:r w:rsidRPr="00FE28FC">
              <w:rPr>
                <w:rFonts w:ascii="宋体" w:hAnsi="宋体" w:hint="eastAsia"/>
                <w:color w:val="000000"/>
                <w:kern w:val="0"/>
                <w:sz w:val="22"/>
                <w:szCs w:val="22"/>
              </w:rPr>
              <w:t>双胶纸质印刷品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开（双面）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150000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0.07</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6</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双胶纸质印刷品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开（双面）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150000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0.08</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7</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70g</w:t>
            </w:r>
            <w:r w:rsidRPr="00FE28FC">
              <w:rPr>
                <w:rFonts w:ascii="宋体" w:hAnsi="宋体" w:hint="eastAsia"/>
                <w:color w:val="000000"/>
                <w:kern w:val="0"/>
                <w:sz w:val="22"/>
                <w:szCs w:val="22"/>
              </w:rPr>
              <w:t>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（单面）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495600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0.07</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8</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（单面）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282000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0.08</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9</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纸质印刷品</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（双面）</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450000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pPr>
              <w:jc w:val="center"/>
            </w:pPr>
            <w:r w:rsidRPr="00380525">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0.084</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10</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中药袋</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15cm*15cm</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66000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0.095</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11</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注射药袋</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100mm*135mm</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12000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8A2358">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0.097</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12</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内服西药袋</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75mm*95mm</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240000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8A2358">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8A2358">
            <w:pPr>
              <w:ind w:firstLineChars="150" w:firstLine="300"/>
              <w:rPr>
                <w:rFonts w:ascii="宋体" w:hAnsi="宋体" w:cs="宋体"/>
                <w:kern w:val="0"/>
                <w:sz w:val="20"/>
              </w:rPr>
            </w:pPr>
            <w:r w:rsidRPr="00E84C54">
              <w:rPr>
                <w:rFonts w:ascii="宋体" w:hAnsi="宋体" w:cs="宋体" w:hint="eastAsia"/>
                <w:kern w:val="0"/>
                <w:sz w:val="20"/>
              </w:rPr>
              <w:t>0.024</w:t>
            </w:r>
          </w:p>
        </w:tc>
        <w:tc>
          <w:tcPr>
            <w:tcW w:w="1213" w:type="dxa"/>
            <w:vMerge/>
            <w:tcBorders>
              <w:left w:val="nil"/>
              <w:right w:val="single" w:sz="4" w:space="0" w:color="auto"/>
            </w:tcBorders>
          </w:tcPr>
          <w:p w:rsidR="000773D5" w:rsidRPr="00E84C54" w:rsidRDefault="000773D5" w:rsidP="008A2358">
            <w:pPr>
              <w:ind w:firstLineChars="150" w:firstLine="300"/>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13</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内服西药不干胶标签</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48mm*28mm</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192000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8A2358">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0.019</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14</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腕带</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（成人、儿童）各色</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条</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60000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8A2358">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0.18</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4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15</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病案袋</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spacing w:line="240" w:lineRule="exact"/>
              <w:jc w:val="center"/>
              <w:rPr>
                <w:rFonts w:ascii="宋体" w:hAnsi="宋体" w:cs="宋体"/>
                <w:color w:val="000000"/>
                <w:kern w:val="0"/>
                <w:sz w:val="22"/>
                <w:szCs w:val="22"/>
              </w:rPr>
            </w:pPr>
            <w:r w:rsidRPr="00FE28FC">
              <w:rPr>
                <w:rFonts w:ascii="宋体" w:hAnsi="宋体" w:cs="宋体" w:hint="eastAsia"/>
                <w:color w:val="000000"/>
                <w:kern w:val="0"/>
                <w:sz w:val="22"/>
                <w:szCs w:val="22"/>
              </w:rPr>
              <w:t>34.3cm*23.5cm</w:t>
            </w:r>
            <w:r w:rsidRPr="00FE28FC">
              <w:rPr>
                <w:rFonts w:ascii="宋体" w:hAnsi="宋体" w:cs="宋体" w:hint="eastAsia"/>
                <w:color w:val="000000"/>
                <w:kern w:val="0"/>
                <w:sz w:val="22"/>
                <w:szCs w:val="22"/>
              </w:rPr>
              <w:br/>
              <w:t>背面6cm，舌长4cm</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144000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8A2358">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0.48</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8A2358" w:rsidRDefault="000773D5" w:rsidP="00172E86">
            <w:pPr>
              <w:widowControl/>
              <w:jc w:val="center"/>
              <w:rPr>
                <w:rFonts w:ascii="宋体" w:hAnsi="宋体" w:cs="宋体"/>
                <w:kern w:val="0"/>
                <w:sz w:val="22"/>
                <w:szCs w:val="22"/>
              </w:rPr>
            </w:pPr>
            <w:r w:rsidRPr="008A2358">
              <w:rPr>
                <w:rFonts w:ascii="宋体" w:hAnsi="宋体" w:cs="宋体" w:hint="eastAsia"/>
                <w:kern w:val="0"/>
                <w:sz w:val="22"/>
                <w:szCs w:val="22"/>
              </w:rPr>
              <w:t>16</w:t>
            </w:r>
          </w:p>
        </w:tc>
        <w:tc>
          <w:tcPr>
            <w:tcW w:w="2694" w:type="dxa"/>
            <w:tcBorders>
              <w:top w:val="nil"/>
              <w:left w:val="nil"/>
              <w:bottom w:val="single" w:sz="4" w:space="0" w:color="auto"/>
              <w:right w:val="single" w:sz="4" w:space="0" w:color="auto"/>
            </w:tcBorders>
            <w:shd w:val="clear" w:color="auto" w:fill="auto"/>
            <w:vAlign w:val="center"/>
            <w:hideMark/>
          </w:tcPr>
          <w:p w:rsidR="000773D5" w:rsidRPr="008A2358" w:rsidRDefault="000773D5" w:rsidP="00172E86">
            <w:pPr>
              <w:widowControl/>
              <w:rPr>
                <w:rFonts w:ascii="宋体" w:hAnsi="宋体" w:cs="宋体"/>
                <w:kern w:val="0"/>
                <w:sz w:val="22"/>
                <w:szCs w:val="22"/>
              </w:rPr>
            </w:pPr>
            <w:r w:rsidRPr="008A2358">
              <w:rPr>
                <w:rFonts w:ascii="宋体" w:hAnsi="宋体" w:cs="宋体" w:hint="eastAsia"/>
                <w:kern w:val="0"/>
                <w:sz w:val="22"/>
                <w:szCs w:val="22"/>
              </w:rPr>
              <w:t>病人费用档案袋</w:t>
            </w:r>
          </w:p>
        </w:tc>
        <w:tc>
          <w:tcPr>
            <w:tcW w:w="2835" w:type="dxa"/>
            <w:tcBorders>
              <w:top w:val="nil"/>
              <w:left w:val="nil"/>
              <w:bottom w:val="single" w:sz="4" w:space="0" w:color="auto"/>
              <w:right w:val="single" w:sz="4" w:space="0" w:color="auto"/>
            </w:tcBorders>
            <w:shd w:val="clear" w:color="auto" w:fill="auto"/>
            <w:vAlign w:val="center"/>
            <w:hideMark/>
          </w:tcPr>
          <w:p w:rsidR="000773D5" w:rsidRPr="00043A5C" w:rsidRDefault="000773D5" w:rsidP="00172E86">
            <w:pPr>
              <w:widowControl/>
              <w:jc w:val="center"/>
              <w:rPr>
                <w:rFonts w:ascii="宋体" w:hAnsi="宋体" w:cs="宋体"/>
                <w:color w:val="FF0000"/>
                <w:kern w:val="0"/>
                <w:sz w:val="22"/>
                <w:szCs w:val="22"/>
              </w:rPr>
            </w:pPr>
            <w:r w:rsidRPr="00043A5C">
              <w:rPr>
                <w:rFonts w:ascii="宋体" w:hAnsi="宋体" w:cs="宋体" w:hint="eastAsia"/>
                <w:color w:val="FF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773D5" w:rsidRPr="00043A5C" w:rsidRDefault="000773D5" w:rsidP="00172E86">
            <w:pPr>
              <w:widowControl/>
              <w:jc w:val="center"/>
              <w:rPr>
                <w:rFonts w:ascii="宋体" w:hAnsi="宋体" w:cs="宋体"/>
                <w:color w:val="FF0000"/>
                <w:kern w:val="0"/>
                <w:sz w:val="22"/>
                <w:szCs w:val="22"/>
              </w:rPr>
            </w:pPr>
            <w:proofErr w:type="gramStart"/>
            <w:r w:rsidRPr="00043A5C">
              <w:rPr>
                <w:rFonts w:ascii="宋体" w:hAnsi="宋体" w:cs="宋体" w:hint="eastAsia"/>
                <w:color w:val="FF0000"/>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0.367</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17</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健康体检报告袋</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约34cm*23cm</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18000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ind w:firstLineChars="200" w:firstLine="400"/>
              <w:rPr>
                <w:rFonts w:ascii="宋体" w:hAnsi="宋体" w:cs="宋体"/>
                <w:kern w:val="0"/>
                <w:sz w:val="20"/>
              </w:rPr>
            </w:pPr>
            <w:r>
              <w:rPr>
                <w:rFonts w:ascii="宋体" w:hAnsi="宋体" w:cs="宋体" w:hint="eastAsia"/>
                <w:kern w:val="0"/>
                <w:sz w:val="20"/>
              </w:rPr>
              <w:t>0.45</w:t>
            </w:r>
          </w:p>
        </w:tc>
        <w:tc>
          <w:tcPr>
            <w:tcW w:w="1213" w:type="dxa"/>
            <w:vMerge/>
            <w:tcBorders>
              <w:left w:val="nil"/>
              <w:right w:val="single" w:sz="4" w:space="0" w:color="auto"/>
            </w:tcBorders>
          </w:tcPr>
          <w:p w:rsidR="000773D5" w:rsidRDefault="000773D5" w:rsidP="008A2358">
            <w:pPr>
              <w:ind w:firstLineChars="200" w:firstLine="400"/>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18</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各类纸质不干胶</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4*2.2</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180000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r w:rsidRPr="00AF4F82">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0.024</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19</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各类纸质不干胶</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5.7*4.8</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120000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r w:rsidRPr="00AF4F82">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0.033</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20</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各类PVC不干胶</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8.5*4.5</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60000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r w:rsidRPr="00AF4F82">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0.12</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21</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各类PVC不干胶</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7.5*4.5</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120000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r w:rsidRPr="00AF4F82">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0.09</w:t>
            </w:r>
          </w:p>
        </w:tc>
        <w:tc>
          <w:tcPr>
            <w:tcW w:w="1213" w:type="dxa"/>
            <w:vMerge/>
            <w:tcBorders>
              <w:left w:val="nil"/>
              <w:right w:val="single" w:sz="4" w:space="0" w:color="auto"/>
            </w:tcBorders>
          </w:tcPr>
          <w:p w:rsidR="000773D5"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22</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纸张装订费</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2-8张</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份</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r w:rsidRPr="00AF4F82">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0.113</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23</w:t>
            </w:r>
          </w:p>
        </w:tc>
        <w:tc>
          <w:tcPr>
            <w:tcW w:w="269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牛皮纸封面（含装订）</w:t>
            </w:r>
          </w:p>
        </w:tc>
        <w:tc>
          <w:tcPr>
            <w:tcW w:w="2835"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纸</w:t>
            </w:r>
            <w:r w:rsidRPr="00FE28FC">
              <w:rPr>
                <w:color w:val="000000"/>
                <w:kern w:val="0"/>
                <w:sz w:val="22"/>
                <w:szCs w:val="22"/>
              </w:rPr>
              <w:t>100g 2</w:t>
            </w:r>
            <w:r w:rsidRPr="00FE28FC">
              <w:rPr>
                <w:rFonts w:ascii="宋体" w:hAnsi="宋体" w:hint="eastAsia"/>
                <w:color w:val="000000"/>
                <w:kern w:val="0"/>
                <w:sz w:val="22"/>
                <w:szCs w:val="22"/>
              </w:rPr>
              <w:t>张∕套</w:t>
            </w:r>
          </w:p>
        </w:tc>
        <w:tc>
          <w:tcPr>
            <w:tcW w:w="1134" w:type="dxa"/>
            <w:tcBorders>
              <w:top w:val="nil"/>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套</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0</w:t>
            </w:r>
          </w:p>
        </w:tc>
        <w:tc>
          <w:tcPr>
            <w:tcW w:w="3402" w:type="dxa"/>
            <w:tcBorders>
              <w:top w:val="nil"/>
              <w:left w:val="nil"/>
              <w:bottom w:val="single" w:sz="4" w:space="0" w:color="auto"/>
              <w:right w:val="single" w:sz="4" w:space="0" w:color="auto"/>
            </w:tcBorders>
            <w:shd w:val="clear" w:color="auto" w:fill="auto"/>
            <w:noWrap/>
            <w:hideMark/>
          </w:tcPr>
          <w:p w:rsidR="000773D5" w:rsidRDefault="000773D5" w:rsidP="00172E86">
            <w:r w:rsidRPr="00AF4F82">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0.776</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3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D30534" w:rsidRDefault="000773D5" w:rsidP="00172E86">
            <w:pPr>
              <w:widowControl/>
              <w:jc w:val="center"/>
              <w:rPr>
                <w:rFonts w:ascii="宋体" w:hAnsi="宋体" w:cs="宋体"/>
                <w:kern w:val="0"/>
                <w:sz w:val="22"/>
                <w:szCs w:val="22"/>
              </w:rPr>
            </w:pPr>
            <w:r w:rsidRPr="00D30534">
              <w:rPr>
                <w:rFonts w:ascii="宋体" w:hAnsi="宋体" w:cs="宋体" w:hint="eastAsia"/>
                <w:kern w:val="0"/>
                <w:sz w:val="22"/>
                <w:szCs w:val="22"/>
              </w:rPr>
              <w:lastRenderedPageBreak/>
              <w:t>24</w:t>
            </w:r>
          </w:p>
        </w:tc>
        <w:tc>
          <w:tcPr>
            <w:tcW w:w="2694" w:type="dxa"/>
            <w:tcBorders>
              <w:top w:val="nil"/>
              <w:left w:val="nil"/>
              <w:bottom w:val="single" w:sz="4" w:space="0" w:color="auto"/>
              <w:right w:val="single" w:sz="4" w:space="0" w:color="auto"/>
            </w:tcBorders>
            <w:shd w:val="clear" w:color="auto" w:fill="auto"/>
            <w:vAlign w:val="center"/>
            <w:hideMark/>
          </w:tcPr>
          <w:p w:rsidR="000773D5" w:rsidRPr="00D30534" w:rsidRDefault="000773D5" w:rsidP="00172E86">
            <w:pPr>
              <w:widowControl/>
              <w:rPr>
                <w:rFonts w:ascii="宋体" w:hAnsi="宋体" w:cs="宋体"/>
                <w:kern w:val="0"/>
                <w:sz w:val="22"/>
                <w:szCs w:val="22"/>
              </w:rPr>
            </w:pPr>
            <w:r w:rsidRPr="00D30534">
              <w:rPr>
                <w:rFonts w:ascii="宋体" w:hAnsi="宋体" w:cs="宋体" w:hint="eastAsia"/>
                <w:kern w:val="0"/>
                <w:sz w:val="22"/>
                <w:szCs w:val="22"/>
              </w:rPr>
              <w:t>台</w:t>
            </w:r>
            <w:proofErr w:type="gramStart"/>
            <w:r w:rsidRPr="00D30534">
              <w:rPr>
                <w:rFonts w:ascii="宋体" w:hAnsi="宋体" w:cs="宋体" w:hint="eastAsia"/>
                <w:kern w:val="0"/>
                <w:sz w:val="22"/>
                <w:szCs w:val="22"/>
              </w:rPr>
              <w:t>帐本</w:t>
            </w:r>
            <w:proofErr w:type="gramEnd"/>
            <w:r w:rsidRPr="00D30534">
              <w:rPr>
                <w:rFonts w:ascii="宋体" w:hAnsi="宋体" w:cs="宋体" w:hint="eastAsia"/>
                <w:kern w:val="0"/>
                <w:sz w:val="22"/>
                <w:szCs w:val="22"/>
              </w:rPr>
              <w:t>彩色封面（含装订）</w:t>
            </w:r>
          </w:p>
        </w:tc>
        <w:tc>
          <w:tcPr>
            <w:tcW w:w="2835" w:type="dxa"/>
            <w:tcBorders>
              <w:top w:val="nil"/>
              <w:left w:val="nil"/>
              <w:bottom w:val="single" w:sz="4" w:space="0" w:color="auto"/>
              <w:right w:val="single" w:sz="4" w:space="0" w:color="auto"/>
            </w:tcBorders>
            <w:shd w:val="clear" w:color="auto" w:fill="auto"/>
            <w:vAlign w:val="center"/>
            <w:hideMark/>
          </w:tcPr>
          <w:p w:rsidR="000773D5" w:rsidRPr="00D30534" w:rsidRDefault="000773D5" w:rsidP="00172E86">
            <w:pPr>
              <w:widowControl/>
              <w:jc w:val="center"/>
              <w:rPr>
                <w:rFonts w:ascii="宋体" w:hAnsi="宋体" w:cs="宋体"/>
                <w:kern w:val="0"/>
                <w:sz w:val="22"/>
                <w:szCs w:val="22"/>
              </w:rPr>
            </w:pPr>
            <w:r w:rsidRPr="00D30534">
              <w:rPr>
                <w:rFonts w:ascii="宋体" w:hAnsi="宋体" w:cs="宋体" w:hint="eastAsia"/>
                <w:kern w:val="0"/>
                <w:sz w:val="22"/>
                <w:szCs w:val="22"/>
              </w:rPr>
              <w:t>见样品</w:t>
            </w:r>
          </w:p>
        </w:tc>
        <w:tc>
          <w:tcPr>
            <w:tcW w:w="1134" w:type="dxa"/>
            <w:tcBorders>
              <w:top w:val="nil"/>
              <w:left w:val="nil"/>
              <w:bottom w:val="single" w:sz="4" w:space="0" w:color="auto"/>
              <w:right w:val="single" w:sz="4" w:space="0" w:color="auto"/>
            </w:tcBorders>
            <w:shd w:val="clear" w:color="auto" w:fill="auto"/>
            <w:vAlign w:val="center"/>
            <w:hideMark/>
          </w:tcPr>
          <w:p w:rsidR="000773D5" w:rsidRPr="00DD7191" w:rsidRDefault="000773D5" w:rsidP="00172E86">
            <w:pPr>
              <w:widowControl/>
              <w:jc w:val="center"/>
              <w:rPr>
                <w:rFonts w:ascii="宋体" w:hAnsi="宋体" w:cs="宋体"/>
                <w:kern w:val="0"/>
                <w:sz w:val="22"/>
                <w:szCs w:val="22"/>
              </w:rPr>
            </w:pPr>
            <w:r w:rsidRPr="00DD7191">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3510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见样品图片</w:t>
            </w: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3.952</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5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D30534" w:rsidRDefault="000773D5" w:rsidP="00172E86">
            <w:pPr>
              <w:widowControl/>
              <w:jc w:val="center"/>
              <w:rPr>
                <w:rFonts w:ascii="宋体" w:hAnsi="宋体" w:cs="宋体"/>
                <w:kern w:val="0"/>
                <w:sz w:val="22"/>
                <w:szCs w:val="22"/>
              </w:rPr>
            </w:pPr>
            <w:r w:rsidRPr="00D30534">
              <w:rPr>
                <w:rFonts w:ascii="宋体" w:hAnsi="宋体" w:cs="宋体" w:hint="eastAsia"/>
                <w:kern w:val="0"/>
                <w:sz w:val="22"/>
                <w:szCs w:val="22"/>
              </w:rPr>
              <w:t>25</w:t>
            </w:r>
          </w:p>
        </w:tc>
        <w:tc>
          <w:tcPr>
            <w:tcW w:w="2694" w:type="dxa"/>
            <w:tcBorders>
              <w:top w:val="nil"/>
              <w:left w:val="nil"/>
              <w:bottom w:val="single" w:sz="4" w:space="0" w:color="auto"/>
              <w:right w:val="single" w:sz="4" w:space="0" w:color="auto"/>
            </w:tcBorders>
            <w:shd w:val="clear" w:color="auto" w:fill="auto"/>
            <w:vAlign w:val="center"/>
            <w:hideMark/>
          </w:tcPr>
          <w:p w:rsidR="000773D5" w:rsidRPr="00D30534" w:rsidRDefault="000773D5" w:rsidP="00172E86">
            <w:pPr>
              <w:widowControl/>
              <w:rPr>
                <w:rFonts w:ascii="宋体" w:hAnsi="宋体" w:cs="宋体"/>
                <w:kern w:val="0"/>
                <w:sz w:val="22"/>
                <w:szCs w:val="22"/>
              </w:rPr>
            </w:pPr>
            <w:r w:rsidRPr="00D30534">
              <w:rPr>
                <w:rFonts w:ascii="宋体" w:hAnsi="宋体" w:cs="宋体" w:hint="eastAsia"/>
                <w:kern w:val="0"/>
                <w:sz w:val="22"/>
                <w:szCs w:val="22"/>
              </w:rPr>
              <w:t>床头牌</w:t>
            </w:r>
          </w:p>
        </w:tc>
        <w:tc>
          <w:tcPr>
            <w:tcW w:w="2835" w:type="dxa"/>
            <w:tcBorders>
              <w:top w:val="nil"/>
              <w:left w:val="nil"/>
              <w:bottom w:val="single" w:sz="4" w:space="0" w:color="auto"/>
              <w:right w:val="single" w:sz="4" w:space="0" w:color="auto"/>
            </w:tcBorders>
            <w:shd w:val="clear" w:color="auto" w:fill="auto"/>
            <w:vAlign w:val="center"/>
            <w:hideMark/>
          </w:tcPr>
          <w:p w:rsidR="000773D5" w:rsidRPr="00D30534" w:rsidRDefault="000773D5" w:rsidP="00172E86">
            <w:pPr>
              <w:widowControl/>
              <w:jc w:val="center"/>
              <w:rPr>
                <w:rFonts w:ascii="宋体" w:hAnsi="宋体" w:cs="宋体"/>
                <w:kern w:val="0"/>
                <w:sz w:val="22"/>
                <w:szCs w:val="22"/>
              </w:rPr>
            </w:pPr>
            <w:r w:rsidRPr="00D30534">
              <w:rPr>
                <w:rFonts w:ascii="宋体" w:hAnsi="宋体" w:cs="宋体" w:hint="eastAsia"/>
                <w:kern w:val="0"/>
                <w:sz w:val="22"/>
                <w:szCs w:val="22"/>
              </w:rPr>
              <w:t>24cm*17cm（非纸质）</w:t>
            </w:r>
          </w:p>
        </w:tc>
        <w:tc>
          <w:tcPr>
            <w:tcW w:w="1134" w:type="dxa"/>
            <w:tcBorders>
              <w:top w:val="nil"/>
              <w:left w:val="nil"/>
              <w:bottom w:val="single" w:sz="4" w:space="0" w:color="auto"/>
              <w:right w:val="single" w:sz="4" w:space="0" w:color="auto"/>
            </w:tcBorders>
            <w:shd w:val="clear" w:color="auto" w:fill="auto"/>
            <w:vAlign w:val="center"/>
            <w:hideMark/>
          </w:tcPr>
          <w:p w:rsidR="000773D5" w:rsidRPr="00DD7191" w:rsidRDefault="000773D5" w:rsidP="00172E86">
            <w:pPr>
              <w:widowControl/>
              <w:jc w:val="center"/>
              <w:rPr>
                <w:rFonts w:ascii="宋体" w:hAnsi="宋体" w:cs="宋体"/>
                <w:kern w:val="0"/>
                <w:sz w:val="22"/>
                <w:szCs w:val="22"/>
              </w:rPr>
            </w:pPr>
            <w:proofErr w:type="gramStart"/>
            <w:r w:rsidRPr="00DD7191">
              <w:rPr>
                <w:rFonts w:ascii="宋体" w:hAnsi="宋体" w:cs="宋体" w:hint="eastAsia"/>
                <w:kern w:val="0"/>
                <w:sz w:val="22"/>
                <w:szCs w:val="22"/>
              </w:rPr>
              <w:t>个</w:t>
            </w:r>
            <w:proofErr w:type="gramEnd"/>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2.824</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773D5" w:rsidRPr="00D30534" w:rsidRDefault="000773D5" w:rsidP="00172E86">
            <w:pPr>
              <w:widowControl/>
              <w:jc w:val="center"/>
              <w:rPr>
                <w:rFonts w:ascii="宋体" w:hAnsi="宋体" w:cs="宋体"/>
                <w:kern w:val="0"/>
                <w:sz w:val="22"/>
                <w:szCs w:val="22"/>
              </w:rPr>
            </w:pPr>
            <w:r w:rsidRPr="00D30534">
              <w:rPr>
                <w:rFonts w:ascii="宋体" w:hAnsi="宋体" w:cs="宋体" w:hint="eastAsia"/>
                <w:kern w:val="0"/>
                <w:sz w:val="22"/>
                <w:szCs w:val="22"/>
              </w:rPr>
              <w:t>26</w:t>
            </w:r>
          </w:p>
        </w:tc>
        <w:tc>
          <w:tcPr>
            <w:tcW w:w="2694" w:type="dxa"/>
            <w:tcBorders>
              <w:top w:val="nil"/>
              <w:left w:val="nil"/>
              <w:bottom w:val="single" w:sz="4" w:space="0" w:color="auto"/>
              <w:right w:val="single" w:sz="4" w:space="0" w:color="auto"/>
            </w:tcBorders>
            <w:shd w:val="clear" w:color="auto" w:fill="auto"/>
            <w:vAlign w:val="center"/>
            <w:hideMark/>
          </w:tcPr>
          <w:p w:rsidR="000773D5" w:rsidRPr="00D30534" w:rsidRDefault="000773D5" w:rsidP="00172E86">
            <w:pPr>
              <w:widowControl/>
              <w:rPr>
                <w:rFonts w:ascii="宋体" w:hAnsi="宋体" w:cs="宋体"/>
                <w:kern w:val="0"/>
                <w:sz w:val="22"/>
                <w:szCs w:val="22"/>
              </w:rPr>
            </w:pPr>
            <w:r w:rsidRPr="00D30534">
              <w:rPr>
                <w:rFonts w:ascii="宋体" w:hAnsi="宋体" w:cs="宋体" w:hint="eastAsia"/>
                <w:kern w:val="0"/>
                <w:sz w:val="22"/>
                <w:szCs w:val="22"/>
              </w:rPr>
              <w:t>设备标识牌</w:t>
            </w:r>
          </w:p>
        </w:tc>
        <w:tc>
          <w:tcPr>
            <w:tcW w:w="2835" w:type="dxa"/>
            <w:tcBorders>
              <w:top w:val="nil"/>
              <w:left w:val="nil"/>
              <w:bottom w:val="single" w:sz="4" w:space="0" w:color="auto"/>
              <w:right w:val="single" w:sz="4" w:space="0" w:color="auto"/>
            </w:tcBorders>
            <w:shd w:val="clear" w:color="auto" w:fill="auto"/>
            <w:vAlign w:val="center"/>
            <w:hideMark/>
          </w:tcPr>
          <w:p w:rsidR="000773D5" w:rsidRPr="00D30534" w:rsidRDefault="000773D5" w:rsidP="00172E86">
            <w:pPr>
              <w:widowControl/>
              <w:jc w:val="center"/>
              <w:rPr>
                <w:rFonts w:ascii="宋体" w:hAnsi="宋体" w:cs="宋体"/>
                <w:kern w:val="0"/>
                <w:sz w:val="22"/>
                <w:szCs w:val="22"/>
              </w:rPr>
            </w:pPr>
            <w:r w:rsidRPr="00D30534">
              <w:rPr>
                <w:rFonts w:ascii="宋体" w:hAnsi="宋体" w:cs="宋体" w:hint="eastAsia"/>
                <w:kern w:val="0"/>
                <w:sz w:val="22"/>
                <w:szCs w:val="22"/>
              </w:rPr>
              <w:t>见样品</w:t>
            </w:r>
          </w:p>
        </w:tc>
        <w:tc>
          <w:tcPr>
            <w:tcW w:w="1134" w:type="dxa"/>
            <w:tcBorders>
              <w:top w:val="nil"/>
              <w:left w:val="nil"/>
              <w:bottom w:val="single" w:sz="4" w:space="0" w:color="auto"/>
              <w:right w:val="single" w:sz="4" w:space="0" w:color="auto"/>
            </w:tcBorders>
            <w:shd w:val="clear" w:color="auto" w:fill="auto"/>
            <w:vAlign w:val="center"/>
            <w:hideMark/>
          </w:tcPr>
          <w:p w:rsidR="000773D5" w:rsidRPr="00DD7191" w:rsidRDefault="000773D5" w:rsidP="00172E86">
            <w:pPr>
              <w:widowControl/>
              <w:jc w:val="center"/>
              <w:rPr>
                <w:rFonts w:ascii="宋体" w:hAnsi="宋体" w:cs="宋体"/>
                <w:kern w:val="0"/>
                <w:sz w:val="22"/>
                <w:szCs w:val="22"/>
              </w:rPr>
            </w:pPr>
            <w:r w:rsidRPr="00DD7191">
              <w:rPr>
                <w:rFonts w:ascii="宋体" w:hAnsi="宋体" w:cs="宋体" w:hint="eastAsia"/>
                <w:kern w:val="0"/>
                <w:sz w:val="22"/>
                <w:szCs w:val="22"/>
              </w:rPr>
              <w:t>张</w:t>
            </w:r>
          </w:p>
        </w:tc>
        <w:tc>
          <w:tcPr>
            <w:tcW w:w="1417" w:type="dxa"/>
            <w:tcBorders>
              <w:top w:val="nil"/>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600</w:t>
            </w:r>
          </w:p>
        </w:tc>
        <w:tc>
          <w:tcPr>
            <w:tcW w:w="3402" w:type="dxa"/>
            <w:tcBorders>
              <w:top w:val="nil"/>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见样品图片</w:t>
            </w:r>
            <w:r>
              <w:rPr>
                <w:rFonts w:ascii="宋体" w:hAnsi="宋体" w:cs="宋体" w:hint="eastAsia"/>
                <w:color w:val="000000"/>
                <w:kern w:val="0"/>
                <w:sz w:val="22"/>
                <w:szCs w:val="22"/>
              </w:rPr>
              <w:t>（印刷内容满足采购人实时需求）</w:t>
            </w:r>
          </w:p>
        </w:tc>
        <w:tc>
          <w:tcPr>
            <w:tcW w:w="1418" w:type="dxa"/>
            <w:tcBorders>
              <w:top w:val="nil"/>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1.111</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50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D5" w:rsidRPr="008A2358" w:rsidRDefault="000773D5" w:rsidP="00172E86">
            <w:pPr>
              <w:widowControl/>
              <w:jc w:val="center"/>
              <w:rPr>
                <w:rFonts w:ascii="宋体" w:hAnsi="宋体" w:cs="宋体"/>
                <w:kern w:val="0"/>
                <w:sz w:val="22"/>
                <w:szCs w:val="22"/>
              </w:rPr>
            </w:pPr>
            <w:r w:rsidRPr="008A2358">
              <w:rPr>
                <w:rFonts w:ascii="宋体" w:hAnsi="宋体" w:cs="宋体" w:hint="eastAsia"/>
                <w:kern w:val="0"/>
                <w:sz w:val="22"/>
                <w:szCs w:val="22"/>
              </w:rPr>
              <w:t>27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773D5" w:rsidRPr="008A2358" w:rsidRDefault="000773D5" w:rsidP="00172E86">
            <w:pPr>
              <w:widowControl/>
              <w:rPr>
                <w:rFonts w:ascii="宋体" w:hAnsi="宋体" w:cs="宋体"/>
                <w:kern w:val="0"/>
                <w:sz w:val="22"/>
                <w:szCs w:val="22"/>
              </w:rPr>
            </w:pPr>
            <w:r w:rsidRPr="008A2358">
              <w:rPr>
                <w:rFonts w:ascii="宋体" w:hAnsi="宋体" w:cs="宋体" w:hint="eastAsia"/>
                <w:kern w:val="0"/>
                <w:sz w:val="22"/>
                <w:szCs w:val="22"/>
              </w:rPr>
              <w:t>新生儿吊牌</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773D5" w:rsidRPr="008A2358" w:rsidRDefault="000773D5" w:rsidP="00172E86">
            <w:pPr>
              <w:widowControl/>
              <w:jc w:val="center"/>
              <w:rPr>
                <w:rFonts w:ascii="宋体" w:hAnsi="宋体" w:cs="宋体"/>
                <w:kern w:val="0"/>
                <w:sz w:val="22"/>
                <w:szCs w:val="22"/>
              </w:rPr>
            </w:pPr>
            <w:r w:rsidRPr="008A2358">
              <w:rPr>
                <w:rFonts w:ascii="宋体" w:hAnsi="宋体" w:cs="宋体" w:hint="eastAsia"/>
                <w:kern w:val="0"/>
                <w:sz w:val="22"/>
                <w:szCs w:val="22"/>
              </w:rPr>
              <w:t>订制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3D5" w:rsidRPr="00DD7191" w:rsidRDefault="000773D5" w:rsidP="00172E86">
            <w:pPr>
              <w:widowControl/>
              <w:jc w:val="center"/>
              <w:rPr>
                <w:rFonts w:ascii="宋体" w:hAnsi="宋体" w:cs="宋体"/>
                <w:kern w:val="0"/>
                <w:sz w:val="22"/>
                <w:szCs w:val="22"/>
              </w:rPr>
            </w:pPr>
            <w:r w:rsidRPr="00DD7191">
              <w:rPr>
                <w:rFonts w:ascii="宋体" w:hAnsi="宋体" w:cs="宋体" w:hint="eastAsia"/>
                <w:kern w:val="0"/>
                <w:sz w:val="22"/>
                <w:szCs w:val="22"/>
              </w:rPr>
              <w:t>套</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773D5" w:rsidRPr="00E84C54" w:rsidRDefault="000773D5" w:rsidP="00F72150">
            <w:pPr>
              <w:jc w:val="center"/>
              <w:rPr>
                <w:rFonts w:ascii="宋体" w:hAnsi="宋体" w:cs="宋体"/>
                <w:kern w:val="0"/>
                <w:sz w:val="20"/>
              </w:rPr>
            </w:pPr>
            <w:r w:rsidRPr="00E84C54">
              <w:rPr>
                <w:rFonts w:ascii="宋体" w:hAnsi="宋体" w:cs="宋体" w:hint="eastAsia"/>
                <w:kern w:val="0"/>
                <w:sz w:val="20"/>
              </w:rPr>
              <w:t>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773D5" w:rsidRPr="00FE28FC" w:rsidRDefault="000773D5" w:rsidP="00172E86">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single" w:sz="4" w:space="0" w:color="auto"/>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sidRPr="00E84C54">
              <w:rPr>
                <w:rFonts w:ascii="宋体" w:hAnsi="宋体" w:cs="宋体" w:hint="eastAsia"/>
                <w:kern w:val="0"/>
                <w:sz w:val="20"/>
              </w:rPr>
              <w:t>0.565</w:t>
            </w:r>
          </w:p>
        </w:tc>
        <w:tc>
          <w:tcPr>
            <w:tcW w:w="1213" w:type="dxa"/>
            <w:vMerge/>
            <w:tcBorders>
              <w:left w:val="nil"/>
              <w:right w:val="single" w:sz="4" w:space="0" w:color="auto"/>
            </w:tcBorders>
          </w:tcPr>
          <w:p w:rsidR="000773D5" w:rsidRPr="00E84C54" w:rsidRDefault="000773D5" w:rsidP="008A2358">
            <w:pPr>
              <w:widowControl/>
              <w:jc w:val="center"/>
              <w:rPr>
                <w:rFonts w:ascii="宋体" w:hAnsi="宋体" w:cs="宋体"/>
                <w:kern w:val="0"/>
                <w:sz w:val="20"/>
              </w:rPr>
            </w:pPr>
          </w:p>
        </w:tc>
      </w:tr>
      <w:tr w:rsidR="000773D5" w:rsidRPr="00FE28FC" w:rsidTr="00A549A0">
        <w:trPr>
          <w:trHeight w:val="44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3D5" w:rsidRPr="00FE28FC" w:rsidRDefault="000773D5" w:rsidP="00172E86">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773D5" w:rsidRPr="00E84C54" w:rsidRDefault="000773D5" w:rsidP="008A2358">
            <w:pPr>
              <w:widowControl/>
              <w:rPr>
                <w:rFonts w:ascii="宋体" w:hAnsi="宋体" w:cs="宋体"/>
                <w:kern w:val="0"/>
                <w:sz w:val="20"/>
              </w:rPr>
            </w:pPr>
            <w:r>
              <w:rPr>
                <w:rFonts w:ascii="宋体" w:hAnsi="宋体" w:cs="宋体" w:hint="eastAsia"/>
                <w:kern w:val="0"/>
                <w:sz w:val="20"/>
              </w:rPr>
              <w:t>订制</w:t>
            </w:r>
            <w:r w:rsidRPr="00E84C54">
              <w:rPr>
                <w:rFonts w:ascii="宋体" w:hAnsi="宋体" w:cs="宋体" w:hint="eastAsia"/>
                <w:kern w:val="0"/>
                <w:sz w:val="20"/>
              </w:rPr>
              <w:t>纸杯</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773D5" w:rsidRPr="00E84C54" w:rsidRDefault="000773D5" w:rsidP="00206A58">
            <w:pPr>
              <w:widowControl/>
              <w:jc w:val="center"/>
              <w:rPr>
                <w:rFonts w:ascii="宋体" w:hAnsi="宋体" w:cs="宋体"/>
                <w:kern w:val="0"/>
                <w:sz w:val="20"/>
              </w:rPr>
            </w:pPr>
            <w:r>
              <w:rPr>
                <w:rFonts w:ascii="宋体" w:hAnsi="宋体" w:cs="宋体" w:hint="eastAsia"/>
                <w:kern w:val="0"/>
                <w:sz w:val="20"/>
              </w:rPr>
              <w:t>见样品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73D5" w:rsidRPr="00FE28FC" w:rsidRDefault="000773D5" w:rsidP="00172E86">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1417" w:type="dxa"/>
            <w:tcBorders>
              <w:top w:val="single" w:sz="4" w:space="0" w:color="auto"/>
              <w:left w:val="nil"/>
              <w:bottom w:val="single" w:sz="4" w:space="0" w:color="auto"/>
              <w:right w:val="single" w:sz="4" w:space="0" w:color="auto"/>
            </w:tcBorders>
            <w:shd w:val="clear" w:color="auto" w:fill="auto"/>
            <w:noWrap/>
            <w:hideMark/>
          </w:tcPr>
          <w:p w:rsidR="000773D5" w:rsidRPr="00E84C54" w:rsidRDefault="000773D5" w:rsidP="00F72150">
            <w:pPr>
              <w:widowControl/>
              <w:jc w:val="center"/>
              <w:rPr>
                <w:rFonts w:ascii="宋体" w:hAnsi="宋体" w:cs="宋体"/>
                <w:kern w:val="0"/>
                <w:sz w:val="20"/>
              </w:rPr>
            </w:pPr>
            <w:r w:rsidRPr="00E84C54">
              <w:rPr>
                <w:rFonts w:ascii="宋体" w:hAnsi="宋体" w:cs="宋体" w:hint="eastAsia"/>
                <w:kern w:val="0"/>
                <w:sz w:val="20"/>
              </w:rPr>
              <w:t>180000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773D5" w:rsidRPr="00FE28FC" w:rsidRDefault="00DD7191" w:rsidP="00172E86">
            <w:pPr>
              <w:widowControl/>
              <w:jc w:val="left"/>
              <w:rPr>
                <w:rFonts w:ascii="宋体" w:hAnsi="宋体" w:cs="宋体"/>
                <w:color w:val="000000"/>
                <w:kern w:val="0"/>
                <w:sz w:val="22"/>
                <w:szCs w:val="22"/>
              </w:rPr>
            </w:pPr>
            <w:r>
              <w:rPr>
                <w:rFonts w:ascii="宋体" w:hAnsi="宋体" w:cs="宋体" w:hint="eastAsia"/>
                <w:color w:val="000000"/>
                <w:kern w:val="0"/>
                <w:sz w:val="22"/>
                <w:szCs w:val="22"/>
              </w:rPr>
              <w:t>印刷内容满足采购人实时需求</w:t>
            </w:r>
          </w:p>
        </w:tc>
        <w:tc>
          <w:tcPr>
            <w:tcW w:w="1418" w:type="dxa"/>
            <w:tcBorders>
              <w:top w:val="single" w:sz="4" w:space="0" w:color="auto"/>
              <w:left w:val="nil"/>
              <w:bottom w:val="single" w:sz="4" w:space="0" w:color="auto"/>
              <w:right w:val="single" w:sz="4" w:space="0" w:color="auto"/>
            </w:tcBorders>
            <w:shd w:val="clear" w:color="auto" w:fill="auto"/>
            <w:noWrap/>
            <w:hideMark/>
          </w:tcPr>
          <w:p w:rsidR="000773D5" w:rsidRPr="00E84C54" w:rsidRDefault="000773D5" w:rsidP="008A2358">
            <w:pPr>
              <w:widowControl/>
              <w:jc w:val="center"/>
              <w:rPr>
                <w:rFonts w:ascii="宋体" w:hAnsi="宋体" w:cs="宋体"/>
                <w:kern w:val="0"/>
                <w:sz w:val="20"/>
              </w:rPr>
            </w:pPr>
            <w:r>
              <w:rPr>
                <w:rFonts w:ascii="宋体" w:hAnsi="宋体" w:cs="宋体" w:hint="eastAsia"/>
                <w:kern w:val="0"/>
                <w:sz w:val="20"/>
              </w:rPr>
              <w:t>0.19</w:t>
            </w:r>
          </w:p>
        </w:tc>
        <w:tc>
          <w:tcPr>
            <w:tcW w:w="1213" w:type="dxa"/>
            <w:vMerge/>
            <w:tcBorders>
              <w:left w:val="nil"/>
              <w:bottom w:val="single" w:sz="4" w:space="0" w:color="auto"/>
              <w:right w:val="single" w:sz="4" w:space="0" w:color="auto"/>
            </w:tcBorders>
          </w:tcPr>
          <w:p w:rsidR="000773D5" w:rsidRDefault="000773D5" w:rsidP="008A2358">
            <w:pPr>
              <w:widowControl/>
              <w:jc w:val="center"/>
              <w:rPr>
                <w:rFonts w:ascii="宋体" w:hAnsi="宋体" w:cs="宋体"/>
                <w:kern w:val="0"/>
                <w:sz w:val="20"/>
              </w:rPr>
            </w:pPr>
          </w:p>
        </w:tc>
      </w:tr>
    </w:tbl>
    <w:p w:rsidR="00172E86" w:rsidRPr="0071318D"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71318D">
        <w:rPr>
          <w:rFonts w:ascii="方正仿宋_GBK" w:eastAsia="方正仿宋_GBK" w:hAnsi="宋体" w:hint="eastAsia"/>
          <w:sz w:val="24"/>
          <w:szCs w:val="24"/>
        </w:rPr>
        <w:t>（二）服务时间</w:t>
      </w:r>
    </w:p>
    <w:p w:rsidR="00172E86" w:rsidRPr="0071318D"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71318D">
        <w:rPr>
          <w:rFonts w:ascii="方正仿宋_GBK" w:eastAsia="方正仿宋_GBK" w:hAnsi="宋体" w:hint="eastAsia"/>
          <w:sz w:val="24"/>
          <w:szCs w:val="24"/>
        </w:rPr>
        <w:t>自合同签订之日起</w:t>
      </w:r>
      <w:r>
        <w:rPr>
          <w:rFonts w:ascii="方正仿宋_GBK" w:eastAsia="方正仿宋_GBK" w:hAnsi="宋体" w:hint="eastAsia"/>
          <w:sz w:val="24"/>
          <w:szCs w:val="24"/>
        </w:rPr>
        <w:t>1</w:t>
      </w:r>
      <w:r w:rsidRPr="0071318D">
        <w:rPr>
          <w:rFonts w:ascii="方正仿宋_GBK" w:eastAsia="方正仿宋_GBK" w:hAnsi="宋体" w:hint="eastAsia"/>
          <w:sz w:val="24"/>
          <w:szCs w:val="24"/>
        </w:rPr>
        <w:t xml:space="preserve">年 </w:t>
      </w:r>
    </w:p>
    <w:p w:rsidR="00172E86" w:rsidRPr="006C26F7" w:rsidRDefault="00172E86" w:rsidP="00172E86">
      <w:pPr>
        <w:tabs>
          <w:tab w:val="left" w:pos="1255"/>
          <w:tab w:val="left" w:pos="1506"/>
        </w:tabs>
        <w:snapToGrid w:val="0"/>
        <w:spacing w:line="400" w:lineRule="exact"/>
        <w:ind w:firstLineChars="200" w:firstLine="480"/>
        <w:rPr>
          <w:rFonts w:ascii="方正仿宋_GBK" w:eastAsia="方正仿宋_GBK" w:hAnsi="宋体"/>
          <w:color w:val="FF0000"/>
          <w:sz w:val="24"/>
          <w:szCs w:val="24"/>
          <w:u w:val="single"/>
        </w:rPr>
      </w:pPr>
      <w:r w:rsidRPr="0071318D">
        <w:rPr>
          <w:rFonts w:ascii="方正仿宋_GBK" w:eastAsia="方正仿宋_GBK" w:hAnsi="宋体" w:hint="eastAsia"/>
          <w:sz w:val="24"/>
          <w:szCs w:val="24"/>
        </w:rPr>
        <w:t>（三）报价范围要求</w:t>
      </w:r>
      <w:r w:rsidRPr="006C26F7">
        <w:rPr>
          <w:rFonts w:ascii="方正仿宋_GBK" w:eastAsia="方正仿宋_GBK" w:hAnsi="宋体" w:hint="eastAsia"/>
          <w:color w:val="FF0000"/>
          <w:sz w:val="24"/>
          <w:szCs w:val="24"/>
          <w:u w:val="single"/>
        </w:rPr>
        <w:t>（请按照附件要求填写报价明细表，</w:t>
      </w:r>
      <w:proofErr w:type="gramStart"/>
      <w:r w:rsidRPr="006C26F7">
        <w:rPr>
          <w:rFonts w:ascii="方正仿宋_GBK" w:eastAsia="方正仿宋_GBK" w:hAnsi="宋体" w:hint="eastAsia"/>
          <w:color w:val="FF0000"/>
          <w:sz w:val="24"/>
          <w:szCs w:val="24"/>
          <w:u w:val="single"/>
        </w:rPr>
        <w:t>按总折率</w:t>
      </w:r>
      <w:proofErr w:type="gramEnd"/>
      <w:r w:rsidRPr="006C26F7">
        <w:rPr>
          <w:rFonts w:ascii="方正仿宋_GBK" w:eastAsia="方正仿宋_GBK" w:hAnsi="宋体" w:hint="eastAsia"/>
          <w:color w:val="FF0000"/>
          <w:sz w:val="24"/>
          <w:szCs w:val="24"/>
          <w:u w:val="single"/>
        </w:rPr>
        <w:t>报价）</w:t>
      </w:r>
    </w:p>
    <w:p w:rsidR="00172E86"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成品包干价（含运送到指定位置）</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w:t>
      </w:r>
      <w:r>
        <w:rPr>
          <w:rFonts w:ascii="方正仿宋_GBK" w:eastAsia="方正仿宋_GBK" w:hAnsi="宋体" w:hint="eastAsia"/>
          <w:sz w:val="24"/>
          <w:szCs w:val="24"/>
        </w:rPr>
        <w:t>四</w:t>
      </w:r>
      <w:r w:rsidRPr="00E341B1">
        <w:rPr>
          <w:rFonts w:ascii="方正仿宋_GBK" w:eastAsia="方正仿宋_GBK" w:hAnsi="宋体" w:hint="eastAsia"/>
          <w:sz w:val="24"/>
          <w:szCs w:val="24"/>
        </w:rPr>
        <w:t xml:space="preserve">）印刷质量标准 </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1.</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前期制作应按提供样稿之要求按时，按质完成，印刷品质量以签字稿为准验收；</w:t>
      </w:r>
      <w:r>
        <w:rPr>
          <w:rFonts w:ascii="方正仿宋_GBK" w:eastAsia="方正仿宋_GBK" w:hAnsi="宋体" w:hint="eastAsia"/>
          <w:sz w:val="24"/>
          <w:szCs w:val="24"/>
        </w:rPr>
        <w:t>采购人</w:t>
      </w:r>
      <w:r w:rsidRPr="00E341B1">
        <w:rPr>
          <w:rFonts w:ascii="方正仿宋_GBK" w:eastAsia="方正仿宋_GBK" w:hAnsi="宋体" w:hint="eastAsia"/>
          <w:sz w:val="24"/>
          <w:szCs w:val="24"/>
        </w:rPr>
        <w:t xml:space="preserve">应负责有关内容的及时校核确认以及收货验货。 </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2.</w:t>
      </w:r>
      <w:r>
        <w:rPr>
          <w:rFonts w:ascii="方正仿宋_GBK" w:eastAsia="方正仿宋_GBK" w:hAnsi="宋体" w:hint="eastAsia"/>
          <w:sz w:val="24"/>
          <w:szCs w:val="24"/>
        </w:rPr>
        <w:t>采购人</w:t>
      </w:r>
      <w:r w:rsidRPr="00E341B1">
        <w:rPr>
          <w:rFonts w:ascii="方正仿宋_GBK" w:eastAsia="方正仿宋_GBK" w:hAnsi="宋体" w:hint="eastAsia"/>
          <w:sz w:val="24"/>
          <w:szCs w:val="24"/>
        </w:rPr>
        <w:t>委托</w:t>
      </w: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w:t>
      </w:r>
      <w:r w:rsidRPr="00E341B1">
        <w:rPr>
          <w:rFonts w:ascii="方正仿宋_GBK" w:eastAsia="方正仿宋_GBK" w:hAnsi="宋体" w:hint="eastAsia"/>
          <w:sz w:val="24"/>
          <w:szCs w:val="24"/>
        </w:rPr>
        <w:t>设计</w:t>
      </w:r>
      <w:proofErr w:type="gramEnd"/>
      <w:r w:rsidRPr="00E341B1">
        <w:rPr>
          <w:rFonts w:ascii="方正仿宋_GBK" w:eastAsia="方正仿宋_GBK" w:hAnsi="宋体" w:hint="eastAsia"/>
          <w:sz w:val="24"/>
          <w:szCs w:val="24"/>
        </w:rPr>
        <w:t>制作的稿件，</w:t>
      </w:r>
      <w:r>
        <w:rPr>
          <w:rFonts w:ascii="方正仿宋_GBK" w:eastAsia="方正仿宋_GBK" w:hAnsi="宋体" w:hint="eastAsia"/>
          <w:sz w:val="24"/>
          <w:szCs w:val="24"/>
        </w:rPr>
        <w:t>采购人</w:t>
      </w:r>
      <w:r w:rsidRPr="00E341B1">
        <w:rPr>
          <w:rFonts w:ascii="方正仿宋_GBK" w:eastAsia="方正仿宋_GBK" w:hAnsi="宋体" w:hint="eastAsia"/>
          <w:sz w:val="24"/>
          <w:szCs w:val="24"/>
        </w:rPr>
        <w:t>有权要求</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提供符合</w:t>
      </w:r>
      <w:r>
        <w:rPr>
          <w:rFonts w:ascii="方正仿宋_GBK" w:eastAsia="方正仿宋_GBK" w:hAnsi="宋体" w:hint="eastAsia"/>
          <w:sz w:val="24"/>
          <w:szCs w:val="24"/>
        </w:rPr>
        <w:t>采购</w:t>
      </w:r>
      <w:r w:rsidRPr="00E341B1">
        <w:rPr>
          <w:rFonts w:ascii="方正仿宋_GBK" w:eastAsia="方正仿宋_GBK" w:hAnsi="宋体" w:hint="eastAsia"/>
          <w:sz w:val="24"/>
          <w:szCs w:val="24"/>
        </w:rPr>
        <w:t>人需要的样稿确认。</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3.如为</w:t>
      </w:r>
      <w:r>
        <w:rPr>
          <w:rFonts w:ascii="方正仿宋_GBK" w:eastAsia="方正仿宋_GBK" w:hAnsi="宋体" w:hint="eastAsia"/>
          <w:sz w:val="24"/>
          <w:szCs w:val="24"/>
        </w:rPr>
        <w:t>采购</w:t>
      </w:r>
      <w:r w:rsidRPr="00E341B1">
        <w:rPr>
          <w:rFonts w:ascii="方正仿宋_GBK" w:eastAsia="方正仿宋_GBK" w:hAnsi="宋体" w:hint="eastAsia"/>
          <w:sz w:val="24"/>
          <w:szCs w:val="24"/>
        </w:rPr>
        <w:t>人提供的菲林，且打样稿与菲林不一致的情况，</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 xml:space="preserve">不保证印刷颜色与所提供样稿的绝对一致，而应以菲林正常的印刷效果为准。 </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 xml:space="preserve">4.彩色印刷品的色差范围正负应不超过样稿的10%，套印允许误差应小于0.2mm. 其他如需检验的项目按国家新闻出版行业标准有关平版一般印刷品的质量标准验收。 </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p>
    <w:p w:rsidR="00172E86" w:rsidRDefault="00172E86" w:rsidP="00172E86">
      <w:pPr>
        <w:spacing w:line="400" w:lineRule="exact"/>
        <w:ind w:firstLineChars="200" w:firstLine="480"/>
        <w:rPr>
          <w:rFonts w:ascii="方正仿宋_GBK" w:eastAsia="方正仿宋_GBK" w:hAnsi="宋体"/>
          <w:sz w:val="24"/>
          <w:szCs w:val="24"/>
        </w:rPr>
      </w:pPr>
    </w:p>
    <w:p w:rsidR="008A2358" w:rsidRDefault="008A2358" w:rsidP="00172E86">
      <w:pPr>
        <w:spacing w:line="400" w:lineRule="exact"/>
        <w:ind w:firstLineChars="200" w:firstLine="480"/>
        <w:rPr>
          <w:rFonts w:ascii="方正仿宋_GBK" w:eastAsia="方正仿宋_GBK" w:hAnsi="宋体"/>
          <w:sz w:val="24"/>
          <w:szCs w:val="24"/>
        </w:rPr>
      </w:pPr>
    </w:p>
    <w:p w:rsidR="008A2358" w:rsidRDefault="008A2358" w:rsidP="00172E86">
      <w:pPr>
        <w:spacing w:line="400" w:lineRule="exact"/>
        <w:ind w:firstLineChars="200" w:firstLine="480"/>
        <w:rPr>
          <w:rFonts w:ascii="方正仿宋_GBK" w:eastAsia="方正仿宋_GBK" w:hAnsi="宋体"/>
          <w:sz w:val="24"/>
          <w:szCs w:val="24"/>
        </w:rPr>
      </w:pPr>
    </w:p>
    <w:p w:rsidR="008A2358" w:rsidRDefault="000773D5" w:rsidP="00172E8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noProof/>
          <w:sz w:val="24"/>
          <w:szCs w:val="24"/>
        </w:rPr>
        <w:lastRenderedPageBreak/>
        <w:drawing>
          <wp:anchor distT="0" distB="0" distL="114300" distR="114300" simplePos="0" relativeHeight="251660288" behindDoc="0" locked="0" layoutInCell="1" allowOverlap="1">
            <wp:simplePos x="0" y="0"/>
            <wp:positionH relativeFrom="column">
              <wp:posOffset>170815</wp:posOffset>
            </wp:positionH>
            <wp:positionV relativeFrom="paragraph">
              <wp:posOffset>70485</wp:posOffset>
            </wp:positionV>
            <wp:extent cx="4935220" cy="2286000"/>
            <wp:effectExtent l="19050" t="0" r="0" b="0"/>
            <wp:wrapNone/>
            <wp:docPr id="4" name="图片 4" descr="D:\杂七杂八不知道是神马东西\804742526\Image\C2C\C0191E5E67BDA2645640220CE27606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杂七杂八不知道是神马东西\804742526\Image\C2C\C0191E5E67BDA2645640220CE27606D8.png"/>
                    <pic:cNvPicPr>
                      <a:picLocks noChangeAspect="1" noChangeArrowheads="1"/>
                    </pic:cNvPicPr>
                  </pic:nvPicPr>
                  <pic:blipFill>
                    <a:blip r:embed="rId12" cstate="print"/>
                    <a:srcRect/>
                    <a:stretch>
                      <a:fillRect/>
                    </a:stretch>
                  </pic:blipFill>
                  <pic:spPr bwMode="auto">
                    <a:xfrm>
                      <a:off x="0" y="0"/>
                      <a:ext cx="4935220" cy="2286000"/>
                    </a:xfrm>
                    <a:prstGeom prst="rect">
                      <a:avLst/>
                    </a:prstGeom>
                    <a:noFill/>
                    <a:ln w="9525">
                      <a:noFill/>
                      <a:miter lim="800000"/>
                      <a:headEnd/>
                      <a:tailEnd/>
                    </a:ln>
                  </pic:spPr>
                </pic:pic>
              </a:graphicData>
            </a:graphic>
          </wp:anchor>
        </w:drawing>
      </w:r>
      <w:r>
        <w:rPr>
          <w:rFonts w:ascii="方正仿宋_GBK" w:eastAsia="方正仿宋_GBK" w:hAnsi="宋体" w:hint="eastAsia"/>
          <w:noProof/>
          <w:sz w:val="24"/>
          <w:szCs w:val="24"/>
        </w:rPr>
        <w:drawing>
          <wp:anchor distT="0" distB="0" distL="114300" distR="114300" simplePos="0" relativeHeight="251659264" behindDoc="0" locked="0" layoutInCell="1" allowOverlap="1">
            <wp:simplePos x="0" y="0"/>
            <wp:positionH relativeFrom="column">
              <wp:posOffset>5954395</wp:posOffset>
            </wp:positionH>
            <wp:positionV relativeFrom="paragraph">
              <wp:posOffset>165735</wp:posOffset>
            </wp:positionV>
            <wp:extent cx="2553970" cy="3582670"/>
            <wp:effectExtent l="19050" t="0" r="0" b="0"/>
            <wp:wrapNone/>
            <wp:docPr id="2" name="图片 1" descr="D:\杂七杂八不知道是神马东西\804742526\Image\C2C\48766617C6B56DC806BAD4D473A41A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杂七杂八不知道是神马东西\804742526\Image\C2C\48766617C6B56DC806BAD4D473A41A90.png"/>
                    <pic:cNvPicPr>
                      <a:picLocks noChangeAspect="1" noChangeArrowheads="1"/>
                    </pic:cNvPicPr>
                  </pic:nvPicPr>
                  <pic:blipFill>
                    <a:blip r:embed="rId13" cstate="print"/>
                    <a:srcRect l="6694" t="18080" r="13034" b="29958"/>
                    <a:stretch>
                      <a:fillRect/>
                    </a:stretch>
                  </pic:blipFill>
                  <pic:spPr bwMode="auto">
                    <a:xfrm>
                      <a:off x="0" y="0"/>
                      <a:ext cx="2553970" cy="3582670"/>
                    </a:xfrm>
                    <a:prstGeom prst="rect">
                      <a:avLst/>
                    </a:prstGeom>
                    <a:noFill/>
                    <a:ln w="9525">
                      <a:noFill/>
                      <a:miter lim="800000"/>
                      <a:headEnd/>
                      <a:tailEnd/>
                    </a:ln>
                  </pic:spPr>
                </pic:pic>
              </a:graphicData>
            </a:graphic>
          </wp:anchor>
        </w:drawing>
      </w:r>
    </w:p>
    <w:p w:rsidR="008A2358" w:rsidRDefault="008A2358" w:rsidP="008A2358">
      <w:pPr>
        <w:spacing w:line="400" w:lineRule="exact"/>
        <w:ind w:firstLineChars="200" w:firstLine="480"/>
        <w:rPr>
          <w:rFonts w:ascii="方正仿宋_GBK" w:eastAsia="方正仿宋_GBK" w:hAnsi="宋体"/>
          <w:sz w:val="24"/>
          <w:szCs w:val="24"/>
        </w:rPr>
      </w:pPr>
    </w:p>
    <w:p w:rsidR="008A2358" w:rsidRPr="009348AD" w:rsidRDefault="009F3621" w:rsidP="000773D5">
      <w:pPr>
        <w:spacing w:line="400" w:lineRule="exact"/>
        <w:ind w:firstLineChars="200" w:firstLine="480"/>
        <w:rPr>
          <w:rFonts w:ascii="方正仿宋_GBK" w:eastAsia="方正仿宋_GBK" w:hAnsi="宋体"/>
          <w:sz w:val="24"/>
          <w:szCs w:val="24"/>
        </w:rPr>
        <w:sectPr w:rsidR="008A2358" w:rsidRPr="009348AD" w:rsidSect="00172E86">
          <w:footerReference w:type="even" r:id="rId14"/>
          <w:footerReference w:type="default" r:id="rId15"/>
          <w:pgSz w:w="16840" w:h="11907" w:orient="landscape"/>
          <w:pgMar w:top="1304" w:right="1134" w:bottom="1191" w:left="1134" w:header="964" w:footer="992" w:gutter="0"/>
          <w:pgNumType w:fmt="numberInDash"/>
          <w:cols w:space="720"/>
          <w:docGrid w:linePitch="312"/>
        </w:sectPr>
      </w:pPr>
      <w:r>
        <w:rPr>
          <w:rFonts w:ascii="方正仿宋_GBK" w:eastAsia="方正仿宋_GBK" w:hAnsi="宋体"/>
          <w:noProof/>
          <w:sz w:val="24"/>
          <w:szCs w:val="24"/>
        </w:rPr>
        <w:pict>
          <v:shapetype id="_x0000_t202" coordsize="21600,21600" o:spt="202" path="m,l,21600r21600,l21600,xe">
            <v:stroke joinstyle="miter"/>
            <v:path gradientshapeok="t" o:connecttype="rect"/>
          </v:shapetype>
          <v:shape id="_x0000_s2053" type="#_x0000_t202" style="position:absolute;left:0;text-align:left;margin-left:214.55pt;margin-top:251.9pt;width:31.85pt;height:132.25pt;z-index:251664384">
            <v:textbox style="layout-flow:vertical-ideographic">
              <w:txbxContent>
                <w:p w:rsidR="000773D5" w:rsidRDefault="000773D5">
                  <w:r w:rsidRPr="000773D5">
                    <w:rPr>
                      <w:rFonts w:hint="eastAsia"/>
                    </w:rPr>
                    <w:t>订制纸杯</w:t>
                  </w:r>
                  <w:r>
                    <w:rPr>
                      <w:rFonts w:hint="eastAsia"/>
                    </w:rPr>
                    <w:t>参考样式</w:t>
                  </w:r>
                </w:p>
              </w:txbxContent>
            </v:textbox>
          </v:shape>
        </w:pict>
      </w:r>
      <w:r w:rsidR="000773D5">
        <w:rPr>
          <w:rFonts w:ascii="方正仿宋_GBK" w:eastAsia="方正仿宋_GBK" w:hAnsi="宋体" w:hint="eastAsia"/>
          <w:noProof/>
          <w:sz w:val="24"/>
          <w:szCs w:val="24"/>
        </w:rPr>
        <w:drawing>
          <wp:anchor distT="0" distB="0" distL="114300" distR="114300" simplePos="0" relativeHeight="251663360" behindDoc="0" locked="0" layoutInCell="1" allowOverlap="1">
            <wp:simplePos x="0" y="0"/>
            <wp:positionH relativeFrom="column">
              <wp:posOffset>787400</wp:posOffset>
            </wp:positionH>
            <wp:positionV relativeFrom="paragraph">
              <wp:posOffset>2486025</wp:posOffset>
            </wp:positionV>
            <wp:extent cx="1894205" cy="2997835"/>
            <wp:effectExtent l="19050" t="0" r="0" b="0"/>
            <wp:wrapNone/>
            <wp:docPr id="7" name="图片 7" descr="C:\Users\user\AppData\Local\Temp\WeChat Files\265464d173d167706f64b3254abd7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WeChat Files\265464d173d167706f64b3254abd7a8.jpg"/>
                    <pic:cNvPicPr>
                      <a:picLocks noChangeAspect="1" noChangeArrowheads="1"/>
                    </pic:cNvPicPr>
                  </pic:nvPicPr>
                  <pic:blipFill>
                    <a:blip r:embed="rId16" cstate="print"/>
                    <a:srcRect t="6612" r="6155" b="9752"/>
                    <a:stretch>
                      <a:fillRect/>
                    </a:stretch>
                  </pic:blipFill>
                  <pic:spPr bwMode="auto">
                    <a:xfrm>
                      <a:off x="0" y="0"/>
                      <a:ext cx="1894205" cy="2997835"/>
                    </a:xfrm>
                    <a:prstGeom prst="rect">
                      <a:avLst/>
                    </a:prstGeom>
                    <a:noFill/>
                    <a:ln w="9525">
                      <a:noFill/>
                      <a:miter lim="800000"/>
                      <a:headEnd/>
                      <a:tailEnd/>
                    </a:ln>
                  </pic:spPr>
                </pic:pic>
              </a:graphicData>
            </a:graphic>
          </wp:anchor>
        </w:drawing>
      </w:r>
      <w:r>
        <w:rPr>
          <w:rFonts w:ascii="方正仿宋_GBK" w:eastAsia="方正仿宋_GBK" w:hAnsi="宋体"/>
          <w:noProof/>
          <w:sz w:val="24"/>
          <w:szCs w:val="24"/>
        </w:rPr>
        <w:pict>
          <v:shape id="_x0000_s2051" type="#_x0000_t202" style="position:absolute;left:0;text-align:left;margin-left:78.9pt;margin-top:148.05pt;width:200.95pt;height:27.6pt;z-index:251661312;mso-position-horizontal-relative:text;mso-position-vertical-relative:text">
            <v:textbox>
              <w:txbxContent>
                <w:p w:rsidR="008A2358" w:rsidRPr="000773D5" w:rsidRDefault="000773D5">
                  <w:r w:rsidRPr="000773D5">
                    <w:rPr>
                      <w:rFonts w:ascii="宋体" w:hAnsi="宋体" w:cs="宋体" w:hint="eastAsia"/>
                      <w:kern w:val="0"/>
                      <w:sz w:val="22"/>
                      <w:szCs w:val="22"/>
                    </w:rPr>
                    <w:t>台</w:t>
                  </w:r>
                  <w:proofErr w:type="gramStart"/>
                  <w:r w:rsidRPr="000773D5">
                    <w:rPr>
                      <w:rFonts w:ascii="宋体" w:hAnsi="宋体" w:cs="宋体" w:hint="eastAsia"/>
                      <w:kern w:val="0"/>
                      <w:sz w:val="22"/>
                      <w:szCs w:val="22"/>
                    </w:rPr>
                    <w:t>帐本</w:t>
                  </w:r>
                  <w:proofErr w:type="gramEnd"/>
                  <w:r w:rsidRPr="000773D5">
                    <w:rPr>
                      <w:rFonts w:ascii="宋体" w:hAnsi="宋体" w:cs="宋体" w:hint="eastAsia"/>
                      <w:kern w:val="0"/>
                      <w:sz w:val="22"/>
                      <w:szCs w:val="22"/>
                    </w:rPr>
                    <w:t>彩色封面（含装订）参考样式</w:t>
                  </w:r>
                </w:p>
              </w:txbxContent>
            </v:textbox>
          </v:shape>
        </w:pict>
      </w:r>
      <w:r>
        <w:rPr>
          <w:rFonts w:ascii="方正仿宋_GBK" w:eastAsia="方正仿宋_GBK" w:hAnsi="宋体"/>
          <w:noProof/>
          <w:sz w:val="24"/>
          <w:szCs w:val="24"/>
        </w:rPr>
        <w:pict>
          <v:shape id="_x0000_s2052" type="#_x0000_t202" style="position:absolute;left:0;text-align:left;margin-left:512.85pt;margin-top:260.25pt;width:121.15pt;height:27.6pt;z-index:251662336;mso-position-horizontal-relative:text;mso-position-vertical-relative:text">
            <v:textbox>
              <w:txbxContent>
                <w:p w:rsidR="000773D5" w:rsidRPr="000773D5" w:rsidRDefault="000773D5" w:rsidP="000773D5">
                  <w:r w:rsidRPr="000773D5">
                    <w:rPr>
                      <w:rFonts w:ascii="宋体" w:hAnsi="宋体" w:cs="宋体" w:hint="eastAsia"/>
                      <w:kern w:val="0"/>
                      <w:sz w:val="22"/>
                      <w:szCs w:val="22"/>
                    </w:rPr>
                    <w:t>设备标识牌参考样式</w:t>
                  </w:r>
                </w:p>
              </w:txbxContent>
            </v:textbox>
          </v:shape>
        </w:pict>
      </w:r>
    </w:p>
    <w:p w:rsidR="00172E86" w:rsidRPr="004E63AE" w:rsidRDefault="00172E86" w:rsidP="00172E86">
      <w:pPr>
        <w:pStyle w:val="23"/>
        <w:spacing w:before="0" w:after="0" w:line="360" w:lineRule="auto"/>
        <w:jc w:val="center"/>
        <w:rPr>
          <w:rFonts w:ascii="方正小标宋_GBK" w:eastAsia="方正小标宋_GBK" w:hAnsi="宋体"/>
          <w:b w:val="0"/>
          <w:color w:val="000000"/>
          <w:sz w:val="36"/>
          <w:szCs w:val="30"/>
        </w:rPr>
      </w:pPr>
      <w:bookmarkStart w:id="47" w:name="_Toc6991562"/>
      <w:r w:rsidRPr="004E63AE">
        <w:rPr>
          <w:rFonts w:ascii="方正小标宋_GBK" w:eastAsia="方正小标宋_GBK" w:hAnsi="宋体" w:hint="eastAsia"/>
          <w:b w:val="0"/>
          <w:color w:val="000000"/>
          <w:sz w:val="36"/>
          <w:szCs w:val="30"/>
        </w:rPr>
        <w:lastRenderedPageBreak/>
        <w:t xml:space="preserve">第四篇  </w:t>
      </w:r>
      <w:r w:rsidR="000C7C9F">
        <w:rPr>
          <w:rFonts w:ascii="方正小标宋_GBK" w:eastAsia="方正小标宋_GBK" w:hAnsi="宋体" w:hint="eastAsia"/>
          <w:b w:val="0"/>
          <w:color w:val="000000"/>
          <w:sz w:val="36"/>
          <w:szCs w:val="30"/>
        </w:rPr>
        <w:t>询价</w:t>
      </w:r>
      <w:r w:rsidRPr="004E63AE">
        <w:rPr>
          <w:rFonts w:ascii="方正小标宋_GBK" w:eastAsia="方正小标宋_GBK" w:hAnsi="宋体" w:hint="eastAsia"/>
          <w:b w:val="0"/>
          <w:color w:val="000000"/>
          <w:sz w:val="36"/>
          <w:szCs w:val="30"/>
        </w:rPr>
        <w:t>项目服务需求</w:t>
      </w:r>
      <w:bookmarkEnd w:id="46"/>
      <w:bookmarkEnd w:id="47"/>
    </w:p>
    <w:p w:rsidR="00172E86" w:rsidRDefault="00172E86" w:rsidP="00172E86">
      <w:pPr>
        <w:pStyle w:val="23"/>
        <w:spacing w:before="0" w:after="0" w:line="360" w:lineRule="exact"/>
        <w:rPr>
          <w:rFonts w:ascii="方正仿宋_GBK" w:eastAsia="方正仿宋_GBK" w:hAnsi="Times New Roman"/>
          <w:sz w:val="24"/>
          <w:szCs w:val="24"/>
        </w:rPr>
      </w:pPr>
      <w:bookmarkStart w:id="48" w:name="_Toc267320049"/>
      <w:bookmarkStart w:id="49" w:name="_Toc515447992"/>
      <w:bookmarkStart w:id="50" w:name="_Toc6991563"/>
      <w:bookmarkStart w:id="51" w:name="_Toc11641055"/>
      <w:bookmarkStart w:id="52" w:name="_Toc12789059"/>
      <w:r>
        <w:rPr>
          <w:rFonts w:ascii="方正仿宋_GBK" w:eastAsia="方正仿宋_GBK" w:hAnsi="Times New Roman" w:hint="eastAsia"/>
          <w:sz w:val="24"/>
          <w:szCs w:val="24"/>
        </w:rPr>
        <w:t>一、实施时间、地点及验收方式</w:t>
      </w:r>
      <w:bookmarkEnd w:id="48"/>
      <w:bookmarkEnd w:id="49"/>
      <w:bookmarkEnd w:id="50"/>
    </w:p>
    <w:p w:rsidR="00172E86" w:rsidRDefault="00172E86" w:rsidP="00172E86">
      <w:pPr>
        <w:ind w:firstLineChars="100" w:firstLine="280"/>
        <w:rPr>
          <w:rFonts w:ascii="方正仿宋_GBK" w:eastAsia="方正仿宋_GBK" w:hAnsi="宋体"/>
          <w:sz w:val="24"/>
          <w:szCs w:val="24"/>
        </w:rPr>
      </w:pPr>
      <w:bookmarkStart w:id="53" w:name="_Toc416336775"/>
      <w:r>
        <w:rPr>
          <w:rFonts w:hint="eastAsia"/>
          <w:kern w:val="0"/>
        </w:rPr>
        <w:t>（</w:t>
      </w:r>
      <w:r>
        <w:rPr>
          <w:rFonts w:ascii="方正仿宋_GBK" w:eastAsia="方正仿宋_GBK" w:hAnsi="宋体" w:hint="eastAsia"/>
          <w:sz w:val="24"/>
          <w:szCs w:val="24"/>
        </w:rPr>
        <w:t>一）实施时间</w:t>
      </w:r>
    </w:p>
    <w:p w:rsidR="00172E86" w:rsidRDefault="00172E86" w:rsidP="00172E86">
      <w:pPr>
        <w:ind w:firstLineChars="200" w:firstLine="480"/>
        <w:rPr>
          <w:rFonts w:ascii="方正仿宋_GBK" w:eastAsia="方正仿宋_GBK" w:hAnsi="宋体"/>
          <w:sz w:val="24"/>
          <w:szCs w:val="24"/>
        </w:rPr>
      </w:pPr>
      <w:r w:rsidRPr="00F4280D">
        <w:rPr>
          <w:rFonts w:ascii="方正仿宋_GBK" w:eastAsia="方正仿宋_GBK" w:hAnsi="宋体" w:hint="eastAsia"/>
          <w:sz w:val="24"/>
          <w:szCs w:val="24"/>
        </w:rPr>
        <w:t>印刷加工：</w:t>
      </w:r>
      <w:r>
        <w:rPr>
          <w:rFonts w:ascii="方正仿宋_GBK" w:eastAsia="方正仿宋_GBK" w:hAnsi="宋体" w:hint="eastAsia"/>
          <w:sz w:val="24"/>
          <w:szCs w:val="24"/>
        </w:rPr>
        <w:t>采购</w:t>
      </w:r>
      <w:r w:rsidRPr="00F4280D">
        <w:rPr>
          <w:rFonts w:ascii="方正仿宋_GBK" w:eastAsia="方正仿宋_GBK" w:hAnsi="宋体" w:hint="eastAsia"/>
          <w:sz w:val="24"/>
          <w:szCs w:val="24"/>
        </w:rPr>
        <w:t>人提供资料，确认打样稿签字后</w:t>
      </w:r>
      <w:r>
        <w:rPr>
          <w:rFonts w:ascii="方正仿宋_GBK" w:eastAsia="方正仿宋_GBK" w:hAnsi="宋体" w:hint="eastAsia"/>
          <w:sz w:val="24"/>
          <w:szCs w:val="24"/>
        </w:rPr>
        <w:t xml:space="preserve">3 </w:t>
      </w:r>
      <w:proofErr w:type="gramStart"/>
      <w:r w:rsidRPr="00F4280D">
        <w:rPr>
          <w:rFonts w:ascii="方正仿宋_GBK" w:eastAsia="方正仿宋_GBK" w:hAnsi="宋体" w:hint="eastAsia"/>
          <w:sz w:val="24"/>
          <w:szCs w:val="24"/>
        </w:rPr>
        <w:t>个</w:t>
      </w:r>
      <w:proofErr w:type="gramEnd"/>
      <w:r w:rsidRPr="00F4280D">
        <w:rPr>
          <w:rFonts w:ascii="方正仿宋_GBK" w:eastAsia="方正仿宋_GBK" w:hAnsi="宋体" w:hint="eastAsia"/>
          <w:sz w:val="24"/>
          <w:szCs w:val="24"/>
        </w:rPr>
        <w:t>工作日内交货，</w:t>
      </w:r>
      <w:r>
        <w:rPr>
          <w:rFonts w:ascii="方正仿宋_GBK" w:eastAsia="方正仿宋_GBK" w:hAnsi="宋体" w:hint="eastAsia"/>
          <w:sz w:val="24"/>
          <w:szCs w:val="24"/>
        </w:rPr>
        <w:t>并</w:t>
      </w:r>
      <w:r w:rsidRPr="00F4280D">
        <w:rPr>
          <w:rFonts w:ascii="方正仿宋_GBK" w:eastAsia="方正仿宋_GBK" w:hAnsi="宋体" w:hint="eastAsia"/>
          <w:sz w:val="24"/>
          <w:szCs w:val="24"/>
        </w:rPr>
        <w:t>按照</w:t>
      </w:r>
      <w:r>
        <w:rPr>
          <w:rFonts w:ascii="方正仿宋_GBK" w:eastAsia="方正仿宋_GBK" w:hAnsi="宋体" w:hint="eastAsia"/>
          <w:sz w:val="24"/>
          <w:szCs w:val="24"/>
        </w:rPr>
        <w:t>采购</w:t>
      </w:r>
      <w:r w:rsidRPr="00F4280D">
        <w:rPr>
          <w:rFonts w:ascii="方正仿宋_GBK" w:eastAsia="方正仿宋_GBK" w:hAnsi="宋体" w:hint="eastAsia"/>
          <w:sz w:val="24"/>
          <w:szCs w:val="24"/>
        </w:rPr>
        <w:t>人要求</w:t>
      </w:r>
      <w:r>
        <w:rPr>
          <w:rFonts w:ascii="方正仿宋_GBK" w:eastAsia="方正仿宋_GBK" w:hAnsi="宋体" w:hint="eastAsia"/>
          <w:sz w:val="24"/>
          <w:szCs w:val="24"/>
        </w:rPr>
        <w:t>配送</w:t>
      </w:r>
      <w:r w:rsidRPr="00F4280D">
        <w:rPr>
          <w:rFonts w:ascii="方正仿宋_GBK" w:eastAsia="方正仿宋_GBK" w:hAnsi="宋体" w:hint="eastAsia"/>
          <w:sz w:val="24"/>
          <w:szCs w:val="24"/>
        </w:rPr>
        <w:t>。</w:t>
      </w:r>
    </w:p>
    <w:p w:rsidR="00172E86" w:rsidRDefault="00172E86" w:rsidP="00172E86">
      <w:pPr>
        <w:ind w:firstLineChars="100" w:firstLine="240"/>
        <w:rPr>
          <w:rFonts w:ascii="方正仿宋_GBK" w:eastAsia="方正仿宋_GBK" w:hAnsi="宋体"/>
          <w:sz w:val="24"/>
          <w:szCs w:val="24"/>
        </w:rPr>
      </w:pPr>
      <w:r>
        <w:rPr>
          <w:rFonts w:ascii="方正仿宋_GBK" w:eastAsia="方正仿宋_GBK" w:hAnsi="宋体" w:hint="eastAsia"/>
          <w:sz w:val="24"/>
          <w:szCs w:val="24"/>
        </w:rPr>
        <w:t>（二）实施（交货）地点</w:t>
      </w:r>
    </w:p>
    <w:p w:rsidR="00172E86" w:rsidRDefault="00172E86" w:rsidP="00172E86">
      <w:pPr>
        <w:ind w:firstLineChars="200" w:firstLine="480"/>
        <w:rPr>
          <w:rFonts w:ascii="方正仿宋_GBK" w:eastAsia="方正仿宋_GBK" w:hAnsi="宋体"/>
          <w:sz w:val="24"/>
          <w:szCs w:val="24"/>
        </w:rPr>
      </w:pPr>
      <w:r>
        <w:rPr>
          <w:rFonts w:ascii="方正仿宋_GBK" w:eastAsia="方正仿宋_GBK" w:hAnsi="宋体" w:cs="宋体" w:hint="eastAsia"/>
          <w:kern w:val="0"/>
          <w:sz w:val="24"/>
          <w:szCs w:val="24"/>
        </w:rPr>
        <w:t>重庆市合川区人民医院</w:t>
      </w:r>
      <w:r w:rsidRPr="00E341B1">
        <w:rPr>
          <w:rFonts w:ascii="方正仿宋_GBK" w:eastAsia="方正仿宋_GBK" w:hAnsi="宋体" w:cs="宋体" w:hint="eastAsia"/>
          <w:kern w:val="0"/>
          <w:sz w:val="24"/>
          <w:szCs w:val="24"/>
        </w:rPr>
        <w:t>（重庆市</w:t>
      </w:r>
      <w:proofErr w:type="gramStart"/>
      <w:r>
        <w:rPr>
          <w:rFonts w:ascii="方正仿宋_GBK" w:eastAsia="方正仿宋_GBK" w:hAnsi="宋体" w:cs="宋体" w:hint="eastAsia"/>
          <w:kern w:val="0"/>
          <w:sz w:val="24"/>
          <w:szCs w:val="24"/>
        </w:rPr>
        <w:t>合川区希尔</w:t>
      </w:r>
      <w:proofErr w:type="gramEnd"/>
      <w:r>
        <w:rPr>
          <w:rFonts w:ascii="方正仿宋_GBK" w:eastAsia="方正仿宋_GBK" w:hAnsi="宋体" w:cs="宋体" w:hint="eastAsia"/>
          <w:kern w:val="0"/>
          <w:sz w:val="24"/>
          <w:szCs w:val="24"/>
        </w:rPr>
        <w:t>安大道1366号</w:t>
      </w:r>
      <w:r w:rsidRPr="00E341B1">
        <w:rPr>
          <w:rFonts w:ascii="方正仿宋_GBK" w:eastAsia="方正仿宋_GBK" w:hAnsi="宋体" w:cs="宋体" w:hint="eastAsia"/>
          <w:kern w:val="0"/>
          <w:sz w:val="24"/>
          <w:szCs w:val="24"/>
        </w:rPr>
        <w:t>）</w:t>
      </w:r>
    </w:p>
    <w:p w:rsidR="00172E86" w:rsidRPr="002808FF" w:rsidRDefault="00172E86" w:rsidP="00172E86">
      <w:pPr>
        <w:ind w:firstLineChars="100" w:firstLine="240"/>
        <w:rPr>
          <w:rFonts w:ascii="方正仿宋_GBK" w:eastAsia="方正仿宋_GBK" w:hAnsi="宋体"/>
          <w:color w:val="000000"/>
          <w:sz w:val="24"/>
          <w:szCs w:val="24"/>
        </w:rPr>
      </w:pPr>
      <w:r w:rsidRPr="002808FF">
        <w:rPr>
          <w:rFonts w:ascii="方正仿宋_GBK" w:eastAsia="方正仿宋_GBK" w:hAnsi="宋体" w:hint="eastAsia"/>
          <w:color w:val="000000"/>
          <w:sz w:val="24"/>
          <w:szCs w:val="24"/>
        </w:rPr>
        <w:t>（三）验收方式</w:t>
      </w:r>
    </w:p>
    <w:p w:rsidR="00172E86" w:rsidRPr="0025005C" w:rsidRDefault="00172E86" w:rsidP="00172E86">
      <w:pPr>
        <w:ind w:firstLineChars="200" w:firstLine="480"/>
        <w:rPr>
          <w:rFonts w:ascii="方正仿宋_GBK" w:eastAsia="方正仿宋_GBK" w:hAnsi="宋体"/>
          <w:sz w:val="24"/>
          <w:szCs w:val="24"/>
        </w:rPr>
      </w:pPr>
      <w:r w:rsidRPr="00E341B1">
        <w:rPr>
          <w:rFonts w:ascii="方正仿宋_GBK" w:eastAsia="方正仿宋_GBK" w:hAnsi="宋体" w:cs="宋体" w:hint="eastAsia"/>
          <w:kern w:val="0"/>
          <w:sz w:val="24"/>
          <w:szCs w:val="24"/>
        </w:rPr>
        <w:t>送货上门，</w:t>
      </w:r>
      <w:r>
        <w:rPr>
          <w:rFonts w:ascii="方正仿宋_GBK" w:eastAsia="方正仿宋_GBK" w:hAnsi="宋体" w:hint="eastAsia"/>
          <w:sz w:val="24"/>
          <w:szCs w:val="24"/>
        </w:rPr>
        <w:t>成交供应商</w:t>
      </w:r>
      <w:r w:rsidRPr="00E341B1">
        <w:rPr>
          <w:rFonts w:ascii="方正仿宋_GBK" w:eastAsia="方正仿宋_GBK" w:hAnsi="宋体" w:cs="宋体" w:hint="eastAsia"/>
          <w:kern w:val="0"/>
          <w:sz w:val="24"/>
          <w:szCs w:val="24"/>
        </w:rPr>
        <w:t>承担运输费、人工费等送到指定地点的所有费用，产品风险自交货时转移。</w:t>
      </w:r>
    </w:p>
    <w:p w:rsidR="00172E86" w:rsidRDefault="00172E86" w:rsidP="00172E86">
      <w:pPr>
        <w:pStyle w:val="23"/>
        <w:spacing w:before="0" w:after="0" w:line="360" w:lineRule="exact"/>
        <w:rPr>
          <w:rFonts w:ascii="方正仿宋_GBK" w:eastAsia="方正仿宋_GBK" w:hAnsi="Times New Roman"/>
          <w:sz w:val="24"/>
          <w:szCs w:val="24"/>
        </w:rPr>
      </w:pPr>
      <w:bookmarkStart w:id="54" w:name="_Toc515447993"/>
      <w:bookmarkStart w:id="55" w:name="_Toc6991564"/>
      <w:r>
        <w:rPr>
          <w:rFonts w:ascii="方正仿宋_GBK" w:eastAsia="方正仿宋_GBK" w:hAnsi="Times New Roman" w:hint="eastAsia"/>
          <w:sz w:val="24"/>
          <w:szCs w:val="24"/>
        </w:rPr>
        <w:t>二、报价要求</w:t>
      </w:r>
      <w:bookmarkEnd w:id="53"/>
      <w:bookmarkEnd w:id="54"/>
      <w:bookmarkEnd w:id="55"/>
    </w:p>
    <w:p w:rsidR="00172E86" w:rsidRDefault="00172E86" w:rsidP="00172E86">
      <w:pPr>
        <w:ind w:firstLineChars="200" w:firstLine="480"/>
        <w:rPr>
          <w:rFonts w:ascii="方正仿宋_GBK" w:eastAsia="方正仿宋_GBK" w:hAnsi="宋体" w:cs="宋体"/>
          <w:kern w:val="0"/>
          <w:sz w:val="24"/>
          <w:szCs w:val="24"/>
        </w:rPr>
      </w:pPr>
      <w:bookmarkStart w:id="56" w:name="_Toc267320051"/>
      <w:bookmarkStart w:id="57" w:name="_Toc515447994"/>
      <w:r>
        <w:rPr>
          <w:rFonts w:ascii="方正仿宋_GBK" w:eastAsia="方正仿宋_GBK" w:hAnsi="宋体" w:cs="宋体" w:hint="eastAsia"/>
          <w:kern w:val="0"/>
          <w:sz w:val="24"/>
          <w:szCs w:val="24"/>
        </w:rPr>
        <w:t>本次报价为人民币报价，包含：设计费、制版费、印刷费、运输费、人工费、协调费等完成招标人要求的一切费用。错报、漏报由投标人负责。</w:t>
      </w:r>
    </w:p>
    <w:p w:rsidR="00172E86" w:rsidRPr="002808FF" w:rsidRDefault="00172E86" w:rsidP="00172E86">
      <w:pPr>
        <w:pStyle w:val="23"/>
        <w:spacing w:before="0" w:after="0" w:line="360" w:lineRule="exact"/>
        <w:rPr>
          <w:rFonts w:ascii="方正仿宋_GBK" w:eastAsia="方正仿宋_GBK" w:hAnsi="Times New Roman"/>
          <w:color w:val="000000"/>
          <w:sz w:val="24"/>
          <w:szCs w:val="24"/>
        </w:rPr>
      </w:pPr>
      <w:bookmarkStart w:id="58" w:name="_Toc6991565"/>
      <w:r w:rsidRPr="002808FF">
        <w:rPr>
          <w:rFonts w:ascii="方正仿宋_GBK" w:eastAsia="方正仿宋_GBK" w:hAnsi="Times New Roman" w:hint="eastAsia"/>
          <w:color w:val="000000"/>
          <w:sz w:val="24"/>
          <w:szCs w:val="24"/>
        </w:rPr>
        <w:t>三、付款方式</w:t>
      </w:r>
      <w:bookmarkEnd w:id="56"/>
      <w:bookmarkEnd w:id="57"/>
      <w:bookmarkEnd w:id="58"/>
    </w:p>
    <w:p w:rsidR="00172E86" w:rsidRPr="002808FF" w:rsidRDefault="00172E86" w:rsidP="00172E86">
      <w:pPr>
        <w:ind w:firstLineChars="200" w:firstLine="480"/>
        <w:rPr>
          <w:rFonts w:ascii="方正仿宋_GBK" w:eastAsia="方正仿宋_GBK" w:hAnsi="宋体" w:cs="宋体"/>
          <w:color w:val="000000"/>
          <w:kern w:val="0"/>
          <w:sz w:val="24"/>
          <w:szCs w:val="24"/>
        </w:rPr>
      </w:pPr>
      <w:bookmarkStart w:id="59" w:name="_Toc267320052"/>
      <w:r w:rsidRPr="002808FF">
        <w:rPr>
          <w:rFonts w:ascii="方正仿宋_GBK" w:eastAsia="方正仿宋_GBK" w:hAnsi="宋体" w:cs="宋体" w:hint="eastAsia"/>
          <w:color w:val="000000"/>
          <w:kern w:val="0"/>
          <w:sz w:val="24"/>
          <w:szCs w:val="24"/>
        </w:rPr>
        <w:t xml:space="preserve">1. </w:t>
      </w:r>
      <w:r>
        <w:rPr>
          <w:rFonts w:ascii="方正仿宋_GBK" w:eastAsia="方正仿宋_GBK" w:hAnsi="宋体" w:hint="eastAsia"/>
          <w:sz w:val="24"/>
          <w:szCs w:val="24"/>
        </w:rPr>
        <w:t>成交</w:t>
      </w:r>
      <w:proofErr w:type="gramStart"/>
      <w:r>
        <w:rPr>
          <w:rFonts w:ascii="方正仿宋_GBK" w:eastAsia="方正仿宋_GBK" w:hAnsi="宋体" w:hint="eastAsia"/>
          <w:sz w:val="24"/>
          <w:szCs w:val="24"/>
        </w:rPr>
        <w:t>供应商</w:t>
      </w:r>
      <w:r w:rsidRPr="002808FF">
        <w:rPr>
          <w:rFonts w:ascii="方正仿宋_GBK" w:eastAsia="方正仿宋_GBK" w:hAnsi="宋体" w:cs="宋体" w:hint="eastAsia"/>
          <w:color w:val="000000"/>
          <w:kern w:val="0"/>
          <w:sz w:val="24"/>
          <w:szCs w:val="24"/>
        </w:rPr>
        <w:t>凭双方</w:t>
      </w:r>
      <w:proofErr w:type="gramEnd"/>
      <w:r w:rsidRPr="002808FF">
        <w:rPr>
          <w:rFonts w:ascii="方正仿宋_GBK" w:eastAsia="方正仿宋_GBK" w:hAnsi="宋体" w:cs="宋体" w:hint="eastAsia"/>
          <w:color w:val="000000"/>
          <w:kern w:val="0"/>
          <w:sz w:val="24"/>
          <w:szCs w:val="24"/>
        </w:rPr>
        <w:t>签订的合同（原件或者复印件）和验收清单，正式发票、</w:t>
      </w:r>
      <w:r>
        <w:rPr>
          <w:rFonts w:ascii="方正仿宋_GBK" w:eastAsia="方正仿宋_GBK" w:hAnsi="宋体" w:cs="宋体" w:hint="eastAsia"/>
          <w:color w:val="000000"/>
          <w:kern w:val="0"/>
          <w:sz w:val="24"/>
          <w:szCs w:val="24"/>
        </w:rPr>
        <w:t>采购人</w:t>
      </w:r>
      <w:r w:rsidRPr="002808FF">
        <w:rPr>
          <w:rFonts w:ascii="方正仿宋_GBK" w:eastAsia="方正仿宋_GBK" w:hAnsi="宋体" w:cs="宋体" w:hint="eastAsia"/>
          <w:color w:val="000000"/>
          <w:kern w:val="0"/>
          <w:sz w:val="24"/>
          <w:szCs w:val="24"/>
        </w:rPr>
        <w:t>使用单位确认的发放明细表自行到</w:t>
      </w:r>
      <w:r>
        <w:rPr>
          <w:rFonts w:ascii="方正仿宋_GBK" w:eastAsia="方正仿宋_GBK" w:hAnsi="宋体" w:cs="宋体" w:hint="eastAsia"/>
          <w:color w:val="000000"/>
          <w:kern w:val="0"/>
          <w:sz w:val="24"/>
          <w:szCs w:val="24"/>
        </w:rPr>
        <w:t>采购人处</w:t>
      </w:r>
      <w:r w:rsidRPr="002808FF">
        <w:rPr>
          <w:rFonts w:ascii="方正仿宋_GBK" w:eastAsia="方正仿宋_GBK" w:hAnsi="宋体" w:cs="宋体" w:hint="eastAsia"/>
          <w:color w:val="000000"/>
          <w:kern w:val="0"/>
          <w:sz w:val="24"/>
          <w:szCs w:val="24"/>
        </w:rPr>
        <w:t>按以下方式结算货款：</w:t>
      </w:r>
    </w:p>
    <w:p w:rsidR="00172E86" w:rsidRPr="002808FF" w:rsidRDefault="00172E86" w:rsidP="00172E86">
      <w:pPr>
        <w:ind w:firstLineChars="200" w:firstLine="480"/>
        <w:rPr>
          <w:rFonts w:ascii="方正仿宋_GBK" w:eastAsia="方正仿宋_GBK" w:hAnsi="宋体" w:cs="宋体"/>
          <w:color w:val="000000"/>
          <w:kern w:val="0"/>
          <w:sz w:val="24"/>
          <w:szCs w:val="24"/>
        </w:rPr>
      </w:pPr>
      <w:r w:rsidRPr="002808FF">
        <w:rPr>
          <w:rFonts w:ascii="方正仿宋_GBK" w:eastAsia="方正仿宋_GBK" w:hAnsi="宋体" w:cs="宋体" w:hint="eastAsia"/>
          <w:color w:val="000000"/>
          <w:kern w:val="0"/>
          <w:sz w:val="24"/>
          <w:szCs w:val="24"/>
        </w:rPr>
        <w:t>按照每次实际印刷数量结算，验收合格后，</w:t>
      </w:r>
      <w:r>
        <w:rPr>
          <w:rFonts w:ascii="方正仿宋_GBK" w:eastAsia="方正仿宋_GBK" w:hAnsi="宋体" w:cs="宋体" w:hint="eastAsia"/>
          <w:color w:val="000000"/>
          <w:kern w:val="0"/>
          <w:sz w:val="24"/>
          <w:szCs w:val="24"/>
        </w:rPr>
        <w:t>采购人</w:t>
      </w:r>
      <w:r w:rsidRPr="002808FF">
        <w:rPr>
          <w:rFonts w:ascii="方正仿宋_GBK" w:eastAsia="方正仿宋_GBK" w:hAnsi="宋体" w:cs="宋体" w:hint="eastAsia"/>
          <w:color w:val="000000"/>
          <w:kern w:val="0"/>
          <w:sz w:val="24"/>
          <w:szCs w:val="24"/>
        </w:rPr>
        <w:t>在收到</w:t>
      </w: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w:t>
      </w:r>
      <w:r w:rsidRPr="002808FF">
        <w:rPr>
          <w:rFonts w:ascii="方正仿宋_GBK" w:eastAsia="方正仿宋_GBK" w:hAnsi="宋体" w:cs="宋体" w:hint="eastAsia"/>
          <w:color w:val="000000"/>
          <w:kern w:val="0"/>
          <w:sz w:val="24"/>
          <w:szCs w:val="24"/>
        </w:rPr>
        <w:t>手续</w:t>
      </w:r>
      <w:proofErr w:type="gramEnd"/>
      <w:r w:rsidRPr="002808FF">
        <w:rPr>
          <w:rFonts w:ascii="方正仿宋_GBK" w:eastAsia="方正仿宋_GBK" w:hAnsi="宋体" w:cs="宋体" w:hint="eastAsia"/>
          <w:color w:val="000000"/>
          <w:kern w:val="0"/>
          <w:sz w:val="24"/>
          <w:szCs w:val="24"/>
        </w:rPr>
        <w:t>完备的正式票据后支付总货款的100%付给</w:t>
      </w:r>
      <w:r>
        <w:rPr>
          <w:rFonts w:ascii="方正仿宋_GBK" w:eastAsia="方正仿宋_GBK" w:hAnsi="宋体" w:hint="eastAsia"/>
          <w:sz w:val="24"/>
          <w:szCs w:val="24"/>
        </w:rPr>
        <w:t>成交供应商</w:t>
      </w:r>
      <w:r w:rsidRPr="002808FF">
        <w:rPr>
          <w:rFonts w:ascii="方正仿宋_GBK" w:eastAsia="方正仿宋_GBK" w:hAnsi="宋体" w:cs="宋体" w:hint="eastAsia"/>
          <w:color w:val="000000"/>
          <w:kern w:val="0"/>
          <w:sz w:val="24"/>
          <w:szCs w:val="24"/>
        </w:rPr>
        <w:t>。</w:t>
      </w:r>
    </w:p>
    <w:p w:rsidR="00172E86" w:rsidRPr="002808FF" w:rsidRDefault="00172E86" w:rsidP="00172E86">
      <w:pPr>
        <w:spacing w:line="360" w:lineRule="exact"/>
        <w:ind w:firstLineChars="200" w:firstLine="480"/>
        <w:rPr>
          <w:rFonts w:ascii="方正仿宋_GBK" w:eastAsia="方正仿宋_GBK" w:hAnsi="宋体" w:cs="宋体"/>
          <w:color w:val="000000"/>
          <w:kern w:val="0"/>
          <w:sz w:val="24"/>
          <w:szCs w:val="24"/>
        </w:rPr>
      </w:pPr>
      <w:r w:rsidRPr="002808FF">
        <w:rPr>
          <w:rFonts w:ascii="方正仿宋_GBK" w:eastAsia="方正仿宋_GBK" w:hAnsi="宋体" w:cs="宋体" w:hint="eastAsia"/>
          <w:color w:val="000000"/>
          <w:kern w:val="0"/>
          <w:sz w:val="24"/>
          <w:szCs w:val="24"/>
        </w:rPr>
        <w:t>2.本合同使用货币为人民币。</w:t>
      </w:r>
      <w:bookmarkStart w:id="60" w:name="_Toc354501163"/>
      <w:bookmarkStart w:id="61" w:name="_Toc369159474"/>
      <w:bookmarkStart w:id="62" w:name="_Toc267320053"/>
    </w:p>
    <w:p w:rsidR="00172E86" w:rsidRDefault="00172E86" w:rsidP="00172E86">
      <w:pPr>
        <w:pStyle w:val="23"/>
        <w:spacing w:before="0" w:after="0" w:line="360" w:lineRule="exact"/>
        <w:rPr>
          <w:rFonts w:ascii="方正仿宋_GBK" w:eastAsia="方正仿宋_GBK" w:hAnsi="Times New Roman"/>
          <w:sz w:val="24"/>
          <w:szCs w:val="24"/>
        </w:rPr>
      </w:pPr>
      <w:bookmarkStart w:id="63" w:name="_Toc515447995"/>
      <w:bookmarkStart w:id="64" w:name="_Toc6991566"/>
      <w:bookmarkEnd w:id="60"/>
      <w:bookmarkEnd w:id="61"/>
      <w:bookmarkEnd w:id="62"/>
      <w:r>
        <w:rPr>
          <w:rFonts w:ascii="方正仿宋_GBK" w:eastAsia="方正仿宋_GBK" w:hAnsi="Times New Roman" w:hint="eastAsia"/>
          <w:sz w:val="24"/>
          <w:szCs w:val="24"/>
        </w:rPr>
        <w:t>四、知识产权</w:t>
      </w:r>
      <w:bookmarkEnd w:id="59"/>
      <w:bookmarkEnd w:id="63"/>
      <w:bookmarkEnd w:id="64"/>
    </w:p>
    <w:p w:rsidR="00172E86" w:rsidRDefault="00172E86" w:rsidP="00172E86">
      <w:pPr>
        <w:snapToGrid w:val="0"/>
        <w:spacing w:line="400" w:lineRule="exact"/>
        <w:ind w:firstLineChars="200" w:firstLine="480"/>
        <w:rPr>
          <w:rFonts w:ascii="方正仿宋_GBK" w:eastAsia="方正仿宋_GBK" w:hAnsi="宋体" w:cs="宋体"/>
          <w:color w:val="000000"/>
          <w:kern w:val="0"/>
          <w:sz w:val="24"/>
          <w:szCs w:val="24"/>
        </w:rPr>
      </w:pPr>
      <w:bookmarkStart w:id="65" w:name="_Toc267320054"/>
      <w:bookmarkStart w:id="66" w:name="_Toc515447996"/>
      <w:r>
        <w:rPr>
          <w:rFonts w:ascii="方正仿宋_GBK" w:eastAsia="方正仿宋_GBK" w:hAnsi="宋体" w:cs="宋体" w:hint="eastAsia"/>
          <w:color w:val="000000"/>
          <w:kern w:val="0"/>
          <w:sz w:val="24"/>
          <w:szCs w:val="24"/>
        </w:rPr>
        <w:t>采购人在中华人民共和国境内使用采购人提供的货物及服务时免受第三方提出的侵犯其专利权或其它知识产权的起诉。如果第三方提出侵权指控，</w:t>
      </w:r>
      <w:r>
        <w:rPr>
          <w:rFonts w:ascii="方正仿宋_GBK" w:eastAsia="方正仿宋_GBK" w:hAnsi="宋体" w:hint="eastAsia"/>
          <w:sz w:val="24"/>
          <w:szCs w:val="24"/>
        </w:rPr>
        <w:t>成交供应商</w:t>
      </w:r>
      <w:r>
        <w:rPr>
          <w:rFonts w:ascii="方正仿宋_GBK" w:eastAsia="方正仿宋_GBK" w:hAnsi="宋体" w:cs="宋体" w:hint="eastAsia"/>
          <w:color w:val="000000"/>
          <w:kern w:val="0"/>
          <w:sz w:val="24"/>
          <w:szCs w:val="24"/>
        </w:rPr>
        <w:t>应承担由此而引起的一切法律责任和费用。</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1.</w:t>
      </w:r>
      <w:r w:rsidRPr="008A7AA6">
        <w:rPr>
          <w:rFonts w:ascii="方正仿宋_GBK" w:eastAsia="方正仿宋_GBK" w:hAnsi="宋体" w:hint="eastAsia"/>
          <w:sz w:val="24"/>
          <w:szCs w:val="24"/>
        </w:rPr>
        <w:t xml:space="preserve"> </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应对</w:t>
      </w:r>
      <w:r>
        <w:rPr>
          <w:rFonts w:ascii="方正仿宋_GBK" w:eastAsia="方正仿宋_GBK" w:hAnsi="宋体" w:hint="eastAsia"/>
          <w:sz w:val="24"/>
          <w:szCs w:val="24"/>
        </w:rPr>
        <w:t>采购</w:t>
      </w:r>
      <w:proofErr w:type="gramStart"/>
      <w:r>
        <w:rPr>
          <w:rFonts w:ascii="方正仿宋_GBK" w:eastAsia="方正仿宋_GBK" w:hAnsi="宋体" w:hint="eastAsia"/>
          <w:sz w:val="24"/>
          <w:szCs w:val="24"/>
        </w:rPr>
        <w:t>人</w:t>
      </w:r>
      <w:r w:rsidRPr="00E341B1">
        <w:rPr>
          <w:rFonts w:ascii="方正仿宋_GBK" w:eastAsia="方正仿宋_GBK" w:hAnsi="宋体" w:hint="eastAsia"/>
          <w:sz w:val="24"/>
          <w:szCs w:val="24"/>
        </w:rPr>
        <w:t>制</w:t>
      </w:r>
      <w:proofErr w:type="gramEnd"/>
      <w:r w:rsidRPr="00E341B1">
        <w:rPr>
          <w:rFonts w:ascii="方正仿宋_GBK" w:eastAsia="方正仿宋_GBK" w:hAnsi="宋体" w:hint="eastAsia"/>
          <w:sz w:val="24"/>
          <w:szCs w:val="24"/>
        </w:rPr>
        <w:t xml:space="preserve">作发行方式、计划严格保密。 </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2.</w:t>
      </w:r>
      <w:r w:rsidRPr="008A7AA6">
        <w:rPr>
          <w:rFonts w:ascii="方正仿宋_GBK" w:eastAsia="方正仿宋_GBK" w:hAnsi="宋体" w:hint="eastAsia"/>
          <w:sz w:val="24"/>
          <w:szCs w:val="24"/>
        </w:rPr>
        <w:t xml:space="preserve"> </w:t>
      </w: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w:t>
      </w:r>
      <w:r w:rsidRPr="00E341B1">
        <w:rPr>
          <w:rFonts w:ascii="方正仿宋_GBK" w:eastAsia="方正仿宋_GBK" w:hAnsi="宋体" w:hint="eastAsia"/>
          <w:sz w:val="24"/>
          <w:szCs w:val="24"/>
        </w:rPr>
        <w:t>设计</w:t>
      </w:r>
      <w:proofErr w:type="gramEnd"/>
      <w:r w:rsidRPr="00E341B1">
        <w:rPr>
          <w:rFonts w:ascii="方正仿宋_GBK" w:eastAsia="方正仿宋_GBK" w:hAnsi="宋体" w:hint="eastAsia"/>
          <w:sz w:val="24"/>
          <w:szCs w:val="24"/>
        </w:rPr>
        <w:t>人员应自觉保护</w:t>
      </w:r>
      <w:r>
        <w:rPr>
          <w:rFonts w:ascii="方正仿宋_GBK" w:eastAsia="方正仿宋_GBK" w:hAnsi="宋体" w:hint="eastAsia"/>
          <w:sz w:val="24"/>
          <w:szCs w:val="24"/>
        </w:rPr>
        <w:t>采购人</w:t>
      </w:r>
      <w:r w:rsidRPr="00E341B1">
        <w:rPr>
          <w:rFonts w:ascii="方正仿宋_GBK" w:eastAsia="方正仿宋_GBK" w:hAnsi="宋体" w:hint="eastAsia"/>
          <w:sz w:val="24"/>
          <w:szCs w:val="24"/>
        </w:rPr>
        <w:t>提供的一切用于排版印刷的电子文档，不得擅自泄露给任何第三方作任何用途。若泄露造成的一切后果和损失</w:t>
      </w:r>
      <w:proofErr w:type="gramStart"/>
      <w:r w:rsidRPr="00E341B1">
        <w:rPr>
          <w:rFonts w:ascii="方正仿宋_GBK" w:eastAsia="方正仿宋_GBK" w:hAnsi="宋体" w:hint="eastAsia"/>
          <w:sz w:val="24"/>
          <w:szCs w:val="24"/>
        </w:rPr>
        <w:t>由</w:t>
      </w:r>
      <w:r>
        <w:rPr>
          <w:rFonts w:ascii="方正仿宋_GBK" w:eastAsia="方正仿宋_GBK" w:hAnsi="宋体" w:hint="eastAsia"/>
          <w:sz w:val="24"/>
          <w:szCs w:val="24"/>
        </w:rPr>
        <w:t>成交</w:t>
      </w:r>
      <w:proofErr w:type="gramEnd"/>
      <w:r>
        <w:rPr>
          <w:rFonts w:ascii="方正仿宋_GBK" w:eastAsia="方正仿宋_GBK" w:hAnsi="宋体" w:hint="eastAsia"/>
          <w:sz w:val="24"/>
          <w:szCs w:val="24"/>
        </w:rPr>
        <w:t>供应商</w:t>
      </w:r>
      <w:r w:rsidRPr="00E341B1">
        <w:rPr>
          <w:rFonts w:ascii="方正仿宋_GBK" w:eastAsia="方正仿宋_GBK" w:hAnsi="宋体" w:hint="eastAsia"/>
          <w:sz w:val="24"/>
          <w:szCs w:val="24"/>
        </w:rPr>
        <w:t>承担。</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3.</w:t>
      </w:r>
      <w:r w:rsidRPr="008A7AA6">
        <w:rPr>
          <w:rFonts w:ascii="方正仿宋_GBK" w:eastAsia="方正仿宋_GBK" w:hAnsi="宋体" w:hint="eastAsia"/>
          <w:sz w:val="24"/>
          <w:szCs w:val="24"/>
        </w:rPr>
        <w:t xml:space="preserve"> </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为</w:t>
      </w:r>
      <w:r>
        <w:rPr>
          <w:rFonts w:ascii="方正仿宋_GBK" w:eastAsia="方正仿宋_GBK" w:hAnsi="宋体" w:hint="eastAsia"/>
          <w:sz w:val="24"/>
          <w:szCs w:val="24"/>
        </w:rPr>
        <w:t>采购人</w:t>
      </w:r>
      <w:r w:rsidRPr="00E341B1">
        <w:rPr>
          <w:rFonts w:ascii="方正仿宋_GBK" w:eastAsia="方正仿宋_GBK" w:hAnsi="宋体" w:hint="eastAsia"/>
          <w:sz w:val="24"/>
          <w:szCs w:val="24"/>
        </w:rPr>
        <w:t>杂志制作的平面设计，其著作权属于</w:t>
      </w:r>
      <w:r>
        <w:rPr>
          <w:rFonts w:ascii="方正仿宋_GBK" w:eastAsia="方正仿宋_GBK" w:hAnsi="宋体" w:hint="eastAsia"/>
          <w:sz w:val="24"/>
          <w:szCs w:val="24"/>
        </w:rPr>
        <w:t>采购</w:t>
      </w:r>
      <w:r w:rsidRPr="00E341B1">
        <w:rPr>
          <w:rFonts w:ascii="方正仿宋_GBK" w:eastAsia="方正仿宋_GBK" w:hAnsi="宋体" w:hint="eastAsia"/>
          <w:sz w:val="24"/>
          <w:szCs w:val="24"/>
        </w:rPr>
        <w:t xml:space="preserve">人所有。 </w:t>
      </w:r>
    </w:p>
    <w:p w:rsidR="00172E86" w:rsidRPr="00E341B1" w:rsidRDefault="00172E86" w:rsidP="00172E86">
      <w:pPr>
        <w:tabs>
          <w:tab w:val="left" w:pos="1255"/>
          <w:tab w:val="left" w:pos="1506"/>
        </w:tabs>
        <w:snapToGrid w:val="0"/>
        <w:spacing w:line="400" w:lineRule="exact"/>
        <w:ind w:firstLineChars="200" w:firstLine="480"/>
        <w:rPr>
          <w:rFonts w:ascii="方正仿宋_GBK" w:eastAsia="方正仿宋_GBK" w:hAnsi="宋体"/>
          <w:sz w:val="24"/>
          <w:szCs w:val="24"/>
        </w:rPr>
      </w:pPr>
      <w:r w:rsidRPr="00E341B1">
        <w:rPr>
          <w:rFonts w:ascii="方正仿宋_GBK" w:eastAsia="方正仿宋_GBK" w:hAnsi="宋体" w:hint="eastAsia"/>
          <w:sz w:val="24"/>
          <w:szCs w:val="24"/>
        </w:rPr>
        <w:t>4.</w:t>
      </w:r>
      <w:r w:rsidRPr="008A7AA6">
        <w:rPr>
          <w:rFonts w:ascii="方正仿宋_GBK" w:eastAsia="方正仿宋_GBK" w:hAnsi="宋体" w:hint="eastAsia"/>
          <w:sz w:val="24"/>
          <w:szCs w:val="24"/>
        </w:rPr>
        <w:t xml:space="preserve"> </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应妥善保存</w:t>
      </w:r>
      <w:r>
        <w:rPr>
          <w:rFonts w:ascii="方正仿宋_GBK" w:eastAsia="方正仿宋_GBK" w:hAnsi="宋体" w:hint="eastAsia"/>
          <w:sz w:val="24"/>
          <w:szCs w:val="24"/>
        </w:rPr>
        <w:t>印刷品</w:t>
      </w:r>
      <w:r w:rsidRPr="00E341B1">
        <w:rPr>
          <w:rFonts w:ascii="方正仿宋_GBK" w:eastAsia="方正仿宋_GBK" w:hAnsi="宋体" w:hint="eastAsia"/>
          <w:sz w:val="24"/>
          <w:szCs w:val="24"/>
        </w:rPr>
        <w:t>的所有电子设计稿件、</w:t>
      </w:r>
      <w:r w:rsidRPr="002C19AB">
        <w:rPr>
          <w:rFonts w:ascii="方正仿宋_GBK" w:eastAsia="方正仿宋_GBK" w:hAnsi="宋体" w:hint="eastAsia"/>
          <w:sz w:val="24"/>
          <w:szCs w:val="24"/>
        </w:rPr>
        <w:t>菲林</w:t>
      </w:r>
      <w:r w:rsidRPr="00E341B1">
        <w:rPr>
          <w:rFonts w:ascii="方正仿宋_GBK" w:eastAsia="方正仿宋_GBK" w:hAnsi="宋体" w:hint="eastAsia"/>
          <w:sz w:val="24"/>
          <w:szCs w:val="24"/>
        </w:rPr>
        <w:t>，</w:t>
      </w:r>
      <w:r>
        <w:rPr>
          <w:rFonts w:ascii="方正仿宋_GBK" w:eastAsia="方正仿宋_GBK" w:hAnsi="宋体" w:hint="eastAsia"/>
          <w:sz w:val="24"/>
          <w:szCs w:val="24"/>
        </w:rPr>
        <w:t>采购</w:t>
      </w:r>
      <w:r w:rsidRPr="00E341B1">
        <w:rPr>
          <w:rFonts w:ascii="方正仿宋_GBK" w:eastAsia="方正仿宋_GBK" w:hAnsi="宋体" w:hint="eastAsia"/>
          <w:sz w:val="24"/>
          <w:szCs w:val="24"/>
        </w:rPr>
        <w:t>人若需要，应予提供；合同终止后，若双方不再续约，</w:t>
      </w:r>
      <w:r>
        <w:rPr>
          <w:rFonts w:ascii="方正仿宋_GBK" w:eastAsia="方正仿宋_GBK" w:hAnsi="宋体" w:hint="eastAsia"/>
          <w:sz w:val="24"/>
          <w:szCs w:val="24"/>
        </w:rPr>
        <w:t>成交供应商</w:t>
      </w:r>
      <w:r w:rsidRPr="00E341B1">
        <w:rPr>
          <w:rFonts w:ascii="方正仿宋_GBK" w:eastAsia="方正仿宋_GBK" w:hAnsi="宋体" w:hint="eastAsia"/>
          <w:sz w:val="24"/>
          <w:szCs w:val="24"/>
        </w:rPr>
        <w:t>应将所有电子设计稿件、菲林交给</w:t>
      </w:r>
      <w:r>
        <w:rPr>
          <w:rFonts w:ascii="方正仿宋_GBK" w:eastAsia="方正仿宋_GBK" w:hAnsi="宋体" w:hint="eastAsia"/>
          <w:sz w:val="24"/>
          <w:szCs w:val="24"/>
        </w:rPr>
        <w:t>采购</w:t>
      </w:r>
      <w:r w:rsidRPr="00E341B1">
        <w:rPr>
          <w:rFonts w:ascii="方正仿宋_GBK" w:eastAsia="方正仿宋_GBK" w:hAnsi="宋体" w:hint="eastAsia"/>
          <w:sz w:val="24"/>
          <w:szCs w:val="24"/>
        </w:rPr>
        <w:t xml:space="preserve">人，并自行销毁，不留底稿。 </w:t>
      </w:r>
    </w:p>
    <w:p w:rsidR="00172E86" w:rsidRPr="00151F0E" w:rsidRDefault="00172E86" w:rsidP="00172E86">
      <w:pPr>
        <w:pStyle w:val="23"/>
        <w:spacing w:before="0" w:after="0" w:line="320" w:lineRule="exact"/>
        <w:rPr>
          <w:rFonts w:ascii="方正仿宋_GBK" w:eastAsia="方正仿宋_GBK" w:hAnsi="Times New Roman"/>
          <w:color w:val="000000"/>
          <w:sz w:val="24"/>
          <w:szCs w:val="24"/>
        </w:rPr>
      </w:pPr>
      <w:bookmarkStart w:id="67" w:name="_Toc6991567"/>
      <w:r w:rsidRPr="00151F0E">
        <w:rPr>
          <w:rFonts w:ascii="方正仿宋_GBK" w:eastAsia="方正仿宋_GBK" w:hAnsi="Times New Roman" w:hint="eastAsia"/>
          <w:color w:val="000000"/>
          <w:sz w:val="24"/>
          <w:szCs w:val="24"/>
        </w:rPr>
        <w:t>五、</w:t>
      </w:r>
      <w:bookmarkEnd w:id="65"/>
      <w:bookmarkEnd w:id="66"/>
      <w:r w:rsidRPr="00151F0E">
        <w:rPr>
          <w:rFonts w:ascii="方正仿宋_GBK" w:eastAsia="方正仿宋_GBK" w:hAnsi="Times New Roman" w:hint="eastAsia"/>
          <w:color w:val="000000"/>
          <w:sz w:val="24"/>
          <w:szCs w:val="24"/>
        </w:rPr>
        <w:t>违约责任</w:t>
      </w:r>
      <w:bookmarkEnd w:id="67"/>
    </w:p>
    <w:p w:rsidR="00172E86" w:rsidRPr="00151F0E" w:rsidRDefault="00172E86" w:rsidP="00172E86">
      <w:pPr>
        <w:tabs>
          <w:tab w:val="left" w:pos="1255"/>
          <w:tab w:val="left" w:pos="1506"/>
        </w:tabs>
        <w:snapToGrid w:val="0"/>
        <w:spacing w:line="400" w:lineRule="exact"/>
        <w:ind w:firstLineChars="200" w:firstLine="480"/>
        <w:rPr>
          <w:rFonts w:ascii="方正仿宋_GBK" w:eastAsia="方正仿宋_GBK" w:hAnsi="宋体"/>
          <w:color w:val="000000"/>
          <w:sz w:val="24"/>
          <w:szCs w:val="24"/>
        </w:rPr>
      </w:pPr>
      <w:r w:rsidRPr="00151F0E">
        <w:rPr>
          <w:rFonts w:ascii="方正仿宋_GBK" w:eastAsia="方正仿宋_GBK" w:hAnsi="宋体" w:hint="eastAsia"/>
          <w:color w:val="000000"/>
          <w:sz w:val="24"/>
          <w:szCs w:val="24"/>
        </w:rPr>
        <w:t>1.</w:t>
      </w:r>
      <w:r w:rsidRPr="008A7AA6">
        <w:rPr>
          <w:rFonts w:ascii="方正仿宋_GBK" w:eastAsia="方正仿宋_GBK" w:hAnsi="宋体" w:hint="eastAsia"/>
          <w:sz w:val="24"/>
          <w:szCs w:val="24"/>
        </w:rPr>
        <w:t xml:space="preserve"> </w:t>
      </w:r>
      <w:r>
        <w:rPr>
          <w:rFonts w:ascii="方正仿宋_GBK" w:eastAsia="方正仿宋_GBK" w:hAnsi="宋体" w:hint="eastAsia"/>
          <w:sz w:val="24"/>
          <w:szCs w:val="24"/>
        </w:rPr>
        <w:t>成交供应商</w:t>
      </w:r>
      <w:r w:rsidRPr="00151F0E">
        <w:rPr>
          <w:rFonts w:ascii="方正仿宋_GBK" w:eastAsia="方正仿宋_GBK" w:hAnsi="宋体" w:hint="eastAsia"/>
          <w:color w:val="000000"/>
          <w:sz w:val="24"/>
          <w:szCs w:val="24"/>
        </w:rPr>
        <w:t>未按照</w:t>
      </w:r>
      <w:r>
        <w:rPr>
          <w:rFonts w:ascii="方正仿宋_GBK" w:eastAsia="方正仿宋_GBK" w:hAnsi="宋体" w:hint="eastAsia"/>
          <w:color w:val="000000"/>
          <w:sz w:val="24"/>
          <w:szCs w:val="24"/>
        </w:rPr>
        <w:t>采购</w:t>
      </w:r>
      <w:r w:rsidRPr="00151F0E">
        <w:rPr>
          <w:rFonts w:ascii="方正仿宋_GBK" w:eastAsia="方正仿宋_GBK" w:hAnsi="宋体" w:hint="eastAsia"/>
          <w:color w:val="000000"/>
          <w:sz w:val="24"/>
          <w:szCs w:val="24"/>
        </w:rPr>
        <w:t>人要求按时提供印刷产品，导致</w:t>
      </w:r>
      <w:r>
        <w:rPr>
          <w:rFonts w:ascii="方正仿宋_GBK" w:eastAsia="方正仿宋_GBK" w:hAnsi="宋体" w:hint="eastAsia"/>
          <w:color w:val="000000"/>
          <w:sz w:val="24"/>
          <w:szCs w:val="24"/>
        </w:rPr>
        <w:t>采购</w:t>
      </w:r>
      <w:r w:rsidRPr="00151F0E">
        <w:rPr>
          <w:rFonts w:ascii="方正仿宋_GBK" w:eastAsia="方正仿宋_GBK" w:hAnsi="宋体" w:hint="eastAsia"/>
          <w:color w:val="000000"/>
          <w:sz w:val="24"/>
          <w:szCs w:val="24"/>
        </w:rPr>
        <w:t>人</w:t>
      </w:r>
      <w:r>
        <w:rPr>
          <w:rFonts w:ascii="方正仿宋_GBK" w:eastAsia="方正仿宋_GBK" w:hAnsi="宋体" w:hint="eastAsia"/>
          <w:color w:val="000000"/>
          <w:sz w:val="24"/>
          <w:szCs w:val="24"/>
        </w:rPr>
        <w:t>产生的任何损失由履约保证金抵扣，不足部分</w:t>
      </w:r>
      <w:proofErr w:type="gramStart"/>
      <w:r>
        <w:rPr>
          <w:rFonts w:ascii="方正仿宋_GBK" w:eastAsia="方正仿宋_GBK" w:hAnsi="宋体" w:hint="eastAsia"/>
          <w:color w:val="000000"/>
          <w:sz w:val="24"/>
          <w:szCs w:val="24"/>
        </w:rPr>
        <w:t>由成交</w:t>
      </w:r>
      <w:proofErr w:type="gramEnd"/>
      <w:r>
        <w:rPr>
          <w:rFonts w:ascii="方正仿宋_GBK" w:eastAsia="方正仿宋_GBK" w:hAnsi="宋体" w:hint="eastAsia"/>
          <w:color w:val="000000"/>
          <w:sz w:val="24"/>
          <w:szCs w:val="24"/>
        </w:rPr>
        <w:t>供应商补足</w:t>
      </w:r>
      <w:r w:rsidRPr="00151F0E">
        <w:rPr>
          <w:rFonts w:ascii="方正仿宋_GBK" w:eastAsia="方正仿宋_GBK" w:hAnsi="宋体" w:hint="eastAsia"/>
          <w:color w:val="000000"/>
          <w:sz w:val="24"/>
          <w:szCs w:val="24"/>
        </w:rPr>
        <w:t>。</w:t>
      </w:r>
    </w:p>
    <w:p w:rsidR="00172E86" w:rsidRPr="00151F0E" w:rsidRDefault="00172E86" w:rsidP="00172E86">
      <w:pPr>
        <w:tabs>
          <w:tab w:val="left" w:pos="1255"/>
          <w:tab w:val="left" w:pos="1506"/>
        </w:tabs>
        <w:snapToGrid w:val="0"/>
        <w:spacing w:line="400" w:lineRule="exact"/>
        <w:ind w:firstLineChars="200" w:firstLine="480"/>
        <w:rPr>
          <w:rFonts w:ascii="方正仿宋_GBK" w:eastAsia="方正仿宋_GBK" w:hAnsi="宋体"/>
          <w:color w:val="000000"/>
          <w:sz w:val="24"/>
          <w:szCs w:val="24"/>
        </w:rPr>
      </w:pPr>
      <w:r w:rsidRPr="00151F0E">
        <w:rPr>
          <w:rFonts w:ascii="方正仿宋_GBK" w:eastAsia="方正仿宋_GBK" w:hAnsi="宋体" w:hint="eastAsia"/>
          <w:color w:val="000000"/>
          <w:sz w:val="24"/>
          <w:szCs w:val="24"/>
        </w:rPr>
        <w:t>2.</w:t>
      </w:r>
      <w:r w:rsidRPr="00BA69E9">
        <w:rPr>
          <w:rFonts w:ascii="方正仿宋_GBK" w:eastAsia="方正仿宋_GBK" w:hAnsi="宋体" w:hint="eastAsia"/>
          <w:color w:val="000000"/>
          <w:sz w:val="24"/>
          <w:szCs w:val="24"/>
        </w:rPr>
        <w:t xml:space="preserve"> </w:t>
      </w:r>
      <w:r w:rsidRPr="00151F0E">
        <w:rPr>
          <w:rFonts w:ascii="方正仿宋_GBK" w:eastAsia="方正仿宋_GBK" w:hAnsi="宋体" w:hint="eastAsia"/>
          <w:color w:val="000000"/>
          <w:sz w:val="24"/>
          <w:szCs w:val="24"/>
        </w:rPr>
        <w:t xml:space="preserve">因不可抗力导致合同无法执行的情况，双方应友好协商延期履行，协商不成或确实无法继续履行的，任何一方均不承担违约责任。 </w:t>
      </w:r>
    </w:p>
    <w:p w:rsidR="00172E86" w:rsidRDefault="00172E86" w:rsidP="00172E86">
      <w:pPr>
        <w:pStyle w:val="23"/>
        <w:spacing w:before="0" w:after="0" w:line="320" w:lineRule="exact"/>
        <w:rPr>
          <w:rFonts w:ascii="方正仿宋_GBK" w:eastAsia="方正仿宋_GBK" w:hAnsi="Times New Roman"/>
          <w:sz w:val="24"/>
          <w:szCs w:val="24"/>
        </w:rPr>
      </w:pPr>
      <w:bookmarkStart w:id="68" w:name="_Toc6991568"/>
      <w:r>
        <w:rPr>
          <w:rFonts w:ascii="方正仿宋_GBK" w:eastAsia="方正仿宋_GBK" w:hAnsi="Times New Roman" w:hint="eastAsia"/>
          <w:sz w:val="24"/>
          <w:szCs w:val="24"/>
        </w:rPr>
        <w:lastRenderedPageBreak/>
        <w:t>六、其他</w:t>
      </w:r>
      <w:bookmarkEnd w:id="68"/>
    </w:p>
    <w:p w:rsidR="00172E86" w:rsidRDefault="00172E86" w:rsidP="00172E86">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（一）投标人必须在投标文件中对以上条款和服务承诺明确列出，承诺内容必须达到本篇及招标文件其他条款的要求。</w:t>
      </w:r>
    </w:p>
    <w:p w:rsidR="00172E86" w:rsidRPr="0041214F" w:rsidRDefault="00172E86" w:rsidP="00172E86">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cs="宋体" w:hint="eastAsia"/>
          <w:color w:val="000000"/>
          <w:kern w:val="0"/>
          <w:sz w:val="24"/>
          <w:szCs w:val="24"/>
        </w:rPr>
        <w:t>（二）</w:t>
      </w:r>
      <w:r w:rsidRPr="00211CA5">
        <w:rPr>
          <w:rFonts w:ascii="方正仿宋_GBK" w:eastAsia="方正仿宋_GBK" w:hAnsi="宋体" w:hint="eastAsia"/>
          <w:color w:val="FF0000"/>
          <w:sz w:val="24"/>
          <w:szCs w:val="24"/>
        </w:rPr>
        <w:t>中标公司</w:t>
      </w:r>
      <w:r>
        <w:rPr>
          <w:rFonts w:ascii="方正仿宋_GBK" w:eastAsia="方正仿宋_GBK" w:hAnsi="宋体" w:hint="eastAsia"/>
          <w:color w:val="FF0000"/>
          <w:sz w:val="24"/>
          <w:szCs w:val="24"/>
        </w:rPr>
        <w:t>对于特殊情况</w:t>
      </w:r>
      <w:proofErr w:type="gramStart"/>
      <w:r>
        <w:rPr>
          <w:rFonts w:ascii="方正仿宋_GBK" w:eastAsia="方正仿宋_GBK" w:hAnsi="宋体" w:hint="eastAsia"/>
          <w:color w:val="FF0000"/>
          <w:sz w:val="24"/>
          <w:szCs w:val="24"/>
        </w:rPr>
        <w:t>下</w:t>
      </w:r>
      <w:r w:rsidRPr="00211CA5">
        <w:rPr>
          <w:rFonts w:ascii="方正仿宋_GBK" w:eastAsia="方正仿宋_GBK" w:hAnsi="宋体" w:hint="eastAsia"/>
          <w:color w:val="FF0000"/>
          <w:sz w:val="24"/>
          <w:szCs w:val="24"/>
        </w:rPr>
        <w:t>医院</w:t>
      </w:r>
      <w:proofErr w:type="gramEnd"/>
      <w:r w:rsidRPr="00211CA5">
        <w:rPr>
          <w:rFonts w:ascii="方正仿宋_GBK" w:eastAsia="方正仿宋_GBK" w:hAnsi="宋体" w:hint="eastAsia"/>
          <w:color w:val="FF0000"/>
          <w:sz w:val="24"/>
          <w:szCs w:val="24"/>
        </w:rPr>
        <w:t>使用部门</w:t>
      </w:r>
      <w:r>
        <w:rPr>
          <w:rFonts w:ascii="方正仿宋_GBK" w:eastAsia="方正仿宋_GBK" w:hAnsi="宋体" w:hint="eastAsia"/>
          <w:color w:val="FF0000"/>
          <w:sz w:val="24"/>
          <w:szCs w:val="24"/>
        </w:rPr>
        <w:t>提出的紧急印刷任务，应在接到</w:t>
      </w:r>
      <w:r w:rsidRPr="00211CA5">
        <w:rPr>
          <w:rFonts w:ascii="方正仿宋_GBK" w:eastAsia="方正仿宋_GBK" w:hAnsi="宋体" w:hint="eastAsia"/>
          <w:color w:val="FF0000"/>
          <w:sz w:val="24"/>
          <w:szCs w:val="24"/>
        </w:rPr>
        <w:t>通知后</w:t>
      </w:r>
      <w:r>
        <w:rPr>
          <w:rFonts w:ascii="方正仿宋_GBK" w:eastAsia="方正仿宋_GBK" w:hAnsi="宋体" w:hint="eastAsia"/>
          <w:color w:val="FF0000"/>
          <w:sz w:val="24"/>
          <w:szCs w:val="24"/>
        </w:rPr>
        <w:t>24小时</w:t>
      </w:r>
      <w:r w:rsidRPr="00211CA5">
        <w:rPr>
          <w:rFonts w:ascii="方正仿宋_GBK" w:eastAsia="方正仿宋_GBK" w:hAnsi="宋体" w:hint="eastAsia"/>
          <w:color w:val="FF0000"/>
          <w:sz w:val="24"/>
          <w:szCs w:val="24"/>
        </w:rPr>
        <w:t>内按使用部门供货数量及送货地点要求供货。</w:t>
      </w:r>
    </w:p>
    <w:p w:rsidR="00172E86" w:rsidRDefault="00172E86" w:rsidP="00172E86">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（三）其他未尽事宜由供需双方在采购合同中详细约定。</w:t>
      </w:r>
    </w:p>
    <w:p w:rsidR="00172E86" w:rsidRPr="0025005C" w:rsidRDefault="00172E86" w:rsidP="00172E86"/>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spacing w:line="360" w:lineRule="exact"/>
        <w:ind w:firstLineChars="200" w:firstLine="480"/>
        <w:rPr>
          <w:rFonts w:ascii="方正仿宋_GBK" w:eastAsia="方正仿宋_GBK" w:hAnsi="宋体" w:cs="宋体"/>
          <w:kern w:val="0"/>
          <w:sz w:val="24"/>
          <w:szCs w:val="24"/>
        </w:rPr>
      </w:pPr>
    </w:p>
    <w:p w:rsidR="00172E86" w:rsidRDefault="00172E86" w:rsidP="00172E86">
      <w:pPr>
        <w:pStyle w:val="23"/>
        <w:spacing w:before="0" w:after="0" w:line="360" w:lineRule="auto"/>
        <w:rPr>
          <w:rFonts w:ascii="方正小标宋_GBK" w:eastAsia="方正小标宋_GBK" w:hAnsi="宋体"/>
          <w:b w:val="0"/>
          <w:sz w:val="36"/>
          <w:szCs w:val="30"/>
        </w:rPr>
      </w:pPr>
    </w:p>
    <w:p w:rsidR="00172E86" w:rsidRDefault="00172E86" w:rsidP="00172E86">
      <w:pPr>
        <w:pStyle w:val="23"/>
        <w:spacing w:before="0" w:after="0" w:line="360" w:lineRule="auto"/>
        <w:jc w:val="center"/>
        <w:rPr>
          <w:rFonts w:ascii="方正小标宋_GBK" w:eastAsia="方正小标宋_GBK" w:hAnsi="宋体"/>
          <w:b w:val="0"/>
          <w:sz w:val="36"/>
          <w:szCs w:val="30"/>
        </w:rPr>
      </w:pPr>
      <w:bookmarkStart w:id="69" w:name="_Toc6991569"/>
      <w:r>
        <w:rPr>
          <w:rFonts w:ascii="方正小标宋_GBK" w:eastAsia="方正小标宋_GBK" w:hAnsi="宋体" w:hint="eastAsia"/>
          <w:b w:val="0"/>
          <w:sz w:val="36"/>
          <w:szCs w:val="30"/>
        </w:rPr>
        <w:t xml:space="preserve">第五篇  </w:t>
      </w:r>
      <w:bookmarkEnd w:id="51"/>
      <w:bookmarkEnd w:id="52"/>
      <w:r>
        <w:rPr>
          <w:rFonts w:ascii="方正小标宋_GBK" w:eastAsia="方正小标宋_GBK" w:hAnsi="宋体" w:hint="eastAsia"/>
          <w:b w:val="0"/>
          <w:sz w:val="36"/>
          <w:szCs w:val="30"/>
        </w:rPr>
        <w:t>合同草案条款</w:t>
      </w:r>
      <w:bookmarkEnd w:id="69"/>
    </w:p>
    <w:p w:rsidR="00172E86" w:rsidRDefault="00172E86" w:rsidP="00172E86">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w:t>
      </w:r>
      <w:r w:rsidR="000C7C9F">
        <w:rPr>
          <w:rFonts w:ascii="方正仿宋_GBK" w:eastAsia="方正仿宋_GBK" w:hAnsi="宋体" w:hint="eastAsia"/>
          <w:bCs/>
          <w:sz w:val="24"/>
        </w:rPr>
        <w:t>询价采购</w:t>
      </w:r>
      <w:r>
        <w:rPr>
          <w:rFonts w:ascii="方正仿宋_GBK" w:eastAsia="方正仿宋_GBK" w:hAnsi="宋体" w:hint="eastAsia"/>
          <w:bCs/>
          <w:sz w:val="24"/>
        </w:rPr>
        <w:t>采购，接受合同货物及服务的各级国家机关、事业单位和团体组织。</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w:t>
      </w:r>
      <w:r w:rsidR="000C7C9F">
        <w:rPr>
          <w:rFonts w:ascii="方正仿宋_GBK" w:eastAsia="方正仿宋_GBK" w:hAnsi="宋体" w:hint="eastAsia"/>
          <w:bCs/>
          <w:sz w:val="24"/>
        </w:rPr>
        <w:t>询价采购</w:t>
      </w:r>
      <w:r>
        <w:rPr>
          <w:rFonts w:ascii="方正仿宋_GBK" w:eastAsia="方正仿宋_GBK" w:hAnsi="宋体" w:hint="eastAsia"/>
          <w:bCs/>
          <w:sz w:val="24"/>
        </w:rPr>
        <w:t>文件和响应文件的实质性内容，通过协商一致达成的书面协议。</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w:t>
      </w:r>
      <w:r w:rsidR="000C7C9F">
        <w:rPr>
          <w:rFonts w:ascii="方正仿宋_GBK" w:eastAsia="方正仿宋_GBK" w:hAnsi="宋体" w:hint="eastAsia"/>
          <w:bCs/>
          <w:sz w:val="24"/>
        </w:rPr>
        <w:t>询价采购</w:t>
      </w:r>
      <w:r>
        <w:rPr>
          <w:rFonts w:ascii="方正仿宋_GBK" w:eastAsia="方正仿宋_GBK" w:hAnsi="宋体" w:hint="eastAsia"/>
          <w:bCs/>
          <w:sz w:val="24"/>
        </w:rPr>
        <w:t>文件规定的货物性能、技术要求、质量标准向甲方提供未经使用的全新产品。</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172E86" w:rsidRDefault="00172E86" w:rsidP="00172E86">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172E86" w:rsidRDefault="00172E86" w:rsidP="00172E86">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172E86" w:rsidRDefault="00172E86" w:rsidP="00172E86">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w:t>
      </w:r>
      <w:proofErr w:type="gramStart"/>
      <w:r>
        <w:rPr>
          <w:rFonts w:ascii="方正仿宋_GBK" w:eastAsia="方正仿宋_GBK" w:hAnsi="宋体" w:hint="eastAsia"/>
          <w:bCs/>
          <w:sz w:val="24"/>
        </w:rPr>
        <w:t>应承担该货物</w:t>
      </w:r>
      <w:proofErr w:type="gramEnd"/>
      <w:r>
        <w:rPr>
          <w:rFonts w:ascii="方正仿宋_GBK" w:eastAsia="方正仿宋_GBK" w:hAnsi="宋体" w:hint="eastAsia"/>
          <w:bCs/>
          <w:sz w:val="24"/>
        </w:rPr>
        <w:t>的直接费用（运输、保险、检验、货款利息及银行手续费等）。</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 xml:space="preserve">（三）如在使用过程中发生质量问题，乙方应同本项目“第四篇 </w:t>
      </w:r>
      <w:r w:rsidR="000C7C9F">
        <w:rPr>
          <w:rFonts w:ascii="方正仿宋_GBK" w:eastAsia="方正仿宋_GBK" w:hAnsi="宋体" w:hint="eastAsia"/>
          <w:bCs/>
          <w:sz w:val="24"/>
        </w:rPr>
        <w:t>询价</w:t>
      </w:r>
      <w:r>
        <w:rPr>
          <w:rFonts w:ascii="方正仿宋_GBK" w:eastAsia="方正仿宋_GBK" w:hAnsi="宋体" w:hint="eastAsia"/>
          <w:bCs/>
          <w:sz w:val="24"/>
        </w:rPr>
        <w:t>项目服务需求”</w:t>
      </w:r>
      <w:r>
        <w:rPr>
          <w:rFonts w:ascii="方正仿宋_GBK" w:eastAsia="方正仿宋_GBK" w:hAnsi="宋体" w:hint="eastAsia"/>
          <w:bCs/>
          <w:sz w:val="24"/>
        </w:rPr>
        <w:lastRenderedPageBreak/>
        <w:t>对质量保证及售后服务内容的约定。</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六、付款</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 xml:space="preserve">（三）付款方法：同本项目“第四篇 </w:t>
      </w:r>
      <w:r w:rsidR="000C7C9F">
        <w:rPr>
          <w:rFonts w:ascii="方正仿宋_GBK" w:eastAsia="方正仿宋_GBK" w:hAnsi="宋体" w:hint="eastAsia"/>
          <w:bCs/>
          <w:sz w:val="24"/>
        </w:rPr>
        <w:t>询价</w:t>
      </w:r>
      <w:r>
        <w:rPr>
          <w:rFonts w:ascii="方正仿宋_GBK" w:eastAsia="方正仿宋_GBK" w:hAnsi="宋体" w:hint="eastAsia"/>
          <w:bCs/>
          <w:sz w:val="24"/>
        </w:rPr>
        <w:t>项目服务需求”中关于付款方式的约定。</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172E86" w:rsidRDefault="00172E86" w:rsidP="00172E86">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sidR="000C7C9F">
        <w:rPr>
          <w:rFonts w:ascii="方正仿宋_GBK" w:eastAsia="方正仿宋_GBK" w:hAnsi="宋体" w:hint="eastAsia"/>
          <w:sz w:val="24"/>
        </w:rPr>
        <w:t>询价采购</w:t>
      </w:r>
      <w:r>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w:t>
      </w:r>
      <w:proofErr w:type="gramStart"/>
      <w:r>
        <w:rPr>
          <w:rFonts w:ascii="方正仿宋_GBK" w:eastAsia="方正仿宋_GBK" w:hAnsi="宋体" w:hint="eastAsia"/>
          <w:bCs/>
          <w:sz w:val="24"/>
        </w:rPr>
        <w:t>同类货币</w:t>
      </w:r>
      <w:proofErr w:type="gramEnd"/>
      <w:r>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w:t>
      </w:r>
      <w:proofErr w:type="gramStart"/>
      <w:r>
        <w:rPr>
          <w:rFonts w:ascii="方正仿宋_GBK" w:eastAsia="方正仿宋_GBK" w:hAnsi="宋体" w:hint="eastAsia"/>
          <w:bCs/>
          <w:sz w:val="24"/>
        </w:rPr>
        <w:t>疵</w:t>
      </w:r>
      <w:proofErr w:type="gramEnd"/>
      <w:r>
        <w:rPr>
          <w:rFonts w:ascii="方正仿宋_GBK" w:eastAsia="方正仿宋_GBK" w:hAnsi="宋体" w:hint="eastAsia"/>
          <w:bCs/>
          <w:sz w:val="24"/>
        </w:rPr>
        <w:t>劣和受损程度以及需方遭受损失的金额，经双方同意降低货物价格。</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（四）合同需提供担保的，按《中华人民共和国担保法》规定执行。</w:t>
      </w:r>
    </w:p>
    <w:p w:rsidR="00172E86" w:rsidRDefault="00172E86" w:rsidP="00172E86">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172E86" w:rsidRDefault="00172E86" w:rsidP="00172E86">
      <w:pPr>
        <w:snapToGrid w:val="0"/>
        <w:spacing w:line="360" w:lineRule="auto"/>
        <w:ind w:firstLine="570"/>
        <w:rPr>
          <w:rFonts w:ascii="宋体" w:hAnsi="宋体"/>
          <w:sz w:val="24"/>
          <w:szCs w:val="24"/>
        </w:rPr>
        <w:sectPr w:rsidR="00172E86" w:rsidSect="00172E86">
          <w:pgSz w:w="11907" w:h="16840"/>
          <w:pgMar w:top="1134" w:right="1191" w:bottom="1134" w:left="1304" w:header="964" w:footer="992" w:gutter="0"/>
          <w:pgNumType w:fmt="numberInDash"/>
          <w:cols w:space="720"/>
          <w:docGrid w:linePitch="312"/>
        </w:sectPr>
      </w:pPr>
    </w:p>
    <w:p w:rsidR="00172E86" w:rsidRDefault="00172E86" w:rsidP="00172E86">
      <w:pPr>
        <w:rPr>
          <w:rFonts w:ascii="方正仿宋_GBK" w:eastAsia="方正仿宋_GBK"/>
          <w:sz w:val="24"/>
        </w:rPr>
      </w:pPr>
      <w:bookmarkStart w:id="70" w:name="_Toc148265480"/>
      <w:bookmarkStart w:id="71" w:name="_Toc303945820"/>
      <w:r>
        <w:rPr>
          <w:rFonts w:ascii="方正仿宋_GBK" w:eastAsia="方正仿宋_GBK" w:hint="eastAsia"/>
          <w:sz w:val="24"/>
        </w:rPr>
        <w:lastRenderedPageBreak/>
        <w:t>附页：合同格式</w:t>
      </w:r>
      <w:bookmarkEnd w:id="70"/>
      <w:bookmarkEnd w:id="71"/>
    </w:p>
    <w:p w:rsidR="00172E86" w:rsidRDefault="00172E86" w:rsidP="00172E86">
      <w:pPr>
        <w:spacing w:line="500" w:lineRule="exact"/>
        <w:jc w:val="center"/>
        <w:rPr>
          <w:rFonts w:ascii="方正仿宋_GBK" w:eastAsia="方正仿宋_GBK"/>
          <w:b/>
          <w:sz w:val="44"/>
        </w:rPr>
      </w:pPr>
      <w:r>
        <w:rPr>
          <w:rFonts w:ascii="方正仿宋_GBK" w:eastAsia="方正仿宋_GBK" w:hint="eastAsia"/>
          <w:b/>
          <w:sz w:val="44"/>
        </w:rPr>
        <w:t>采购购销合同（范本）</w:t>
      </w:r>
    </w:p>
    <w:p w:rsidR="00172E86" w:rsidRDefault="00172E86" w:rsidP="00172E86">
      <w:pPr>
        <w:spacing w:line="500" w:lineRule="exact"/>
        <w:jc w:val="center"/>
        <w:rPr>
          <w:rFonts w:ascii="方正仿宋_GBK" w:eastAsia="方正仿宋_GBK"/>
        </w:rPr>
      </w:pPr>
      <w:r>
        <w:rPr>
          <w:rFonts w:ascii="方正仿宋_GBK" w:eastAsia="方正仿宋_GBK" w:hint="eastAsia"/>
        </w:rPr>
        <w:t>（采购项目编号：     ）</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甲方（需方）：__重庆市合川区人民医院______________      计价单位：____________</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72E86" w:rsidRDefault="00172E86" w:rsidP="00172E86">
      <w:pPr>
        <w:spacing w:line="500" w:lineRule="exact"/>
        <w:rPr>
          <w:rFonts w:ascii="方正仿宋_GBK" w:eastAsia="方正仿宋_GBK"/>
          <w:sz w:val="24"/>
        </w:rPr>
      </w:pPr>
    </w:p>
    <w:p w:rsidR="00172E86" w:rsidRDefault="00172E86" w:rsidP="00172E86">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172E86" w:rsidTr="00172E86">
        <w:trPr>
          <w:gridAfter w:val="1"/>
          <w:wAfter w:w="15" w:type="dxa"/>
          <w:trHeight w:val="452"/>
        </w:trPr>
        <w:tc>
          <w:tcPr>
            <w:tcW w:w="1330"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172E86" w:rsidRDefault="00172E86" w:rsidP="00172E86">
            <w:pPr>
              <w:spacing w:line="500" w:lineRule="exact"/>
              <w:jc w:val="center"/>
              <w:rPr>
                <w:rFonts w:ascii="方正仿宋_GBK" w:eastAsia="方正仿宋_GBK"/>
                <w:sz w:val="24"/>
              </w:rPr>
            </w:pPr>
            <w:r>
              <w:rPr>
                <w:rFonts w:ascii="方正仿宋_GBK" w:eastAsia="方正仿宋_GBK" w:hint="eastAsia"/>
                <w:sz w:val="24"/>
              </w:rPr>
              <w:t>交货地点</w:t>
            </w: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Height w:val="564"/>
        </w:trPr>
        <w:tc>
          <w:tcPr>
            <w:tcW w:w="1330"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c>
          <w:tcPr>
            <w:tcW w:w="1741"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c>
          <w:tcPr>
            <w:tcW w:w="984"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c>
          <w:tcPr>
            <w:tcW w:w="873"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c>
          <w:tcPr>
            <w:tcW w:w="899"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c>
          <w:tcPr>
            <w:tcW w:w="1575"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c>
          <w:tcPr>
            <w:tcW w:w="2211" w:type="dxa"/>
            <w:tcBorders>
              <w:bottom w:val="single" w:sz="4" w:space="0" w:color="auto"/>
            </w:tcBorders>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trPr>
        <w:tc>
          <w:tcPr>
            <w:tcW w:w="1330" w:type="dxa"/>
            <w:vAlign w:val="center"/>
          </w:tcPr>
          <w:p w:rsidR="00172E86" w:rsidRDefault="00172E86" w:rsidP="00172E86">
            <w:pPr>
              <w:spacing w:line="500" w:lineRule="exact"/>
              <w:jc w:val="center"/>
              <w:rPr>
                <w:rFonts w:ascii="方正仿宋_GBK" w:eastAsia="方正仿宋_GBK"/>
                <w:sz w:val="24"/>
              </w:rPr>
            </w:pPr>
          </w:p>
        </w:tc>
        <w:tc>
          <w:tcPr>
            <w:tcW w:w="1741" w:type="dxa"/>
            <w:vAlign w:val="center"/>
          </w:tcPr>
          <w:p w:rsidR="00172E86" w:rsidRDefault="00172E86" w:rsidP="00172E86">
            <w:pPr>
              <w:spacing w:line="500" w:lineRule="exact"/>
              <w:jc w:val="center"/>
              <w:rPr>
                <w:rFonts w:ascii="方正仿宋_GBK" w:eastAsia="方正仿宋_GBK"/>
                <w:sz w:val="24"/>
              </w:rPr>
            </w:pPr>
          </w:p>
        </w:tc>
        <w:tc>
          <w:tcPr>
            <w:tcW w:w="984" w:type="dxa"/>
            <w:vAlign w:val="center"/>
          </w:tcPr>
          <w:p w:rsidR="00172E86" w:rsidRDefault="00172E86" w:rsidP="00172E86">
            <w:pPr>
              <w:spacing w:line="500" w:lineRule="exact"/>
              <w:jc w:val="center"/>
              <w:rPr>
                <w:rFonts w:ascii="方正仿宋_GBK" w:eastAsia="方正仿宋_GBK"/>
                <w:sz w:val="24"/>
              </w:rPr>
            </w:pPr>
          </w:p>
        </w:tc>
        <w:tc>
          <w:tcPr>
            <w:tcW w:w="873" w:type="dxa"/>
            <w:vAlign w:val="center"/>
          </w:tcPr>
          <w:p w:rsidR="00172E86" w:rsidRDefault="00172E86" w:rsidP="00172E86">
            <w:pPr>
              <w:spacing w:line="500" w:lineRule="exact"/>
              <w:jc w:val="center"/>
              <w:rPr>
                <w:rFonts w:ascii="方正仿宋_GBK" w:eastAsia="方正仿宋_GBK"/>
                <w:sz w:val="24"/>
              </w:rPr>
            </w:pPr>
          </w:p>
        </w:tc>
        <w:tc>
          <w:tcPr>
            <w:tcW w:w="899" w:type="dxa"/>
            <w:vAlign w:val="center"/>
          </w:tcPr>
          <w:p w:rsidR="00172E86" w:rsidRDefault="00172E86" w:rsidP="00172E86">
            <w:pPr>
              <w:spacing w:line="500" w:lineRule="exact"/>
              <w:jc w:val="center"/>
              <w:rPr>
                <w:rFonts w:ascii="方正仿宋_GBK" w:eastAsia="方正仿宋_GBK"/>
                <w:sz w:val="24"/>
              </w:rPr>
            </w:pPr>
          </w:p>
        </w:tc>
        <w:tc>
          <w:tcPr>
            <w:tcW w:w="1575" w:type="dxa"/>
            <w:vAlign w:val="center"/>
          </w:tcPr>
          <w:p w:rsidR="00172E86" w:rsidRDefault="00172E86" w:rsidP="00172E86">
            <w:pPr>
              <w:spacing w:line="500" w:lineRule="exact"/>
              <w:jc w:val="center"/>
              <w:rPr>
                <w:rFonts w:ascii="方正仿宋_GBK" w:eastAsia="方正仿宋_GBK"/>
                <w:sz w:val="24"/>
              </w:rPr>
            </w:pPr>
          </w:p>
        </w:tc>
        <w:tc>
          <w:tcPr>
            <w:tcW w:w="2211" w:type="dxa"/>
            <w:vAlign w:val="center"/>
          </w:tcPr>
          <w:p w:rsidR="00172E86" w:rsidRDefault="00172E86" w:rsidP="00172E86">
            <w:pPr>
              <w:spacing w:line="500" w:lineRule="exact"/>
              <w:jc w:val="center"/>
              <w:rPr>
                <w:rFonts w:ascii="方正仿宋_GBK" w:eastAsia="方正仿宋_GBK"/>
                <w:sz w:val="24"/>
              </w:rPr>
            </w:pPr>
          </w:p>
        </w:tc>
      </w:tr>
      <w:tr w:rsidR="00172E86" w:rsidTr="00172E86">
        <w:trPr>
          <w:gridAfter w:val="1"/>
          <w:wAfter w:w="15" w:type="dxa"/>
          <w:cantSplit/>
        </w:trPr>
        <w:tc>
          <w:tcPr>
            <w:tcW w:w="9613" w:type="dxa"/>
            <w:gridSpan w:val="7"/>
            <w:vAlign w:val="center"/>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合计人民币（小写）：</w:t>
            </w:r>
          </w:p>
        </w:tc>
      </w:tr>
      <w:tr w:rsidR="00172E86" w:rsidTr="00172E86">
        <w:trPr>
          <w:gridAfter w:val="1"/>
          <w:wAfter w:w="15" w:type="dxa"/>
          <w:cantSplit/>
        </w:trPr>
        <w:tc>
          <w:tcPr>
            <w:tcW w:w="9613" w:type="dxa"/>
            <w:gridSpan w:val="7"/>
            <w:vAlign w:val="center"/>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合计人民币（大写）：</w:t>
            </w:r>
          </w:p>
        </w:tc>
      </w:tr>
      <w:tr w:rsidR="00172E86" w:rsidTr="00172E86">
        <w:trPr>
          <w:gridAfter w:val="1"/>
          <w:wAfter w:w="15" w:type="dxa"/>
          <w:cantSplit/>
          <w:trHeight w:val="2052"/>
        </w:trPr>
        <w:tc>
          <w:tcPr>
            <w:tcW w:w="9613" w:type="dxa"/>
            <w:gridSpan w:val="7"/>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1.质保期限：</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2.保修范围：</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3.服务措施：</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4.质保期后服务：</w:t>
            </w:r>
          </w:p>
        </w:tc>
      </w:tr>
      <w:tr w:rsidR="00172E86" w:rsidTr="00172E86">
        <w:trPr>
          <w:gridAfter w:val="1"/>
          <w:wAfter w:w="15" w:type="dxa"/>
          <w:cantSplit/>
          <w:trHeight w:val="913"/>
        </w:trPr>
        <w:tc>
          <w:tcPr>
            <w:tcW w:w="9613" w:type="dxa"/>
            <w:gridSpan w:val="7"/>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172E86" w:rsidTr="00172E86">
        <w:trPr>
          <w:gridAfter w:val="1"/>
          <w:wAfter w:w="15" w:type="dxa"/>
          <w:cantSplit/>
          <w:trHeight w:val="751"/>
        </w:trPr>
        <w:tc>
          <w:tcPr>
            <w:tcW w:w="9613" w:type="dxa"/>
            <w:gridSpan w:val="7"/>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三、交提货方式：</w:t>
            </w:r>
          </w:p>
        </w:tc>
      </w:tr>
      <w:tr w:rsidR="00172E86" w:rsidTr="00172E86">
        <w:trPr>
          <w:trHeight w:val="1132"/>
        </w:trPr>
        <w:tc>
          <w:tcPr>
            <w:tcW w:w="9628" w:type="dxa"/>
            <w:gridSpan w:val="8"/>
          </w:tcPr>
          <w:p w:rsidR="00172E86" w:rsidRDefault="00172E86" w:rsidP="00172E86">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如有异议，请于      日内提出。</w:t>
            </w:r>
          </w:p>
        </w:tc>
      </w:tr>
      <w:tr w:rsidR="00172E86" w:rsidTr="00172E86">
        <w:trPr>
          <w:trHeight w:val="1127"/>
        </w:trPr>
        <w:tc>
          <w:tcPr>
            <w:tcW w:w="9628" w:type="dxa"/>
            <w:gridSpan w:val="8"/>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五、付款方式：</w:t>
            </w:r>
          </w:p>
          <w:p w:rsidR="00172E86" w:rsidRDefault="00172E86" w:rsidP="00172E86">
            <w:pPr>
              <w:pStyle w:val="af1"/>
              <w:spacing w:line="500" w:lineRule="exact"/>
              <w:rPr>
                <w:rFonts w:ascii="方正仿宋_GBK" w:eastAsia="方正仿宋_GBK"/>
                <w:sz w:val="24"/>
              </w:rPr>
            </w:pPr>
            <w:r>
              <w:rPr>
                <w:rFonts w:ascii="方正仿宋_GBK" w:eastAsia="方正仿宋_GBK" w:hint="eastAsia"/>
                <w:sz w:val="24"/>
              </w:rPr>
              <w:t>（按财政支付、采购人支付及支付方式等分别填列）</w:t>
            </w:r>
          </w:p>
        </w:tc>
      </w:tr>
      <w:tr w:rsidR="00172E86" w:rsidTr="00172E86">
        <w:trPr>
          <w:trHeight w:val="1127"/>
        </w:trPr>
        <w:tc>
          <w:tcPr>
            <w:tcW w:w="9628" w:type="dxa"/>
            <w:gridSpan w:val="8"/>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六、违约责任：</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172E86" w:rsidTr="00172E86">
        <w:trPr>
          <w:trHeight w:val="1691"/>
        </w:trPr>
        <w:tc>
          <w:tcPr>
            <w:tcW w:w="9628" w:type="dxa"/>
            <w:gridSpan w:val="8"/>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七、其他约定事项：</w:t>
            </w:r>
          </w:p>
          <w:p w:rsidR="00172E86" w:rsidRDefault="00172E86" w:rsidP="00172E86">
            <w:pPr>
              <w:tabs>
                <w:tab w:val="left" w:pos="360"/>
              </w:tabs>
              <w:spacing w:line="500" w:lineRule="exact"/>
              <w:rPr>
                <w:rFonts w:ascii="方正仿宋_GBK" w:eastAsia="方正仿宋_GBK"/>
                <w:sz w:val="24"/>
              </w:rPr>
            </w:pPr>
            <w:r>
              <w:rPr>
                <w:rFonts w:ascii="方正仿宋_GBK" w:eastAsia="方正仿宋_GBK" w:hint="eastAsia"/>
                <w:sz w:val="24"/>
              </w:rPr>
              <w:t>1.</w:t>
            </w:r>
            <w:r w:rsidR="000C7C9F">
              <w:rPr>
                <w:rFonts w:ascii="方正仿宋_GBK" w:eastAsia="方正仿宋_GBK" w:hint="eastAsia"/>
                <w:sz w:val="24"/>
              </w:rPr>
              <w:t>询价采购</w:t>
            </w:r>
            <w:r>
              <w:rPr>
                <w:rFonts w:ascii="方正仿宋_GBK" w:eastAsia="方正仿宋_GBK" w:hint="eastAsia"/>
                <w:sz w:val="24"/>
              </w:rPr>
              <w:t>文件及其补遗文件、响应文件和承诺是本合同不可分割的部分。</w:t>
            </w:r>
          </w:p>
          <w:p w:rsidR="00172E86" w:rsidRDefault="00172E86" w:rsidP="00172E86">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172E86" w:rsidRDefault="00172E86" w:rsidP="00172E86">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172E86" w:rsidRDefault="00172E86" w:rsidP="00172E86">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172E86" w:rsidTr="00172E86">
        <w:trPr>
          <w:trHeight w:val="4049"/>
        </w:trPr>
        <w:tc>
          <w:tcPr>
            <w:tcW w:w="4928" w:type="dxa"/>
            <w:gridSpan w:val="4"/>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需方：</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地址：</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联系电话：</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供方：</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地址：</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电话：</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传真：</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开户银行：</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账号：</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授权代表：</w:t>
            </w:r>
          </w:p>
          <w:p w:rsidR="00172E86" w:rsidRDefault="00172E86" w:rsidP="00172E86">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172E86" w:rsidTr="00172E86">
        <w:trPr>
          <w:trHeight w:val="882"/>
        </w:trPr>
        <w:tc>
          <w:tcPr>
            <w:tcW w:w="9628" w:type="dxa"/>
            <w:gridSpan w:val="8"/>
          </w:tcPr>
          <w:p w:rsidR="00172E86" w:rsidRDefault="00172E86" w:rsidP="00172E86">
            <w:pPr>
              <w:spacing w:line="500" w:lineRule="exact"/>
              <w:rPr>
                <w:rFonts w:ascii="方正仿宋_GBK" w:eastAsia="方正仿宋_GBK"/>
                <w:sz w:val="24"/>
              </w:rPr>
            </w:pPr>
            <w:r>
              <w:rPr>
                <w:rFonts w:ascii="方正仿宋_GBK" w:eastAsia="方正仿宋_GBK" w:hint="eastAsia"/>
                <w:sz w:val="24"/>
              </w:rPr>
              <w:t>备注：</w:t>
            </w:r>
          </w:p>
          <w:p w:rsidR="00172E86" w:rsidRDefault="00172E86" w:rsidP="00172E86">
            <w:pPr>
              <w:spacing w:line="500" w:lineRule="exact"/>
              <w:rPr>
                <w:rFonts w:ascii="方正仿宋_GBK" w:eastAsia="方正仿宋_GBK"/>
                <w:sz w:val="24"/>
              </w:rPr>
            </w:pPr>
          </w:p>
          <w:p w:rsidR="00172E86" w:rsidRDefault="00172E86" w:rsidP="00172E86">
            <w:pPr>
              <w:spacing w:line="500" w:lineRule="exact"/>
              <w:rPr>
                <w:rFonts w:ascii="方正仿宋_GBK" w:eastAsia="方正仿宋_GBK"/>
                <w:sz w:val="24"/>
              </w:rPr>
            </w:pPr>
          </w:p>
        </w:tc>
      </w:tr>
    </w:tbl>
    <w:p w:rsidR="00172E86" w:rsidRDefault="00172E86" w:rsidP="00172E86">
      <w:pPr>
        <w:tabs>
          <w:tab w:val="left" w:pos="9000"/>
        </w:tabs>
        <w:spacing w:line="276" w:lineRule="auto"/>
        <w:jc w:val="center"/>
        <w:rPr>
          <w:rFonts w:ascii="方正仿宋_GBK" w:eastAsia="方正仿宋_GBK"/>
          <w:sz w:val="21"/>
          <w:szCs w:val="21"/>
        </w:rPr>
        <w:sectPr w:rsidR="00172E86" w:rsidSect="00172E86">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r>
        <w:rPr>
          <w:rFonts w:hint="eastAsia"/>
        </w:rPr>
        <w:t xml:space="preserve"> </w:t>
      </w:r>
    </w:p>
    <w:p w:rsidR="00172E86" w:rsidRDefault="00172E86" w:rsidP="00172E86">
      <w:pPr>
        <w:pStyle w:val="23"/>
        <w:spacing w:before="0" w:after="0" w:line="360" w:lineRule="auto"/>
        <w:jc w:val="center"/>
        <w:rPr>
          <w:rFonts w:ascii="方正小标宋_GBK" w:eastAsia="方正小标宋_GBK" w:hAnsi="宋体"/>
          <w:b w:val="0"/>
          <w:sz w:val="36"/>
          <w:szCs w:val="30"/>
        </w:rPr>
      </w:pPr>
      <w:bookmarkStart w:id="72" w:name="_Hlt41879464"/>
      <w:bookmarkStart w:id="73" w:name="_Toc12789072"/>
      <w:bookmarkStart w:id="74" w:name="_Toc6991570"/>
      <w:bookmarkEnd w:id="72"/>
      <w:r>
        <w:rPr>
          <w:rFonts w:ascii="方正小标宋_GBK" w:eastAsia="方正小标宋_GBK" w:hAnsi="宋体" w:hint="eastAsia"/>
          <w:b w:val="0"/>
          <w:sz w:val="36"/>
          <w:szCs w:val="30"/>
        </w:rPr>
        <w:lastRenderedPageBreak/>
        <w:t>第六篇  响应文件格式要求</w:t>
      </w:r>
      <w:bookmarkEnd w:id="73"/>
      <w:bookmarkEnd w:id="74"/>
    </w:p>
    <w:p w:rsidR="00172E86" w:rsidRDefault="00172E86" w:rsidP="00172E86">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172E86" w:rsidRDefault="00172E86" w:rsidP="00172E8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72E86" w:rsidRDefault="00172E86" w:rsidP="00172E8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172E86" w:rsidRDefault="00172E86" w:rsidP="00172E86">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二、技术部分</w:t>
      </w:r>
    </w:p>
    <w:p w:rsidR="00172E86" w:rsidRDefault="00172E86" w:rsidP="00172E8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172E86" w:rsidRDefault="00172E86" w:rsidP="00172E86">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172E86" w:rsidRDefault="00172E86" w:rsidP="00172E8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172E86" w:rsidRDefault="00172E86" w:rsidP="00172E86">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（五）上一年度财务状况报告（表）或其基本开户银行出具的资信证明复印件，本年度新成立或成立不满一年的组织和自然人无法提供财务状况报告（表）的，可提供银行出具的资信证明复印件。</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172E86" w:rsidRDefault="00172E86" w:rsidP="00172E8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72E86" w:rsidRDefault="00172E86" w:rsidP="00172E86">
      <w:pPr>
        <w:spacing w:line="44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172E86" w:rsidRDefault="00172E86" w:rsidP="00172E86">
      <w:pPr>
        <w:spacing w:line="36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（九）查询结果</w:t>
      </w:r>
    </w:p>
    <w:p w:rsidR="00172E86" w:rsidRDefault="00172E86" w:rsidP="00172E86">
      <w:pPr>
        <w:spacing w:line="36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1.信用中国网站（</w:t>
      </w:r>
      <w:hyperlink r:id="rId17" w:history="1">
        <w:r>
          <w:rPr>
            <w:rFonts w:ascii="方正仿宋_GBK" w:eastAsia="方正仿宋_GBK" w:hAnsi="宋体" w:hint="eastAsia"/>
            <w:sz w:val="24"/>
            <w:szCs w:val="24"/>
          </w:rPr>
          <w:t>www.creditchina.gov.cn</w:t>
        </w:r>
      </w:hyperlink>
      <w:r>
        <w:rPr>
          <w:rFonts w:ascii="方正仿宋_GBK" w:eastAsia="方正仿宋_GBK" w:hAnsi="宋体" w:hint="eastAsia"/>
          <w:sz w:val="24"/>
          <w:szCs w:val="24"/>
        </w:rPr>
        <w:t>）以下内容的查询结果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1.1“信用信息”查询结果；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1.2“失信被执行人”查询结果；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1.3“重大税收违法案件当事人名单”查询结果；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1.4“行政处罚”查询结果。</w:t>
      </w:r>
    </w:p>
    <w:p w:rsidR="00172E86" w:rsidRDefault="00172E86" w:rsidP="00172E86">
      <w:pPr>
        <w:spacing w:line="36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2.中国政府采购网（www.ccgp.gov.cn）“政府采购严重违法失信行为记录名单”查询结果。</w:t>
      </w:r>
    </w:p>
    <w:p w:rsidR="00172E86" w:rsidRDefault="00172E86" w:rsidP="00172E86">
      <w:pPr>
        <w:spacing w:line="44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172E86" w:rsidRDefault="00172E86" w:rsidP="00172E86">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（一）其他与项目有关的资料（自附）</w:t>
      </w:r>
    </w:p>
    <w:p w:rsidR="00172E86" w:rsidRDefault="00172E86" w:rsidP="00172E86">
      <w:pPr>
        <w:snapToGrid w:val="0"/>
        <w:spacing w:line="360" w:lineRule="auto"/>
        <w:rPr>
          <w:rFonts w:ascii="宋体" w:hAnsi="宋体"/>
          <w:sz w:val="24"/>
          <w:szCs w:val="24"/>
          <w:bdr w:val="single" w:sz="4" w:space="0" w:color="auto"/>
        </w:rPr>
        <w:sectPr w:rsidR="00172E86" w:rsidSect="00172E86">
          <w:pgSz w:w="11907" w:h="16840"/>
          <w:pgMar w:top="1134" w:right="1191" w:bottom="1134" w:left="1304" w:header="851" w:footer="992" w:gutter="0"/>
          <w:pgNumType w:fmt="numberInDash"/>
          <w:cols w:space="720"/>
          <w:docGrid w:linePitch="380" w:charSpace="-5735"/>
        </w:sectPr>
      </w:pPr>
    </w:p>
    <w:p w:rsidR="00172E86" w:rsidRDefault="00172E86" w:rsidP="00172E86">
      <w:pPr>
        <w:pStyle w:val="30"/>
        <w:spacing w:before="0" w:after="0" w:line="360" w:lineRule="auto"/>
        <w:rPr>
          <w:rFonts w:ascii="方正仿宋_GBK" w:eastAsia="方正仿宋_GBK" w:hAnsi="宋体"/>
          <w:sz w:val="24"/>
          <w:szCs w:val="24"/>
        </w:rPr>
      </w:pPr>
      <w:bookmarkStart w:id="75" w:name="_Toc313008356"/>
      <w:bookmarkStart w:id="76" w:name="_Toc313888360"/>
      <w:bookmarkStart w:id="77" w:name="_Toc342913419"/>
      <w:bookmarkStart w:id="78" w:name="_Toc6991571"/>
      <w:bookmarkStart w:id="79" w:name="_Toc12789073"/>
      <w:bookmarkStart w:id="80" w:name="_Toc283382454"/>
      <w:r>
        <w:rPr>
          <w:rFonts w:ascii="方正仿宋_GBK" w:eastAsia="方正仿宋_GBK" w:hAnsi="宋体" w:hint="eastAsia"/>
          <w:sz w:val="24"/>
          <w:szCs w:val="24"/>
        </w:rPr>
        <w:lastRenderedPageBreak/>
        <w:t>一、经济部分</w:t>
      </w:r>
      <w:bookmarkEnd w:id="75"/>
      <w:bookmarkEnd w:id="76"/>
      <w:bookmarkEnd w:id="77"/>
      <w:bookmarkEnd w:id="78"/>
    </w:p>
    <w:bookmarkEnd w:id="79"/>
    <w:bookmarkEnd w:id="80"/>
    <w:p w:rsidR="00172E86" w:rsidRDefault="00172E86" w:rsidP="00172E86">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72E86" w:rsidRDefault="00172E86" w:rsidP="00172E86">
      <w:pPr>
        <w:tabs>
          <w:tab w:val="left" w:pos="6300"/>
        </w:tabs>
        <w:snapToGrid w:val="0"/>
        <w:spacing w:line="480" w:lineRule="exact"/>
        <w:jc w:val="center"/>
        <w:outlineLvl w:val="0"/>
        <w:rPr>
          <w:rFonts w:ascii="方正仿宋_GBK" w:eastAsia="方正仿宋_GBK" w:hAnsi="宋体"/>
          <w:b/>
          <w:sz w:val="24"/>
          <w:szCs w:val="24"/>
        </w:rPr>
      </w:pPr>
      <w:r>
        <w:rPr>
          <w:rFonts w:ascii="方正仿宋_GBK" w:eastAsia="方正仿宋_GBK" w:hAnsi="宋体" w:hint="eastAsia"/>
          <w:b/>
          <w:sz w:val="24"/>
          <w:szCs w:val="24"/>
        </w:rPr>
        <w:t>竞争性报价函</w:t>
      </w:r>
    </w:p>
    <w:p w:rsidR="00172E86" w:rsidRDefault="00172E86" w:rsidP="00172E86">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（采购人名称）</w:t>
      </w:r>
      <w:r>
        <w:rPr>
          <w:rFonts w:ascii="方正仿宋_GBK" w:eastAsia="方正仿宋_GBK" w:hAnsi="宋体" w:hint="eastAsia"/>
          <w:sz w:val="24"/>
          <w:szCs w:val="24"/>
        </w:rPr>
        <w:t>：</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w:t>
      </w:r>
      <w:r w:rsidR="000C7C9F">
        <w:rPr>
          <w:rFonts w:ascii="方正仿宋_GBK" w:eastAsia="方正仿宋_GBK" w:hAnsi="宋体" w:hint="eastAsia"/>
          <w:sz w:val="24"/>
          <w:szCs w:val="24"/>
        </w:rPr>
        <w:t>询价</w:t>
      </w:r>
      <w:r>
        <w:rPr>
          <w:rFonts w:ascii="方正仿宋_GBK" w:eastAsia="方正仿宋_GBK" w:hAnsi="宋体" w:hint="eastAsia"/>
          <w:sz w:val="24"/>
          <w:szCs w:val="24"/>
        </w:rPr>
        <w:t>项目名称）的</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文件，经详细研究，决定参加该</w:t>
      </w:r>
      <w:r w:rsidR="000C7C9F">
        <w:rPr>
          <w:rFonts w:ascii="方正仿宋_GBK" w:eastAsia="方正仿宋_GBK" w:hAnsi="宋体" w:hint="eastAsia"/>
          <w:sz w:val="24"/>
          <w:szCs w:val="24"/>
        </w:rPr>
        <w:t>询价</w:t>
      </w:r>
      <w:r>
        <w:rPr>
          <w:rFonts w:ascii="方正仿宋_GBK" w:eastAsia="方正仿宋_GBK" w:hAnsi="宋体" w:hint="eastAsia"/>
          <w:sz w:val="24"/>
          <w:szCs w:val="24"/>
        </w:rPr>
        <w:t>项目的竞争</w:t>
      </w:r>
      <w:r w:rsidR="000C7C9F">
        <w:rPr>
          <w:rFonts w:ascii="方正仿宋_GBK" w:eastAsia="方正仿宋_GBK" w:hAnsi="宋体" w:hint="eastAsia"/>
          <w:sz w:val="24"/>
          <w:szCs w:val="24"/>
        </w:rPr>
        <w:t>询价</w:t>
      </w:r>
      <w:r>
        <w:rPr>
          <w:rFonts w:ascii="方正仿宋_GBK" w:eastAsia="方正仿宋_GBK" w:hAnsi="宋体" w:hint="eastAsia"/>
          <w:sz w:val="24"/>
          <w:szCs w:val="24"/>
        </w:rPr>
        <w:t>。</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文件中的一切要求，提供本项目的交货及技术服务，具体报价见明细报价表。</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的有效期为90天。</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文件的一切规定和要求及</w:t>
      </w:r>
      <w:r w:rsidR="000C7C9F">
        <w:rPr>
          <w:rFonts w:ascii="方正仿宋_GBK" w:eastAsia="方正仿宋_GBK" w:hAnsi="宋体" w:hint="eastAsia"/>
          <w:sz w:val="24"/>
          <w:szCs w:val="24"/>
        </w:rPr>
        <w:t>询价</w:t>
      </w:r>
      <w:r>
        <w:rPr>
          <w:rFonts w:ascii="方正仿宋_GBK" w:eastAsia="方正仿宋_GBK" w:hAnsi="宋体" w:hint="eastAsia"/>
          <w:sz w:val="24"/>
          <w:szCs w:val="24"/>
        </w:rPr>
        <w:t>评审办法。</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过程中，我方若有违规行为，接受按照《中华人民共和国政府采购法》和《</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文件》之规定给予惩罚。</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文件规定，交纳</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文件要求的保证金。如果我方成为成交供应商，保证在接到成交通知书后，向采购代理机构和交易中心交纳</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文件规定的采购代理服务费和交易服务费。</w:t>
      </w:r>
    </w:p>
    <w:p w:rsidR="00172E86" w:rsidRDefault="00172E86" w:rsidP="00172E86">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8.我方未</w:t>
      </w:r>
      <w:r>
        <w:rPr>
          <w:rFonts w:ascii="方正仿宋_GBK" w:eastAsia="方正仿宋_GBK" w:hAnsi="宋体"/>
          <w:sz w:val="24"/>
          <w:szCs w:val="24"/>
        </w:rPr>
        <w:t>为采购项目提供整体设计、规范编制或者项目管理、监理、检测等服务。</w:t>
      </w:r>
    </w:p>
    <w:p w:rsidR="00172E86" w:rsidRDefault="00172E86" w:rsidP="00172E8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172E86" w:rsidRDefault="00172E86" w:rsidP="00172E8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172E86" w:rsidRDefault="00172E86" w:rsidP="00172E8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172E86" w:rsidRDefault="00172E86" w:rsidP="00172E8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172E86" w:rsidRDefault="00172E86" w:rsidP="00172E86">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172E86" w:rsidRDefault="00172E86" w:rsidP="00172E86">
      <w:pPr>
        <w:snapToGrid w:val="0"/>
        <w:spacing w:line="312" w:lineRule="auto"/>
        <w:ind w:firstLineChars="200" w:firstLine="480"/>
        <w:rPr>
          <w:rFonts w:ascii="方正仿宋_GBK" w:eastAsia="方正仿宋_GBK" w:hAnsi="宋体"/>
          <w:sz w:val="24"/>
          <w:szCs w:val="24"/>
        </w:rPr>
        <w:sectPr w:rsidR="00172E86" w:rsidSect="00172E86">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172E86" w:rsidRDefault="00172E86" w:rsidP="00172E86">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172E86" w:rsidRDefault="00172E86" w:rsidP="00172E86">
      <w:pPr>
        <w:jc w:val="center"/>
        <w:rPr>
          <w:rFonts w:ascii="方正仿宋_GBK" w:eastAsia="方正仿宋_GBK"/>
          <w:b/>
          <w:sz w:val="24"/>
          <w:szCs w:val="24"/>
        </w:rPr>
      </w:pPr>
      <w:r>
        <w:rPr>
          <w:rFonts w:ascii="方正仿宋_GBK" w:eastAsia="方正仿宋_GBK" w:hint="eastAsia"/>
          <w:b/>
          <w:sz w:val="24"/>
          <w:szCs w:val="24"/>
        </w:rPr>
        <w:t>明细报价表</w:t>
      </w:r>
    </w:p>
    <w:p w:rsidR="00172E86" w:rsidRPr="00E43578" w:rsidRDefault="000C7C9F" w:rsidP="00172E86">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00172E86">
        <w:rPr>
          <w:rFonts w:ascii="方正仿宋_GBK" w:eastAsia="方正仿宋_GBK" w:hAnsi="宋体" w:hint="eastAsia"/>
          <w:sz w:val="24"/>
          <w:szCs w:val="24"/>
        </w:rPr>
        <w:t>项目编号：                                                                    项目名称：</w:t>
      </w:r>
    </w:p>
    <w:tbl>
      <w:tblPr>
        <w:tblW w:w="14476" w:type="dxa"/>
        <w:tblInd w:w="-34" w:type="dxa"/>
        <w:tblLook w:val="04A0"/>
      </w:tblPr>
      <w:tblGrid>
        <w:gridCol w:w="709"/>
        <w:gridCol w:w="2835"/>
        <w:gridCol w:w="2552"/>
        <w:gridCol w:w="1134"/>
        <w:gridCol w:w="4536"/>
        <w:gridCol w:w="1559"/>
        <w:gridCol w:w="1151"/>
      </w:tblGrid>
      <w:tr w:rsidR="00172E86" w:rsidRPr="00FE28FC" w:rsidTr="00172E86">
        <w:trPr>
          <w:trHeight w:val="5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E86" w:rsidRPr="00F22A4E" w:rsidRDefault="00172E86"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172E86" w:rsidRPr="00F22A4E" w:rsidRDefault="00172E86"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品名</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172E86" w:rsidRPr="00F22A4E" w:rsidRDefault="00172E86"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72E86" w:rsidRPr="00F22A4E" w:rsidRDefault="00172E86"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单位</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172E86" w:rsidRPr="00F22A4E" w:rsidRDefault="00172E86" w:rsidP="00172E86">
            <w:pPr>
              <w:widowControl/>
              <w:jc w:val="center"/>
              <w:rPr>
                <w:rFonts w:ascii="宋体" w:hAnsi="宋体" w:cs="宋体"/>
                <w:b/>
                <w:color w:val="000000"/>
                <w:kern w:val="0"/>
                <w:sz w:val="22"/>
                <w:szCs w:val="22"/>
              </w:rPr>
            </w:pPr>
            <w:r w:rsidRPr="00F22A4E">
              <w:rPr>
                <w:rFonts w:ascii="宋体" w:hAnsi="宋体" w:cs="宋体" w:hint="eastAsia"/>
                <w:b/>
                <w:color w:val="000000"/>
                <w:kern w:val="0"/>
                <w:sz w:val="22"/>
                <w:szCs w:val="22"/>
              </w:rPr>
              <w:t>备注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72E86" w:rsidRDefault="00172E86" w:rsidP="00172E86">
            <w:pPr>
              <w:widowControl/>
              <w:jc w:val="center"/>
              <w:rPr>
                <w:rFonts w:ascii="宋体" w:hAnsi="宋体" w:cs="宋体"/>
                <w:b/>
                <w:bCs/>
                <w:color w:val="000000"/>
                <w:kern w:val="0"/>
                <w:sz w:val="22"/>
                <w:szCs w:val="22"/>
              </w:rPr>
            </w:pPr>
            <w:r w:rsidRPr="00FE28FC">
              <w:rPr>
                <w:rFonts w:ascii="宋体" w:hAnsi="宋体" w:cs="宋体" w:hint="eastAsia"/>
                <w:b/>
                <w:bCs/>
                <w:color w:val="000000"/>
                <w:kern w:val="0"/>
                <w:sz w:val="22"/>
                <w:szCs w:val="22"/>
              </w:rPr>
              <w:t>限价</w:t>
            </w:r>
          </w:p>
          <w:p w:rsidR="00172E86" w:rsidRPr="00FE28FC" w:rsidRDefault="00172E86" w:rsidP="00172E8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（人民币：元）</w:t>
            </w:r>
          </w:p>
        </w:tc>
        <w:tc>
          <w:tcPr>
            <w:tcW w:w="1151" w:type="dxa"/>
            <w:tcBorders>
              <w:top w:val="single" w:sz="4" w:space="0" w:color="auto"/>
              <w:left w:val="nil"/>
              <w:bottom w:val="single" w:sz="4" w:space="0" w:color="auto"/>
              <w:right w:val="single" w:sz="4" w:space="0" w:color="auto"/>
            </w:tcBorders>
          </w:tcPr>
          <w:p w:rsidR="00172E86" w:rsidRPr="00FE28FC" w:rsidRDefault="00172E86" w:rsidP="00172E8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统一折率</w:t>
            </w: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50g</w:t>
            </w:r>
            <w:r w:rsidRPr="00FE28FC">
              <w:rPr>
                <w:rFonts w:ascii="宋体" w:hAnsi="宋体" w:hint="eastAsia"/>
                <w:color w:val="000000"/>
                <w:kern w:val="0"/>
                <w:sz w:val="22"/>
                <w:szCs w:val="22"/>
              </w:rPr>
              <w:t>书写纸质印刷品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vAlign w:val="center"/>
            <w:hideMark/>
          </w:tcPr>
          <w:p w:rsidR="00A95EF5" w:rsidRPr="00FE28FC" w:rsidRDefault="00A95EF5" w:rsidP="00A95EF5">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 xml:space="preserve">　</w:t>
            </w:r>
            <w:r>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0.030</w:t>
            </w:r>
          </w:p>
        </w:tc>
        <w:tc>
          <w:tcPr>
            <w:tcW w:w="1151" w:type="dxa"/>
            <w:vMerge w:val="restart"/>
            <w:tcBorders>
              <w:top w:val="nil"/>
              <w:left w:val="nil"/>
              <w:right w:val="single" w:sz="4" w:space="0" w:color="auto"/>
            </w:tcBorders>
            <w:vAlign w:val="center"/>
          </w:tcPr>
          <w:p w:rsidR="00A95EF5" w:rsidRPr="00E43578" w:rsidRDefault="00A95EF5" w:rsidP="00172E86">
            <w:pPr>
              <w:widowControl/>
              <w:jc w:val="center"/>
              <w:rPr>
                <w:rFonts w:ascii="宋体" w:hAnsi="宋体" w:cs="宋体"/>
                <w:color w:val="FF0000"/>
                <w:kern w:val="0"/>
                <w:sz w:val="22"/>
                <w:szCs w:val="22"/>
              </w:rPr>
            </w:pPr>
            <w:r>
              <w:rPr>
                <w:rFonts w:ascii="宋体" w:hAnsi="宋体" w:cs="宋体"/>
                <w:color w:val="FF0000"/>
                <w:kern w:val="0"/>
                <w:sz w:val="22"/>
                <w:szCs w:val="22"/>
              </w:rPr>
              <w:t>00.0</w:t>
            </w:r>
            <w:r w:rsidRPr="00E43578">
              <w:rPr>
                <w:rFonts w:ascii="宋体" w:hAnsi="宋体" w:cs="宋体" w:hint="eastAsia"/>
                <w:color w:val="FF0000"/>
                <w:kern w:val="0"/>
                <w:sz w:val="22"/>
                <w:szCs w:val="22"/>
              </w:rPr>
              <w:t>%（保留小数点后1位，不得超过100%）</w:t>
            </w: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60g</w:t>
            </w:r>
            <w:r w:rsidRPr="00FE28FC">
              <w:rPr>
                <w:rFonts w:ascii="宋体" w:hAnsi="宋体" w:hint="eastAsia"/>
                <w:color w:val="000000"/>
                <w:kern w:val="0"/>
                <w:sz w:val="22"/>
                <w:szCs w:val="22"/>
              </w:rPr>
              <w:t>书写纸质印刷品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vAlign w:val="center"/>
            <w:hideMark/>
          </w:tcPr>
          <w:p w:rsidR="00A95EF5" w:rsidRPr="00FE28FC" w:rsidRDefault="00A95EF5" w:rsidP="00A95EF5">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 xml:space="preserve">　</w:t>
            </w:r>
            <w:r>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0.051</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3</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70g</w:t>
            </w:r>
            <w:r w:rsidRPr="00FE28FC">
              <w:rPr>
                <w:rFonts w:ascii="宋体" w:hAnsi="宋体" w:hint="eastAsia"/>
                <w:color w:val="000000"/>
                <w:kern w:val="0"/>
                <w:sz w:val="22"/>
                <w:szCs w:val="22"/>
              </w:rPr>
              <w:t>双胶纸质印刷品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ind w:firstLineChars="200" w:firstLine="400"/>
              <w:rPr>
                <w:rFonts w:ascii="宋体" w:hAnsi="宋体" w:cs="宋体"/>
                <w:kern w:val="0"/>
                <w:sz w:val="20"/>
              </w:rPr>
            </w:pPr>
            <w:r>
              <w:rPr>
                <w:rFonts w:ascii="宋体" w:hAnsi="宋体" w:cs="宋体" w:hint="eastAsia"/>
                <w:kern w:val="0"/>
                <w:sz w:val="20"/>
              </w:rPr>
              <w:t>0.06</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4</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双胶纸质印刷品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开（单面）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0.07</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5</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70g</w:t>
            </w:r>
            <w:r w:rsidRPr="00FE28FC">
              <w:rPr>
                <w:rFonts w:ascii="宋体" w:hAnsi="宋体" w:hint="eastAsia"/>
                <w:color w:val="000000"/>
                <w:kern w:val="0"/>
                <w:sz w:val="22"/>
                <w:szCs w:val="22"/>
              </w:rPr>
              <w:t>双胶纸质印刷品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开（双面）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0.07</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6</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双胶纸质印刷品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16</w:t>
            </w:r>
            <w:r w:rsidRPr="00FE28FC">
              <w:rPr>
                <w:rFonts w:ascii="宋体" w:hAnsi="宋体" w:hint="eastAsia"/>
                <w:color w:val="000000"/>
                <w:kern w:val="0"/>
                <w:sz w:val="22"/>
                <w:szCs w:val="22"/>
              </w:rPr>
              <w:t>开（双面）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0.08</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7</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70g</w:t>
            </w:r>
            <w:r w:rsidRPr="00FE28FC">
              <w:rPr>
                <w:rFonts w:ascii="宋体" w:hAnsi="宋体" w:hint="eastAsia"/>
                <w:color w:val="000000"/>
                <w:kern w:val="0"/>
                <w:sz w:val="22"/>
                <w:szCs w:val="22"/>
              </w:rPr>
              <w:t>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（单面）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0.07</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8</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（单面）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0.08</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172E86">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9</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color w:val="000000"/>
                <w:kern w:val="0"/>
                <w:sz w:val="22"/>
                <w:szCs w:val="22"/>
              </w:rPr>
            </w:pPr>
            <w:r w:rsidRPr="00FE28FC">
              <w:rPr>
                <w:color w:val="000000"/>
                <w:kern w:val="0"/>
                <w:sz w:val="22"/>
                <w:szCs w:val="22"/>
              </w:rPr>
              <w:t>80g</w:t>
            </w:r>
            <w:r w:rsidRPr="00FE28FC">
              <w:rPr>
                <w:rFonts w:ascii="宋体" w:hAnsi="宋体" w:hint="eastAsia"/>
                <w:color w:val="000000"/>
                <w:kern w:val="0"/>
                <w:sz w:val="22"/>
                <w:szCs w:val="22"/>
              </w:rPr>
              <w:t>纸质印刷品</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（双面）</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A95EF5">
            <w:pPr>
              <w:jc w:val="left"/>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vAlign w:val="center"/>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0.084</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FE00A4">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10</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中药袋</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15cm*15cm</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vAlign w:val="center"/>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0.095</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FE00A4">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11</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注射药袋</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100mm*135mm</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vAlign w:val="center"/>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0.097</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FE00A4">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12</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内服西药袋</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75mm*95mm</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vAlign w:val="center"/>
            <w:hideMark/>
          </w:tcPr>
          <w:p w:rsidR="00A95EF5" w:rsidRPr="00E84C54" w:rsidRDefault="00A95EF5" w:rsidP="00931462">
            <w:pPr>
              <w:ind w:firstLineChars="150" w:firstLine="300"/>
              <w:rPr>
                <w:rFonts w:ascii="宋体" w:hAnsi="宋体" w:cs="宋体"/>
                <w:kern w:val="0"/>
                <w:sz w:val="20"/>
              </w:rPr>
            </w:pPr>
            <w:r w:rsidRPr="00E84C54">
              <w:rPr>
                <w:rFonts w:ascii="宋体" w:hAnsi="宋体" w:cs="宋体" w:hint="eastAsia"/>
                <w:kern w:val="0"/>
                <w:sz w:val="20"/>
              </w:rPr>
              <w:t>0.024</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13</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内服西药不干胶标签</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48mm*28mm</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0.019</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14</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腕带</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（成人、儿童）各色</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条</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0.18</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4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15</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病案袋</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spacing w:line="240" w:lineRule="exact"/>
              <w:jc w:val="center"/>
              <w:rPr>
                <w:rFonts w:ascii="宋体" w:hAnsi="宋体" w:cs="宋体"/>
                <w:color w:val="000000"/>
                <w:kern w:val="0"/>
                <w:sz w:val="22"/>
                <w:szCs w:val="22"/>
              </w:rPr>
            </w:pPr>
            <w:r w:rsidRPr="00FE28FC">
              <w:rPr>
                <w:rFonts w:ascii="宋体" w:hAnsi="宋体" w:cs="宋体" w:hint="eastAsia"/>
                <w:color w:val="000000"/>
                <w:kern w:val="0"/>
                <w:sz w:val="22"/>
                <w:szCs w:val="22"/>
              </w:rPr>
              <w:t>34.3cm*23.5cm</w:t>
            </w:r>
            <w:r w:rsidRPr="00FE28FC">
              <w:rPr>
                <w:rFonts w:ascii="宋体" w:hAnsi="宋体" w:cs="宋体" w:hint="eastAsia"/>
                <w:color w:val="000000"/>
                <w:kern w:val="0"/>
                <w:sz w:val="22"/>
                <w:szCs w:val="22"/>
              </w:rPr>
              <w:br/>
              <w:t>背面6cm，舌长4cm</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0.48</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16</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病人费用档案袋</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Pr>
                <w:rFonts w:ascii="宋体" w:hAnsi="宋体" w:cs="宋体" w:hint="eastAsia"/>
                <w:color w:val="000000"/>
                <w:kern w:val="0"/>
                <w:sz w:val="22"/>
                <w:szCs w:val="22"/>
              </w:rPr>
              <w:t>订制</w:t>
            </w:r>
            <w:r w:rsidRPr="00FE28FC">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hideMark/>
          </w:tcPr>
          <w:p w:rsidR="00A95EF5" w:rsidRDefault="00A95EF5">
            <w:r w:rsidRPr="00DC2297">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0.367</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17</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健康体检报告袋</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约34cm*23cm</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A95EF5" w:rsidRPr="00FE28FC" w:rsidRDefault="00A95EF5" w:rsidP="00172E86">
            <w:pPr>
              <w:widowControl/>
              <w:jc w:val="left"/>
              <w:rPr>
                <w:rFonts w:ascii="宋体" w:hAnsi="宋体" w:cs="宋体"/>
                <w:color w:val="000000"/>
                <w:kern w:val="0"/>
                <w:sz w:val="22"/>
                <w:szCs w:val="22"/>
              </w:rPr>
            </w:pPr>
            <w:r w:rsidRPr="00380525">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ind w:firstLineChars="200" w:firstLine="400"/>
              <w:rPr>
                <w:rFonts w:ascii="宋体" w:hAnsi="宋体" w:cs="宋体"/>
                <w:kern w:val="0"/>
                <w:sz w:val="20"/>
              </w:rPr>
            </w:pPr>
            <w:r>
              <w:rPr>
                <w:rFonts w:ascii="宋体" w:hAnsi="宋体" w:cs="宋体" w:hint="eastAsia"/>
                <w:kern w:val="0"/>
                <w:sz w:val="20"/>
              </w:rPr>
              <w:t>0.45</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18</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各类纸质不干胶</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4*2.2</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172E86">
            <w:r w:rsidRPr="00AF4F82">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0.024</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19</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各类纸质不干胶</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5.7*4.8</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172E86">
            <w:r w:rsidRPr="00AF4F82">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0.033</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20</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各类PVC不干胶</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8.5*4.5</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172E86">
            <w:r w:rsidRPr="00AF4F82">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0.12</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21</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各类PVC不干胶</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7.5*4.5</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172E86">
            <w:r w:rsidRPr="00AF4F82">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0.09</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4B5102">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22</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纸张装订费</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2-8张</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份</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172E86">
            <w:r w:rsidRPr="00AF4F82">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0.113</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5E0C3D">
        <w:trPr>
          <w:trHeight w:val="28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23</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牛皮纸封面（含装订）</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color w:val="000000"/>
                <w:kern w:val="0"/>
                <w:sz w:val="22"/>
                <w:szCs w:val="22"/>
              </w:rPr>
            </w:pPr>
            <w:r w:rsidRPr="00FE28FC">
              <w:rPr>
                <w:color w:val="000000"/>
                <w:kern w:val="0"/>
                <w:sz w:val="22"/>
                <w:szCs w:val="22"/>
              </w:rPr>
              <w:t>A4</w:t>
            </w:r>
            <w:r w:rsidRPr="00FE28FC">
              <w:rPr>
                <w:rFonts w:ascii="宋体" w:hAnsi="宋体" w:hint="eastAsia"/>
                <w:color w:val="000000"/>
                <w:kern w:val="0"/>
                <w:sz w:val="22"/>
                <w:szCs w:val="22"/>
              </w:rPr>
              <w:t>纸</w:t>
            </w:r>
            <w:r w:rsidRPr="00FE28FC">
              <w:rPr>
                <w:color w:val="000000"/>
                <w:kern w:val="0"/>
                <w:sz w:val="22"/>
                <w:szCs w:val="22"/>
              </w:rPr>
              <w:t>100g 2</w:t>
            </w:r>
            <w:r w:rsidRPr="00FE28FC">
              <w:rPr>
                <w:rFonts w:ascii="宋体" w:hAnsi="宋体" w:hint="eastAsia"/>
                <w:color w:val="000000"/>
                <w:kern w:val="0"/>
                <w:sz w:val="22"/>
                <w:szCs w:val="22"/>
              </w:rPr>
              <w:t>张∕套</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套</w:t>
            </w:r>
          </w:p>
        </w:tc>
        <w:tc>
          <w:tcPr>
            <w:tcW w:w="4536" w:type="dxa"/>
            <w:tcBorders>
              <w:top w:val="nil"/>
              <w:left w:val="nil"/>
              <w:bottom w:val="single" w:sz="4" w:space="0" w:color="auto"/>
              <w:right w:val="single" w:sz="4" w:space="0" w:color="auto"/>
            </w:tcBorders>
            <w:shd w:val="clear" w:color="auto" w:fill="auto"/>
            <w:noWrap/>
            <w:hideMark/>
          </w:tcPr>
          <w:p w:rsidR="00A95EF5" w:rsidRDefault="00A95EF5" w:rsidP="00172E86">
            <w:r w:rsidRPr="00AF4F82">
              <w:rPr>
                <w:rFonts w:ascii="宋体" w:hAnsi="宋体" w:cs="宋体" w:hint="eastAsia"/>
                <w:color w:val="000000"/>
                <w:kern w:val="0"/>
                <w:sz w:val="22"/>
                <w:szCs w:val="22"/>
              </w:rPr>
              <w:t>印刷内容满足采购人实时需求</w:t>
            </w:r>
          </w:p>
        </w:tc>
        <w:tc>
          <w:tcPr>
            <w:tcW w:w="1559" w:type="dxa"/>
            <w:tcBorders>
              <w:top w:val="nil"/>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0.776</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5E0C3D">
        <w:trPr>
          <w:trHeight w:val="3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lastRenderedPageBreak/>
              <w:t>24</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台</w:t>
            </w:r>
            <w:proofErr w:type="gramStart"/>
            <w:r w:rsidRPr="00FE28FC">
              <w:rPr>
                <w:rFonts w:ascii="宋体" w:hAnsi="宋体" w:cs="宋体" w:hint="eastAsia"/>
                <w:color w:val="000000"/>
                <w:kern w:val="0"/>
                <w:sz w:val="22"/>
                <w:szCs w:val="22"/>
              </w:rPr>
              <w:t>帐本</w:t>
            </w:r>
            <w:proofErr w:type="gramEnd"/>
            <w:r w:rsidRPr="00FE28FC">
              <w:rPr>
                <w:rFonts w:ascii="宋体" w:hAnsi="宋体" w:cs="宋体" w:hint="eastAsia"/>
                <w:color w:val="000000"/>
                <w:kern w:val="0"/>
                <w:sz w:val="22"/>
                <w:szCs w:val="22"/>
              </w:rPr>
              <w:t>彩色封面（含装订）</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见样品</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vAlign w:val="center"/>
            <w:hideMark/>
          </w:tcPr>
          <w:p w:rsidR="00A95EF5" w:rsidRPr="00FE28FC" w:rsidRDefault="00A95EF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见样品图片</w:t>
            </w:r>
            <w:r>
              <w:rPr>
                <w:rFonts w:ascii="宋体" w:hAnsi="宋体" w:cs="宋体" w:hint="eastAsia"/>
                <w:color w:val="000000"/>
                <w:kern w:val="0"/>
                <w:sz w:val="22"/>
                <w:szCs w:val="22"/>
              </w:rPr>
              <w:t>（印刷内容满足采购人实时需求）</w:t>
            </w:r>
          </w:p>
        </w:tc>
        <w:tc>
          <w:tcPr>
            <w:tcW w:w="1559" w:type="dxa"/>
            <w:tcBorders>
              <w:top w:val="single" w:sz="4" w:space="0" w:color="auto"/>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3.952</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5E0C3D">
        <w:trPr>
          <w:trHeight w:val="3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25</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床头牌</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24cm*17cm（非纸质）</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proofErr w:type="gramStart"/>
            <w:r w:rsidRPr="00FE28FC">
              <w:rPr>
                <w:rFonts w:ascii="宋体" w:hAnsi="宋体" w:cs="宋体" w:hint="eastAsia"/>
                <w:color w:val="000000"/>
                <w:kern w:val="0"/>
                <w:sz w:val="22"/>
                <w:szCs w:val="22"/>
              </w:rPr>
              <w:t>个</w:t>
            </w:r>
            <w:proofErr w:type="gramEnd"/>
          </w:p>
        </w:tc>
        <w:tc>
          <w:tcPr>
            <w:tcW w:w="4536" w:type="dxa"/>
            <w:tcBorders>
              <w:top w:val="nil"/>
              <w:left w:val="nil"/>
              <w:bottom w:val="single" w:sz="4" w:space="0" w:color="auto"/>
              <w:right w:val="single" w:sz="4" w:space="0" w:color="auto"/>
            </w:tcBorders>
            <w:shd w:val="clear" w:color="auto" w:fill="auto"/>
            <w:noWrap/>
            <w:vAlign w:val="center"/>
            <w:hideMark/>
          </w:tcPr>
          <w:p w:rsidR="00A95EF5" w:rsidRPr="00FE28FC" w:rsidRDefault="00A95EF5" w:rsidP="00172E86">
            <w:pPr>
              <w:widowControl/>
              <w:jc w:val="left"/>
              <w:rPr>
                <w:rFonts w:ascii="宋体" w:hAnsi="宋体" w:cs="宋体"/>
                <w:color w:val="000000"/>
                <w:kern w:val="0"/>
                <w:sz w:val="22"/>
                <w:szCs w:val="22"/>
              </w:rPr>
            </w:pPr>
            <w:r w:rsidRPr="00380525">
              <w:rPr>
                <w:rFonts w:ascii="宋体" w:hAnsi="宋体" w:cs="宋体" w:hint="eastAsia"/>
                <w:color w:val="000000"/>
                <w:kern w:val="0"/>
                <w:sz w:val="22"/>
                <w:szCs w:val="22"/>
              </w:rPr>
              <w:t>印刷内容满足采购人实时需求</w:t>
            </w:r>
          </w:p>
        </w:tc>
        <w:tc>
          <w:tcPr>
            <w:tcW w:w="1559" w:type="dxa"/>
            <w:tcBorders>
              <w:top w:val="single" w:sz="4" w:space="0" w:color="auto"/>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2.824</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5E0C3D">
        <w:trPr>
          <w:trHeight w:val="27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26</w:t>
            </w:r>
          </w:p>
        </w:tc>
        <w:tc>
          <w:tcPr>
            <w:tcW w:w="2835"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设备标识牌</w:t>
            </w:r>
          </w:p>
        </w:tc>
        <w:tc>
          <w:tcPr>
            <w:tcW w:w="2552"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见样品</w:t>
            </w:r>
          </w:p>
        </w:tc>
        <w:tc>
          <w:tcPr>
            <w:tcW w:w="1134" w:type="dxa"/>
            <w:tcBorders>
              <w:top w:val="nil"/>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张</w:t>
            </w:r>
          </w:p>
        </w:tc>
        <w:tc>
          <w:tcPr>
            <w:tcW w:w="4536" w:type="dxa"/>
            <w:tcBorders>
              <w:top w:val="nil"/>
              <w:left w:val="nil"/>
              <w:bottom w:val="single" w:sz="4" w:space="0" w:color="auto"/>
              <w:right w:val="single" w:sz="4" w:space="0" w:color="auto"/>
            </w:tcBorders>
            <w:shd w:val="clear" w:color="auto" w:fill="auto"/>
            <w:noWrap/>
            <w:vAlign w:val="center"/>
            <w:hideMark/>
          </w:tcPr>
          <w:p w:rsidR="00A95EF5" w:rsidRPr="00FE28FC" w:rsidRDefault="00A95EF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见样品图片</w:t>
            </w:r>
            <w:r>
              <w:rPr>
                <w:rFonts w:ascii="宋体" w:hAnsi="宋体" w:cs="宋体" w:hint="eastAsia"/>
                <w:color w:val="000000"/>
                <w:kern w:val="0"/>
                <w:sz w:val="22"/>
                <w:szCs w:val="22"/>
              </w:rPr>
              <w:t>（印刷内容满足采购人实时需求）</w:t>
            </w:r>
          </w:p>
        </w:tc>
        <w:tc>
          <w:tcPr>
            <w:tcW w:w="1559" w:type="dxa"/>
            <w:tcBorders>
              <w:top w:val="single" w:sz="4" w:space="0" w:color="auto"/>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1.111</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5E0C3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27</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95EF5" w:rsidRPr="00FE28FC" w:rsidRDefault="00A95EF5" w:rsidP="00172E86">
            <w:pPr>
              <w:widowControl/>
              <w:rPr>
                <w:rFonts w:ascii="宋体" w:hAnsi="宋体" w:cs="宋体"/>
                <w:color w:val="000000"/>
                <w:kern w:val="0"/>
                <w:sz w:val="22"/>
                <w:szCs w:val="22"/>
              </w:rPr>
            </w:pPr>
            <w:r w:rsidRPr="00FE28FC">
              <w:rPr>
                <w:rFonts w:ascii="宋体" w:hAnsi="宋体" w:cs="宋体" w:hint="eastAsia"/>
                <w:color w:val="000000"/>
                <w:kern w:val="0"/>
                <w:sz w:val="22"/>
                <w:szCs w:val="22"/>
              </w:rPr>
              <w:t>新生儿吊牌</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Pr>
                <w:rFonts w:ascii="宋体" w:hAnsi="宋体" w:cs="宋体" w:hint="eastAsia"/>
                <w:color w:val="000000"/>
                <w:kern w:val="0"/>
                <w:sz w:val="22"/>
                <w:szCs w:val="22"/>
              </w:rPr>
              <w:t>订制</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5EF5" w:rsidRPr="00FE28FC" w:rsidRDefault="00A95EF5" w:rsidP="00172E86">
            <w:pPr>
              <w:widowControl/>
              <w:jc w:val="center"/>
              <w:rPr>
                <w:rFonts w:ascii="宋体" w:hAnsi="宋体" w:cs="宋体"/>
                <w:color w:val="000000"/>
                <w:kern w:val="0"/>
                <w:sz w:val="22"/>
                <w:szCs w:val="22"/>
              </w:rPr>
            </w:pPr>
            <w:r w:rsidRPr="00FE28FC">
              <w:rPr>
                <w:rFonts w:ascii="宋体" w:hAnsi="宋体" w:cs="宋体" w:hint="eastAsia"/>
                <w:color w:val="000000"/>
                <w:kern w:val="0"/>
                <w:sz w:val="22"/>
                <w:szCs w:val="22"/>
              </w:rPr>
              <w:t>套</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95EF5" w:rsidRPr="00FE28FC" w:rsidRDefault="00A95EF5" w:rsidP="00172E86">
            <w:pPr>
              <w:widowControl/>
              <w:jc w:val="left"/>
              <w:rPr>
                <w:rFonts w:ascii="宋体" w:hAnsi="宋体" w:cs="宋体"/>
                <w:color w:val="000000"/>
                <w:kern w:val="0"/>
                <w:sz w:val="22"/>
                <w:szCs w:val="22"/>
              </w:rPr>
            </w:pPr>
            <w:r w:rsidRPr="00380525">
              <w:rPr>
                <w:rFonts w:ascii="宋体" w:hAnsi="宋体" w:cs="宋体" w:hint="eastAsia"/>
                <w:color w:val="000000"/>
                <w:kern w:val="0"/>
                <w:sz w:val="22"/>
                <w:szCs w:val="22"/>
              </w:rPr>
              <w:t>印刷内容满足采购人实时需求</w:t>
            </w:r>
          </w:p>
        </w:tc>
        <w:tc>
          <w:tcPr>
            <w:tcW w:w="1559" w:type="dxa"/>
            <w:tcBorders>
              <w:top w:val="single" w:sz="4" w:space="0" w:color="auto"/>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sidRPr="00E84C54">
              <w:rPr>
                <w:rFonts w:ascii="宋体" w:hAnsi="宋体" w:cs="宋体" w:hint="eastAsia"/>
                <w:kern w:val="0"/>
                <w:sz w:val="20"/>
              </w:rPr>
              <w:t>0.565</w:t>
            </w:r>
          </w:p>
        </w:tc>
        <w:tc>
          <w:tcPr>
            <w:tcW w:w="1151" w:type="dxa"/>
            <w:vMerge/>
            <w:tcBorders>
              <w:left w:val="nil"/>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r w:rsidR="00A95EF5" w:rsidRPr="00FE28FC" w:rsidTr="005E0C3D">
        <w:trPr>
          <w:trHeight w:val="27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EF5" w:rsidRPr="00FE28FC" w:rsidRDefault="00A95EF5" w:rsidP="00172E86">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95EF5" w:rsidRPr="00E84C54" w:rsidRDefault="00A95EF5" w:rsidP="00931462">
            <w:pPr>
              <w:widowControl/>
              <w:rPr>
                <w:rFonts w:ascii="宋体" w:hAnsi="宋体" w:cs="宋体"/>
                <w:kern w:val="0"/>
                <w:sz w:val="20"/>
              </w:rPr>
            </w:pPr>
            <w:r>
              <w:rPr>
                <w:rFonts w:ascii="宋体" w:hAnsi="宋体" w:cs="宋体" w:hint="eastAsia"/>
                <w:kern w:val="0"/>
                <w:sz w:val="20"/>
              </w:rPr>
              <w:t>订制</w:t>
            </w:r>
            <w:r w:rsidRPr="00E84C54">
              <w:rPr>
                <w:rFonts w:ascii="宋体" w:hAnsi="宋体" w:cs="宋体" w:hint="eastAsia"/>
                <w:kern w:val="0"/>
                <w:sz w:val="20"/>
              </w:rPr>
              <w:t>纸杯</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见样品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95EF5" w:rsidRPr="00FE28FC" w:rsidRDefault="00A95EF5" w:rsidP="00931462">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个</w:t>
            </w:r>
            <w:proofErr w:type="gramEnd"/>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A95EF5" w:rsidRPr="00FE28FC" w:rsidRDefault="00A95EF5" w:rsidP="00172E86">
            <w:pPr>
              <w:widowControl/>
              <w:jc w:val="left"/>
              <w:rPr>
                <w:rFonts w:ascii="宋体" w:hAnsi="宋体" w:cs="宋体"/>
                <w:color w:val="000000"/>
                <w:kern w:val="0"/>
                <w:sz w:val="22"/>
                <w:szCs w:val="22"/>
              </w:rPr>
            </w:pPr>
            <w:r w:rsidRPr="00FE28FC">
              <w:rPr>
                <w:rFonts w:ascii="宋体" w:hAnsi="宋体" w:cs="宋体" w:hint="eastAsia"/>
                <w:color w:val="000000"/>
                <w:kern w:val="0"/>
                <w:sz w:val="22"/>
                <w:szCs w:val="22"/>
              </w:rPr>
              <w:t>见样品图片</w:t>
            </w:r>
            <w:r>
              <w:rPr>
                <w:rFonts w:ascii="宋体" w:hAnsi="宋体" w:cs="宋体" w:hint="eastAsia"/>
                <w:color w:val="000000"/>
                <w:kern w:val="0"/>
                <w:sz w:val="22"/>
                <w:szCs w:val="22"/>
              </w:rPr>
              <w:t>（印刷内容满足采购人实时需求）</w:t>
            </w:r>
          </w:p>
        </w:tc>
        <w:tc>
          <w:tcPr>
            <w:tcW w:w="1559" w:type="dxa"/>
            <w:tcBorders>
              <w:top w:val="single" w:sz="4" w:space="0" w:color="auto"/>
              <w:left w:val="nil"/>
              <w:bottom w:val="single" w:sz="4" w:space="0" w:color="auto"/>
              <w:right w:val="single" w:sz="4" w:space="0" w:color="auto"/>
            </w:tcBorders>
            <w:shd w:val="clear" w:color="auto" w:fill="auto"/>
            <w:noWrap/>
            <w:hideMark/>
          </w:tcPr>
          <w:p w:rsidR="00A95EF5" w:rsidRPr="00E84C54" w:rsidRDefault="00A95EF5" w:rsidP="00931462">
            <w:pPr>
              <w:widowControl/>
              <w:jc w:val="center"/>
              <w:rPr>
                <w:rFonts w:ascii="宋体" w:hAnsi="宋体" w:cs="宋体"/>
                <w:kern w:val="0"/>
                <w:sz w:val="20"/>
              </w:rPr>
            </w:pPr>
            <w:r>
              <w:rPr>
                <w:rFonts w:ascii="宋体" w:hAnsi="宋体" w:cs="宋体" w:hint="eastAsia"/>
                <w:kern w:val="0"/>
                <w:sz w:val="20"/>
              </w:rPr>
              <w:t>0.19</w:t>
            </w:r>
          </w:p>
        </w:tc>
        <w:tc>
          <w:tcPr>
            <w:tcW w:w="1151" w:type="dxa"/>
            <w:vMerge/>
            <w:tcBorders>
              <w:left w:val="nil"/>
              <w:bottom w:val="single" w:sz="4" w:space="0" w:color="auto"/>
              <w:right w:val="single" w:sz="4" w:space="0" w:color="auto"/>
            </w:tcBorders>
          </w:tcPr>
          <w:p w:rsidR="00A95EF5" w:rsidRPr="00FE28FC" w:rsidRDefault="00A95EF5" w:rsidP="00172E86">
            <w:pPr>
              <w:widowControl/>
              <w:jc w:val="center"/>
              <w:rPr>
                <w:rFonts w:ascii="宋体" w:hAnsi="宋体" w:cs="宋体"/>
                <w:color w:val="000000"/>
                <w:kern w:val="0"/>
                <w:sz w:val="22"/>
                <w:szCs w:val="22"/>
              </w:rPr>
            </w:pPr>
          </w:p>
        </w:tc>
      </w:tr>
    </w:tbl>
    <w:p w:rsidR="00172E86" w:rsidRDefault="00172E86" w:rsidP="00172E86">
      <w:pPr>
        <w:spacing w:line="360" w:lineRule="auto"/>
        <w:rPr>
          <w:rFonts w:ascii="方正仿宋_GBK" w:eastAsia="方正仿宋_GBK" w:hAnsi="宋体"/>
          <w:sz w:val="24"/>
          <w:szCs w:val="24"/>
          <w:u w:val="single"/>
        </w:rPr>
      </w:pPr>
    </w:p>
    <w:p w:rsidR="00172E86" w:rsidRDefault="00172E86" w:rsidP="00172E86">
      <w:pPr>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注：1.请供应商完整填写本表。</w:t>
      </w:r>
    </w:p>
    <w:p w:rsidR="00172E86" w:rsidRDefault="00172E86" w:rsidP="00172E86">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 xml:space="preserve">        2.必须按本表格格式报价，不接受分项报价。</w:t>
      </w:r>
    </w:p>
    <w:p w:rsidR="00172E86" w:rsidRDefault="00172E86" w:rsidP="00172E86">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 xml:space="preserve">       </w:t>
      </w:r>
    </w:p>
    <w:p w:rsidR="00172E86" w:rsidRDefault="00172E86" w:rsidP="00172E86">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172E86" w:rsidRDefault="00172E86" w:rsidP="00172E86">
      <w:pPr>
        <w:spacing w:line="360" w:lineRule="auto"/>
        <w:rPr>
          <w:sz w:val="24"/>
          <w:szCs w:val="24"/>
        </w:rPr>
      </w:pPr>
      <w:r>
        <w:rPr>
          <w:rFonts w:ascii="方正仿宋_GBK" w:eastAsia="方正仿宋_GBK" w:hAnsi="宋体" w:hint="eastAsia"/>
          <w:sz w:val="24"/>
          <w:szCs w:val="24"/>
        </w:rPr>
        <w:t xml:space="preserve">                                                                                          供应商名称（公章）：</w:t>
      </w:r>
    </w:p>
    <w:p w:rsidR="00172E86" w:rsidRPr="00292F24" w:rsidRDefault="00172E86" w:rsidP="00172E86">
      <w:pPr>
        <w:spacing w:line="360" w:lineRule="auto"/>
        <w:ind w:right="480" w:firstLineChars="4550" w:firstLine="10920"/>
        <w:rPr>
          <w:rFonts w:ascii="方正仿宋_GBK" w:eastAsia="方正仿宋_GBK" w:hAnsi="宋体"/>
          <w:sz w:val="24"/>
          <w:szCs w:val="24"/>
        </w:rPr>
        <w:sectPr w:rsidR="00172E86" w:rsidRPr="00292F24" w:rsidSect="00172E86">
          <w:headerReference w:type="default" r:id="rId18"/>
          <w:pgSz w:w="16840" w:h="11907" w:orient="landscape"/>
          <w:pgMar w:top="1304" w:right="1134" w:bottom="1191" w:left="1134" w:header="851" w:footer="992" w:gutter="0"/>
          <w:pgNumType w:fmt="numberInDash"/>
          <w:cols w:space="720"/>
          <w:docGrid w:linePitch="380" w:charSpace="-5735"/>
        </w:sectPr>
      </w:pPr>
      <w:r>
        <w:rPr>
          <w:rFonts w:ascii="方正仿宋_GBK" w:eastAsia="方正仿宋_GBK" w:hAnsi="宋体" w:hint="eastAsia"/>
          <w:sz w:val="24"/>
          <w:szCs w:val="24"/>
        </w:rPr>
        <w:t>年     月    日</w:t>
      </w:r>
    </w:p>
    <w:p w:rsidR="00172E86" w:rsidRDefault="00172E86" w:rsidP="00172E86">
      <w:pPr>
        <w:pStyle w:val="30"/>
        <w:spacing w:before="0" w:after="0" w:line="360" w:lineRule="auto"/>
        <w:rPr>
          <w:rFonts w:ascii="方正仿宋_GBK" w:eastAsia="方正仿宋_GBK" w:hAnsi="宋体"/>
          <w:sz w:val="24"/>
          <w:szCs w:val="24"/>
        </w:rPr>
      </w:pPr>
      <w:bookmarkStart w:id="81" w:name="_Toc313008357"/>
      <w:bookmarkStart w:id="82" w:name="_Toc313888361"/>
      <w:bookmarkStart w:id="83" w:name="_Toc342913420"/>
      <w:bookmarkStart w:id="84" w:name="_Toc6991572"/>
      <w:r>
        <w:rPr>
          <w:rFonts w:ascii="方正仿宋_GBK" w:eastAsia="方正仿宋_GBK" w:hAnsi="宋体" w:hint="eastAsia"/>
          <w:sz w:val="24"/>
          <w:szCs w:val="24"/>
        </w:rPr>
        <w:lastRenderedPageBreak/>
        <w:t>二、技术部分</w:t>
      </w:r>
      <w:bookmarkEnd w:id="81"/>
      <w:bookmarkEnd w:id="82"/>
      <w:bookmarkEnd w:id="83"/>
      <w:bookmarkEnd w:id="84"/>
    </w:p>
    <w:p w:rsidR="00172E86" w:rsidRDefault="00172E86" w:rsidP="00172E86">
      <w:pPr>
        <w:snapToGrid w:val="0"/>
        <w:spacing w:line="360" w:lineRule="auto"/>
        <w:jc w:val="center"/>
        <w:rPr>
          <w:rFonts w:ascii="方正仿宋_GBK" w:eastAsia="方正仿宋_GBK" w:hAnsi="宋体"/>
          <w:b/>
          <w:sz w:val="24"/>
          <w:szCs w:val="24"/>
        </w:rPr>
      </w:pPr>
      <w:r>
        <w:rPr>
          <w:rFonts w:ascii="方正仿宋_GBK" w:eastAsia="方正仿宋_GBK" w:hAnsi="宋体" w:hint="eastAsia"/>
          <w:b/>
          <w:sz w:val="24"/>
          <w:szCs w:val="24"/>
        </w:rPr>
        <w:t>技术响应偏离表</w:t>
      </w:r>
    </w:p>
    <w:p w:rsidR="00172E86" w:rsidRDefault="000C7C9F" w:rsidP="00172E86">
      <w:pPr>
        <w:pStyle w:val="af1"/>
        <w:tabs>
          <w:tab w:val="left" w:pos="6300"/>
        </w:tabs>
        <w:snapToGrid w:val="0"/>
        <w:spacing w:line="5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询价</w:t>
      </w:r>
      <w:r w:rsidR="00172E86">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172E86" w:rsidTr="00172E86">
        <w:trPr>
          <w:trHeight w:val="422"/>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序号</w:t>
            </w: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采购需求</w:t>
            </w: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响应情况</w:t>
            </w: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差异说明</w:t>
            </w: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491"/>
          <w:jc w:val="center"/>
        </w:trPr>
        <w:tc>
          <w:tcPr>
            <w:tcW w:w="121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84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95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2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bl>
    <w:p w:rsidR="00172E86" w:rsidRDefault="00172E86" w:rsidP="00172E86">
      <w:pPr>
        <w:spacing w:line="50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供应商：                                      法定代表人授权代表：</w:t>
      </w:r>
    </w:p>
    <w:p w:rsidR="00172E86" w:rsidRDefault="00172E86" w:rsidP="00172E86">
      <w:pPr>
        <w:spacing w:line="500" w:lineRule="exact"/>
        <w:rPr>
          <w:rFonts w:ascii="方正仿宋_GBK" w:eastAsia="方正仿宋_GBK" w:hAnsi="宋体"/>
          <w:sz w:val="24"/>
          <w:szCs w:val="24"/>
        </w:rPr>
      </w:pPr>
      <w:r>
        <w:rPr>
          <w:rFonts w:ascii="方正仿宋_GBK" w:eastAsia="方正仿宋_GBK" w:hAnsi="宋体" w:hint="eastAsia"/>
          <w:sz w:val="24"/>
          <w:szCs w:val="24"/>
        </w:rPr>
        <w:t xml:space="preserve">    </w:t>
      </w:r>
    </w:p>
    <w:p w:rsidR="00172E86" w:rsidRDefault="00172E86" w:rsidP="00172E86">
      <w:pPr>
        <w:spacing w:line="50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（供应商公章）                               （签字或盖章）</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1.本表即为对本项目“第三篇  </w:t>
      </w:r>
      <w:r w:rsidR="000C7C9F">
        <w:rPr>
          <w:rFonts w:ascii="方正仿宋_GBK" w:eastAsia="方正仿宋_GBK" w:hAnsi="宋体" w:hint="eastAsia"/>
          <w:sz w:val="24"/>
          <w:szCs w:val="24"/>
        </w:rPr>
        <w:t>询价</w:t>
      </w:r>
      <w:r>
        <w:rPr>
          <w:rFonts w:ascii="方正仿宋_GBK" w:eastAsia="方正仿宋_GBK" w:hAnsi="宋体" w:hint="eastAsia"/>
          <w:sz w:val="24"/>
          <w:szCs w:val="24"/>
        </w:rPr>
        <w:t>项目技术需求”中所列技术要求进行比较和响应；</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要求逐条如实填写，若未作实质性参数描述，该供应商将失去成为成交供应商的资格，仅保留其合格供应商的身份。</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4.可附相关技术支撑材料（格式自定）。</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5.根据响应情况在“差异说明”项填写正偏离或负偏离及原因，完全符合的填写“无差异”。</w:t>
      </w:r>
    </w:p>
    <w:p w:rsidR="00172E86" w:rsidRPr="00292F24" w:rsidRDefault="00172E86" w:rsidP="00172E86">
      <w:pPr>
        <w:snapToGrid w:val="0"/>
        <w:spacing w:line="360" w:lineRule="auto"/>
        <w:rPr>
          <w:rFonts w:ascii="方正仿宋_GBK" w:eastAsia="方正仿宋_GBK" w:hAnsi="宋体"/>
          <w:sz w:val="24"/>
          <w:szCs w:val="24"/>
          <w:bdr w:val="single" w:sz="4" w:space="0" w:color="auto"/>
        </w:rPr>
        <w:sectPr w:rsidR="00172E86" w:rsidRPr="00292F24" w:rsidSect="00172E86">
          <w:pgSz w:w="11907" w:h="16840"/>
          <w:pgMar w:top="1134" w:right="1191" w:bottom="1134" w:left="1304" w:header="851" w:footer="992" w:gutter="0"/>
          <w:pgNumType w:fmt="numberInDash"/>
          <w:cols w:space="720"/>
          <w:docGrid w:linePitch="380" w:charSpace="-5735"/>
        </w:sectPr>
      </w:pPr>
    </w:p>
    <w:p w:rsidR="00172E86" w:rsidRDefault="00172E86" w:rsidP="00172E86">
      <w:pPr>
        <w:pStyle w:val="30"/>
        <w:spacing w:before="0" w:after="0" w:line="360" w:lineRule="auto"/>
        <w:rPr>
          <w:rFonts w:ascii="方正仿宋_GBK" w:eastAsia="方正仿宋_GBK" w:hAnsi="宋体"/>
          <w:sz w:val="24"/>
          <w:szCs w:val="24"/>
        </w:rPr>
      </w:pPr>
      <w:bookmarkStart w:id="85" w:name="_Toc6991573"/>
      <w:bookmarkStart w:id="86" w:name="_Toc313008358"/>
      <w:bookmarkStart w:id="87" w:name="_Toc313888362"/>
      <w:bookmarkStart w:id="88" w:name="_Toc342913421"/>
      <w:r>
        <w:rPr>
          <w:rFonts w:ascii="方正仿宋_GBK" w:eastAsia="方正仿宋_GBK" w:hAnsi="宋体" w:hint="eastAsia"/>
          <w:sz w:val="24"/>
          <w:szCs w:val="24"/>
        </w:rPr>
        <w:lastRenderedPageBreak/>
        <w:t>三、服务部分</w:t>
      </w:r>
      <w:bookmarkEnd w:id="85"/>
    </w:p>
    <w:p w:rsidR="00172E86" w:rsidRDefault="00172E86" w:rsidP="00172E86">
      <w:pPr>
        <w:snapToGrid w:val="0"/>
        <w:spacing w:line="360" w:lineRule="auto"/>
        <w:jc w:val="center"/>
        <w:rPr>
          <w:rFonts w:ascii="方正仿宋_GBK" w:eastAsia="方正仿宋_GBK" w:hAnsi="宋体"/>
          <w:b/>
          <w:sz w:val="24"/>
          <w:szCs w:val="24"/>
        </w:rPr>
      </w:pPr>
      <w:r>
        <w:rPr>
          <w:rFonts w:ascii="方正仿宋_GBK" w:eastAsia="方正仿宋_GBK" w:hAnsi="宋体" w:hint="eastAsia"/>
          <w:b/>
          <w:sz w:val="24"/>
          <w:szCs w:val="24"/>
        </w:rPr>
        <w:t>服务响应偏离表</w:t>
      </w:r>
    </w:p>
    <w:p w:rsidR="00172E86" w:rsidRDefault="000C7C9F" w:rsidP="00172E86">
      <w:pPr>
        <w:snapToGrid w:val="0"/>
        <w:ind w:firstLine="465"/>
        <w:rPr>
          <w:rFonts w:ascii="方正仿宋_GBK" w:eastAsia="方正仿宋_GBK" w:hAnsi="宋体"/>
          <w:sz w:val="24"/>
          <w:szCs w:val="24"/>
        </w:rPr>
      </w:pPr>
      <w:r>
        <w:rPr>
          <w:rFonts w:ascii="方正仿宋_GBK" w:eastAsia="方正仿宋_GBK" w:hAnsi="宋体" w:hint="eastAsia"/>
          <w:sz w:val="24"/>
          <w:szCs w:val="24"/>
        </w:rPr>
        <w:t>询价</w:t>
      </w:r>
      <w:r w:rsidR="00172E86">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172E86" w:rsidTr="00172E86">
        <w:trPr>
          <w:trHeight w:val="1230"/>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序号</w:t>
            </w:r>
          </w:p>
        </w:tc>
        <w:tc>
          <w:tcPr>
            <w:tcW w:w="3184" w:type="dxa"/>
            <w:vAlign w:val="center"/>
          </w:tcPr>
          <w:p w:rsidR="00172E86" w:rsidRDefault="000C7C9F"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询价</w:t>
            </w:r>
            <w:r w:rsidR="00172E86">
              <w:rPr>
                <w:rFonts w:ascii="方正仿宋_GBK" w:eastAsia="方正仿宋_GBK" w:hAnsi="宋体" w:hint="eastAsia"/>
                <w:b/>
                <w:sz w:val="24"/>
                <w:szCs w:val="24"/>
              </w:rPr>
              <w:t>项目需求</w:t>
            </w: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响应情况</w:t>
            </w: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b/>
                <w:sz w:val="24"/>
                <w:szCs w:val="24"/>
              </w:rPr>
            </w:pPr>
            <w:r>
              <w:rPr>
                <w:rFonts w:ascii="方正仿宋_GBK" w:eastAsia="方正仿宋_GBK" w:hAnsi="宋体" w:hint="eastAsia"/>
                <w:b/>
                <w:sz w:val="24"/>
                <w:szCs w:val="24"/>
              </w:rPr>
              <w:t>差异说明</w:t>
            </w:r>
          </w:p>
        </w:tc>
      </w:tr>
      <w:tr w:rsidR="00172E86" w:rsidTr="00172E86">
        <w:trPr>
          <w:trHeight w:val="947"/>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318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947"/>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318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947"/>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318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947"/>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318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947"/>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318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r w:rsidR="00172E86" w:rsidTr="00172E86">
        <w:trPr>
          <w:trHeight w:val="947"/>
        </w:trPr>
        <w:tc>
          <w:tcPr>
            <w:tcW w:w="1512"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3184"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438"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c>
          <w:tcPr>
            <w:tcW w:w="2359" w:type="dxa"/>
            <w:vAlign w:val="center"/>
          </w:tcPr>
          <w:p w:rsidR="00172E86" w:rsidRDefault="00172E86" w:rsidP="00172E86">
            <w:pPr>
              <w:tabs>
                <w:tab w:val="left" w:pos="6300"/>
              </w:tabs>
              <w:snapToGrid w:val="0"/>
              <w:jc w:val="center"/>
              <w:outlineLvl w:val="0"/>
              <w:rPr>
                <w:rFonts w:ascii="方正仿宋_GBK" w:eastAsia="方正仿宋_GBK" w:hAnsi="宋体"/>
                <w:sz w:val="24"/>
                <w:szCs w:val="24"/>
              </w:rPr>
            </w:pPr>
          </w:p>
        </w:tc>
      </w:tr>
    </w:tbl>
    <w:p w:rsidR="00172E86" w:rsidRDefault="00172E86" w:rsidP="00172E86">
      <w:pPr>
        <w:spacing w:line="50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供应商：                                       法定代表人授权代表：</w:t>
      </w:r>
    </w:p>
    <w:p w:rsidR="00172E86" w:rsidRDefault="00172E86" w:rsidP="00172E86">
      <w:pPr>
        <w:spacing w:line="500" w:lineRule="exact"/>
        <w:rPr>
          <w:rFonts w:ascii="方正仿宋_GBK" w:eastAsia="方正仿宋_GBK" w:hAnsi="宋体"/>
          <w:sz w:val="24"/>
          <w:szCs w:val="24"/>
        </w:rPr>
      </w:pPr>
    </w:p>
    <w:p w:rsidR="00172E86" w:rsidRDefault="00172E86" w:rsidP="00172E86">
      <w:pPr>
        <w:spacing w:line="5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（供应商公章）                                     （签字或盖章）</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注：</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1.本表即为对本项目“第四篇 </w:t>
      </w:r>
      <w:r w:rsidR="000C7C9F">
        <w:rPr>
          <w:rFonts w:ascii="方正仿宋_GBK" w:eastAsia="方正仿宋_GBK" w:hAnsi="宋体" w:hint="eastAsia"/>
          <w:sz w:val="24"/>
          <w:szCs w:val="24"/>
        </w:rPr>
        <w:t>询价</w:t>
      </w:r>
      <w:r>
        <w:rPr>
          <w:rFonts w:ascii="方正仿宋_GBK" w:eastAsia="方正仿宋_GBK" w:hAnsi="宋体" w:hint="eastAsia"/>
          <w:sz w:val="24"/>
          <w:szCs w:val="24"/>
        </w:rPr>
        <w:t>项目服务需求”中所列服务要求进行比较和响应；</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w:t>
      </w:r>
      <w:r w:rsidR="000C7C9F">
        <w:rPr>
          <w:rFonts w:ascii="方正仿宋_GBK" w:eastAsia="方正仿宋_GBK" w:hAnsi="宋体" w:hint="eastAsia"/>
          <w:sz w:val="24"/>
          <w:szCs w:val="24"/>
        </w:rPr>
        <w:t>询价采购</w:t>
      </w:r>
      <w:r>
        <w:rPr>
          <w:rFonts w:ascii="方正仿宋_GBK" w:eastAsia="方正仿宋_GBK" w:hAnsi="宋体" w:hint="eastAsia"/>
          <w:sz w:val="24"/>
          <w:szCs w:val="24"/>
        </w:rPr>
        <w:t>要求逐条如实填写，若未作实质性参数描述，该供应商将失去成为成交供应商的资格，仅保留其合格供应商的身份。</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172E86" w:rsidRDefault="00172E86" w:rsidP="00172E86">
      <w:pPr>
        <w:pStyle w:val="30"/>
        <w:spacing w:before="0" w:after="0" w:line="360" w:lineRule="auto"/>
        <w:rPr>
          <w:rFonts w:ascii="方正仿宋_GBK" w:eastAsia="方正仿宋_GBK" w:hAnsi="宋体"/>
          <w:sz w:val="24"/>
          <w:szCs w:val="24"/>
        </w:rPr>
      </w:pPr>
      <w:bookmarkStart w:id="89" w:name="_Toc6991574"/>
      <w:r>
        <w:rPr>
          <w:rFonts w:ascii="方正仿宋_GBK" w:eastAsia="方正仿宋_GBK" w:hAnsi="宋体" w:hint="eastAsia"/>
          <w:sz w:val="24"/>
          <w:szCs w:val="24"/>
        </w:rPr>
        <w:lastRenderedPageBreak/>
        <w:t>四、</w:t>
      </w:r>
      <w:bookmarkEnd w:id="86"/>
      <w:bookmarkEnd w:id="87"/>
      <w:bookmarkEnd w:id="88"/>
      <w:r>
        <w:rPr>
          <w:rFonts w:ascii="方正仿宋_GBK" w:eastAsia="方正仿宋_GBK" w:hAnsi="宋体" w:hint="eastAsia"/>
          <w:sz w:val="24"/>
          <w:szCs w:val="24"/>
        </w:rPr>
        <w:t>资格条件及其他</w:t>
      </w:r>
      <w:bookmarkStart w:id="90" w:name="_Toc313008359"/>
      <w:bookmarkStart w:id="91" w:name="_Toc313888363"/>
      <w:bookmarkStart w:id="92" w:name="_Toc342913422"/>
      <w:bookmarkEnd w:id="89"/>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172E86" w:rsidRDefault="00172E86" w:rsidP="00172E86">
      <w:pPr>
        <w:widowControl/>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项目名称：</w:t>
      </w:r>
      <w:r>
        <w:rPr>
          <w:rFonts w:ascii="方正仿宋_GBK" w:eastAsia="方正仿宋_GBK" w:hAnsi="宋体" w:hint="eastAsia"/>
          <w:sz w:val="24"/>
          <w:szCs w:val="24"/>
          <w:u w:val="single"/>
        </w:rPr>
        <w:t xml:space="preserve">                                                </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致：</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（采购人名称）：</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（职务名称）职务，是（供应商名称）</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的法定代表人。</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特此证明。</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（附：法定代表人身份证正反面复印件）</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r>
        <w:rPr>
          <w:rFonts w:ascii="方正仿宋_GBK" w:eastAsia="方正仿宋_GBK" w:hAnsi="宋体" w:hint="eastAsia"/>
          <w:sz w:val="24"/>
          <w:szCs w:val="24"/>
          <w:u w:val="single"/>
        </w:rPr>
        <w:t xml:space="preserve">                                                </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（采购人名称）：</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代表人名称）是</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（供应商名称）的法定代表人，特授权</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（被授权人姓名及身份证代码）代表我单位全权办理上述项目的</w:t>
      </w:r>
      <w:r w:rsidR="000C7C9F">
        <w:rPr>
          <w:rFonts w:ascii="方正仿宋_GBK" w:eastAsia="方正仿宋_GBK" w:hAnsi="宋体" w:hint="eastAsia"/>
          <w:sz w:val="24"/>
          <w:szCs w:val="24"/>
        </w:rPr>
        <w:t>询价</w:t>
      </w:r>
      <w:r>
        <w:rPr>
          <w:rFonts w:ascii="方正仿宋_GBK" w:eastAsia="方正仿宋_GBK" w:hAnsi="宋体" w:hint="eastAsia"/>
          <w:sz w:val="24"/>
          <w:szCs w:val="24"/>
        </w:rPr>
        <w:t>、签约等具体工作，并签署全部有关文件、协议及合同。</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在撤消授权的书面通知以前，本授权书一直有效。被授权人在授权书有效期内签署的所有文件不因授权的撤消而失效。</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被授权人：                                 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（签字或盖章）                                （签字或盖章）</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（附：被授权人身份证正反面复印件）</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172E86" w:rsidRDefault="00172E86" w:rsidP="00172E86">
      <w:pPr>
        <w:tabs>
          <w:tab w:val="left" w:pos="6300"/>
        </w:tabs>
        <w:snapToGrid w:val="0"/>
        <w:spacing w:line="500" w:lineRule="exact"/>
        <w:ind w:right="480" w:firstLine="570"/>
        <w:jc w:val="right"/>
        <w:rPr>
          <w:rFonts w:ascii="方正仿宋_GBK" w:eastAsia="方正仿宋_GBK" w:hAnsi="宋体"/>
          <w:sz w:val="24"/>
          <w:szCs w:val="24"/>
        </w:rPr>
      </w:pPr>
      <w:r>
        <w:rPr>
          <w:rFonts w:ascii="方正仿宋_GBK" w:eastAsia="方正仿宋_GBK" w:hAnsi="宋体" w:hint="eastAsia"/>
          <w:sz w:val="24"/>
          <w:szCs w:val="24"/>
        </w:rPr>
        <w:t>年   月   日</w:t>
      </w:r>
    </w:p>
    <w:p w:rsidR="00172E86" w:rsidRDefault="00172E86" w:rsidP="00172E86">
      <w:pPr>
        <w:tabs>
          <w:tab w:val="left" w:pos="6300"/>
        </w:tabs>
        <w:snapToGrid w:val="0"/>
        <w:spacing w:line="500" w:lineRule="exact"/>
        <w:ind w:right="480" w:firstLine="570"/>
        <w:jc w:val="left"/>
        <w:rPr>
          <w:rFonts w:ascii="方正仿宋_GBK" w:eastAsia="方正仿宋_GBK" w:hAnsi="宋体"/>
          <w:sz w:val="24"/>
          <w:szCs w:val="24"/>
        </w:rPr>
      </w:pPr>
      <w:r>
        <w:rPr>
          <w:rFonts w:ascii="方正仿宋_GBK" w:eastAsia="方正仿宋_GBK" w:hAnsi="宋体" w:hint="eastAsia"/>
          <w:sz w:val="24"/>
          <w:szCs w:val="24"/>
        </w:rPr>
        <w:t>（五）上一年度财务状况报告（表）或其基本开户银行出具的资信证明复印件，本年度新成立或成立不满一年的组织和自然人无法提供财务状况报告（表）的，可提</w:t>
      </w:r>
      <w:r>
        <w:rPr>
          <w:rFonts w:ascii="方正仿宋_GBK" w:eastAsia="方正仿宋_GBK" w:hAnsi="宋体" w:hint="eastAsia"/>
          <w:sz w:val="24"/>
          <w:szCs w:val="24"/>
        </w:rPr>
        <w:lastRenderedPageBreak/>
        <w:t>供银行出具的资信证明复印件。</w:t>
      </w:r>
    </w:p>
    <w:p w:rsidR="00172E86" w:rsidRDefault="00172E86" w:rsidP="00172E86">
      <w:pPr>
        <w:tabs>
          <w:tab w:val="left" w:pos="6300"/>
        </w:tabs>
        <w:snapToGrid w:val="0"/>
        <w:spacing w:line="500" w:lineRule="exact"/>
        <w:ind w:right="480" w:firstLine="570"/>
        <w:jc w:val="left"/>
        <w:rPr>
          <w:rFonts w:ascii="方正仿宋_GBK" w:eastAsia="方正仿宋_GBK" w:hAnsi="宋体"/>
          <w:sz w:val="24"/>
          <w:szCs w:val="24"/>
        </w:rPr>
      </w:pPr>
      <w:r>
        <w:rPr>
          <w:rFonts w:ascii="方正仿宋_GBK" w:eastAsia="方正仿宋_GBK" w:hAnsi="宋体" w:hint="eastAsia"/>
          <w:sz w:val="24"/>
          <w:szCs w:val="24"/>
        </w:rPr>
        <w:t>（六）书面声明</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r>
        <w:rPr>
          <w:rFonts w:ascii="方正仿宋_GBK" w:eastAsia="方正仿宋_GBK" w:hAnsi="宋体" w:hint="eastAsia"/>
          <w:sz w:val="24"/>
          <w:szCs w:val="24"/>
          <w:u w:val="single"/>
        </w:rPr>
        <w:t xml:space="preserve">                                                </w:t>
      </w:r>
    </w:p>
    <w:p w:rsidR="00172E86" w:rsidRDefault="00172E86" w:rsidP="00172E86">
      <w:pPr>
        <w:tabs>
          <w:tab w:val="left" w:pos="6300"/>
        </w:tabs>
        <w:snapToGrid w:val="0"/>
        <w:spacing w:line="500" w:lineRule="exact"/>
        <w:ind w:firstLine="570"/>
        <w:rPr>
          <w:rFonts w:ascii="方正仿宋_GBK" w:eastAsia="方正仿宋_GBK" w:hAnsi="宋体"/>
          <w:sz w:val="24"/>
          <w:szCs w:val="24"/>
        </w:rPr>
      </w:pP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致：</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（采购人名称）：</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w:t>
      </w:r>
      <w:r>
        <w:rPr>
          <w:rFonts w:ascii="方正仿宋_GBK" w:eastAsia="方正仿宋_GBK" w:hAnsi="仿宋" w:hint="eastAsia"/>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172E86" w:rsidRDefault="00172E86" w:rsidP="00172E86">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特此声明。</w:t>
      </w:r>
    </w:p>
    <w:p w:rsidR="00172E86" w:rsidRDefault="00172E86" w:rsidP="00172E86">
      <w:pPr>
        <w:tabs>
          <w:tab w:val="left" w:pos="6300"/>
        </w:tabs>
        <w:snapToGrid w:val="0"/>
        <w:spacing w:line="500" w:lineRule="exact"/>
        <w:ind w:right="424" w:firstLine="570"/>
        <w:jc w:val="right"/>
        <w:rPr>
          <w:rFonts w:ascii="方正仿宋_GBK" w:eastAsia="方正仿宋_GBK" w:hAnsi="宋体"/>
          <w:sz w:val="24"/>
          <w:szCs w:val="24"/>
        </w:rPr>
      </w:pPr>
      <w:r>
        <w:rPr>
          <w:rFonts w:ascii="方正仿宋_GBK" w:eastAsia="方正仿宋_GBK" w:hAnsi="宋体" w:hint="eastAsia"/>
          <w:sz w:val="24"/>
          <w:szCs w:val="24"/>
        </w:rPr>
        <w:t>（供应商公章）</w:t>
      </w:r>
    </w:p>
    <w:p w:rsidR="00172E86" w:rsidRDefault="00172E86" w:rsidP="00172E86">
      <w:pPr>
        <w:tabs>
          <w:tab w:val="left" w:pos="6300"/>
        </w:tabs>
        <w:snapToGrid w:val="0"/>
        <w:spacing w:line="500" w:lineRule="exact"/>
        <w:ind w:right="480" w:firstLine="570"/>
        <w:jc w:val="right"/>
        <w:rPr>
          <w:rFonts w:ascii="方正仿宋_GBK" w:eastAsia="方正仿宋_GBK" w:hAnsi="宋体"/>
          <w:sz w:val="24"/>
          <w:szCs w:val="24"/>
        </w:rPr>
      </w:pPr>
      <w:r>
        <w:rPr>
          <w:rFonts w:ascii="方正仿宋_GBK" w:eastAsia="方正仿宋_GBK" w:hAnsi="宋体" w:hint="eastAsia"/>
          <w:sz w:val="24"/>
          <w:szCs w:val="24"/>
        </w:rPr>
        <w:t>年   月   日</w:t>
      </w:r>
    </w:p>
    <w:p w:rsidR="00172E86" w:rsidRDefault="00172E86" w:rsidP="00172E86">
      <w:pPr>
        <w:tabs>
          <w:tab w:val="left" w:pos="6300"/>
        </w:tabs>
        <w:snapToGrid w:val="0"/>
        <w:spacing w:line="500" w:lineRule="exact"/>
        <w:ind w:right="480" w:firstLine="570"/>
        <w:jc w:val="left"/>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172E86" w:rsidRDefault="00172E86" w:rsidP="00172E86">
      <w:pPr>
        <w:tabs>
          <w:tab w:val="left" w:pos="6300"/>
        </w:tabs>
        <w:snapToGrid w:val="0"/>
        <w:spacing w:line="500" w:lineRule="exact"/>
        <w:ind w:firstLine="560"/>
        <w:rPr>
          <w:rFonts w:ascii="方正仿宋_GBK" w:eastAsia="方正仿宋_GBK" w:hAnsi="仿宋"/>
          <w:sz w:val="24"/>
          <w:szCs w:val="24"/>
        </w:rPr>
      </w:pPr>
      <w:r>
        <w:rPr>
          <w:rFonts w:ascii="方正仿宋_GBK" w:eastAsia="方正仿宋_GBK" w:hAnsi="仿宋" w:hint="eastAsia"/>
          <w:sz w:val="24"/>
          <w:szCs w:val="24"/>
        </w:rPr>
        <w:t>（八）缴纳社会保障金的证明材料复印件</w:t>
      </w:r>
    </w:p>
    <w:p w:rsidR="00172E86" w:rsidRDefault="00172E86" w:rsidP="00172E86">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172E86" w:rsidRDefault="00172E86" w:rsidP="00172E86">
      <w:pPr>
        <w:tabs>
          <w:tab w:val="left" w:pos="6300"/>
        </w:tabs>
        <w:snapToGrid w:val="0"/>
        <w:spacing w:line="500" w:lineRule="exact"/>
        <w:ind w:firstLine="560"/>
        <w:rPr>
          <w:rFonts w:ascii="方正仿宋_GBK" w:eastAsia="方正仿宋_GBK" w:hAnsi="仿宋"/>
          <w:sz w:val="24"/>
          <w:szCs w:val="24"/>
        </w:rPr>
      </w:pPr>
      <w:r>
        <w:rPr>
          <w:rFonts w:ascii="方正仿宋_GBK" w:eastAsia="方正仿宋_GBK" w:hAnsi="仿宋" w:hint="eastAsia"/>
          <w:sz w:val="24"/>
          <w:szCs w:val="24"/>
        </w:rPr>
        <w:t>说明：供应商按“五证合一”登记制度办理营业执照的，组织机构代码证、税务登记证（副本）和社会保险登记证以供应商所提供的营业执照（副本）复印件为准。</w:t>
      </w:r>
    </w:p>
    <w:p w:rsidR="00172E86" w:rsidRDefault="00172E86" w:rsidP="00172E86">
      <w:pPr>
        <w:spacing w:line="36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（九）查询结果</w:t>
      </w:r>
    </w:p>
    <w:p w:rsidR="00172E86" w:rsidRDefault="00172E86" w:rsidP="00172E86">
      <w:pPr>
        <w:spacing w:line="360" w:lineRule="exact"/>
        <w:ind w:firstLineChars="250" w:firstLine="600"/>
        <w:rPr>
          <w:rFonts w:ascii="方正仿宋_GBK" w:eastAsia="方正仿宋_GBK" w:hAnsi="宋体"/>
          <w:sz w:val="24"/>
          <w:szCs w:val="24"/>
        </w:rPr>
      </w:pPr>
      <w:r>
        <w:rPr>
          <w:rFonts w:ascii="方正仿宋_GBK" w:eastAsia="方正仿宋_GBK" w:hAnsi="宋体" w:hint="eastAsia"/>
          <w:sz w:val="24"/>
          <w:szCs w:val="24"/>
        </w:rPr>
        <w:t>1.信用中国网站（</w:t>
      </w:r>
      <w:hyperlink r:id="rId19" w:history="1">
        <w:r>
          <w:rPr>
            <w:rFonts w:ascii="方正仿宋_GBK" w:eastAsia="方正仿宋_GBK" w:hAnsi="宋体" w:hint="eastAsia"/>
            <w:sz w:val="24"/>
            <w:szCs w:val="24"/>
          </w:rPr>
          <w:t>www.creditchina.gov.cn</w:t>
        </w:r>
      </w:hyperlink>
      <w:r>
        <w:rPr>
          <w:rFonts w:ascii="方正仿宋_GBK" w:eastAsia="方正仿宋_GBK" w:hAnsi="宋体" w:hint="eastAsia"/>
          <w:sz w:val="24"/>
          <w:szCs w:val="24"/>
        </w:rPr>
        <w:t>）以下内容的查询结果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1.1“信用信息”查询结果；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1.2“失信被执行人”查询结果；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1.3“重大税收违法案件当事人名单”查询结果；</w:t>
      </w:r>
    </w:p>
    <w:p w:rsidR="00172E86" w:rsidRDefault="00172E86" w:rsidP="00172E86">
      <w:pPr>
        <w:spacing w:line="360" w:lineRule="exact"/>
        <w:ind w:firstLineChars="350" w:firstLine="840"/>
        <w:rPr>
          <w:rFonts w:ascii="方正仿宋_GBK" w:eastAsia="方正仿宋_GBK" w:hAnsi="宋体"/>
          <w:sz w:val="24"/>
          <w:szCs w:val="24"/>
        </w:rPr>
      </w:pPr>
      <w:r>
        <w:rPr>
          <w:rFonts w:ascii="方正仿宋_GBK" w:eastAsia="方正仿宋_GBK" w:hAnsi="宋体" w:hint="eastAsia"/>
          <w:sz w:val="24"/>
          <w:szCs w:val="24"/>
        </w:rPr>
        <w:t>1.4“行政处罚”查询结果。</w:t>
      </w:r>
    </w:p>
    <w:p w:rsidR="00172E86" w:rsidRDefault="00172E86" w:rsidP="00172E86">
      <w:pPr>
        <w:spacing w:line="360" w:lineRule="exact"/>
        <w:rPr>
          <w:rFonts w:ascii="方正仿宋_GBK" w:eastAsia="方正仿宋_GBK" w:hAnsi="宋体"/>
          <w:sz w:val="24"/>
          <w:szCs w:val="24"/>
        </w:rPr>
      </w:pPr>
      <w:r>
        <w:rPr>
          <w:rFonts w:ascii="方正仿宋_GBK" w:eastAsia="方正仿宋_GBK" w:hAnsi="宋体" w:hint="eastAsia"/>
          <w:sz w:val="24"/>
          <w:szCs w:val="24"/>
        </w:rPr>
        <w:t>2.中国政府采购网（www.ccgp.gov.cn）“政府采购严重违法失信行为记录名单”查询结果。</w:t>
      </w:r>
    </w:p>
    <w:p w:rsidR="00172E86" w:rsidRDefault="00172E86" w:rsidP="00172E86">
      <w:pPr>
        <w:tabs>
          <w:tab w:val="left" w:pos="6300"/>
        </w:tabs>
        <w:snapToGrid w:val="0"/>
        <w:spacing w:line="500" w:lineRule="exact"/>
        <w:ind w:firstLine="560"/>
        <w:rPr>
          <w:rFonts w:ascii="方正仿宋_GBK" w:eastAsia="方正仿宋_GBK" w:hAnsi="仿宋"/>
          <w:sz w:val="24"/>
          <w:szCs w:val="24"/>
        </w:rPr>
      </w:pPr>
    </w:p>
    <w:p w:rsidR="00172E86" w:rsidRDefault="00172E86" w:rsidP="00172E86">
      <w:pPr>
        <w:pStyle w:val="30"/>
        <w:spacing w:before="0" w:after="0" w:line="360" w:lineRule="auto"/>
        <w:rPr>
          <w:rFonts w:ascii="方正仿宋_GBK" w:eastAsia="方正仿宋_GBK" w:hAnsi="宋体"/>
          <w:sz w:val="24"/>
          <w:szCs w:val="24"/>
        </w:rPr>
      </w:pPr>
      <w:bookmarkStart w:id="93" w:name="_Toc6991575"/>
      <w:r>
        <w:rPr>
          <w:rFonts w:ascii="方正仿宋_GBK" w:eastAsia="方正仿宋_GBK" w:hAnsi="宋体" w:hint="eastAsia"/>
          <w:sz w:val="24"/>
          <w:szCs w:val="24"/>
        </w:rPr>
        <w:t>五、</w:t>
      </w:r>
      <w:bookmarkEnd w:id="90"/>
      <w:bookmarkEnd w:id="91"/>
      <w:bookmarkEnd w:id="92"/>
      <w:r>
        <w:rPr>
          <w:rFonts w:ascii="方正仿宋_GBK" w:eastAsia="方正仿宋_GBK" w:hint="eastAsia"/>
          <w:sz w:val="24"/>
          <w:szCs w:val="24"/>
        </w:rPr>
        <w:t>其他应提供的资料</w:t>
      </w:r>
      <w:bookmarkEnd w:id="93"/>
    </w:p>
    <w:p w:rsidR="00172E86" w:rsidRDefault="00172E86" w:rsidP="00172E86">
      <w:pPr>
        <w:tabs>
          <w:tab w:val="left" w:pos="6300"/>
        </w:tabs>
        <w:snapToGrid w:val="0"/>
        <w:spacing w:line="500" w:lineRule="exact"/>
        <w:ind w:firstLine="560"/>
        <w:jc w:val="left"/>
        <w:rPr>
          <w:rFonts w:ascii="方正仿宋_GBK" w:eastAsia="方正仿宋_GBK" w:hAnsi="宋体"/>
          <w:sz w:val="24"/>
          <w:szCs w:val="24"/>
        </w:rPr>
      </w:pPr>
      <w:r>
        <w:rPr>
          <w:rFonts w:ascii="方正仿宋_GBK" w:eastAsia="方正仿宋_GBK" w:hAnsi="仿宋" w:hint="eastAsia"/>
          <w:sz w:val="24"/>
          <w:szCs w:val="24"/>
        </w:rPr>
        <w:t>（一）其他与项目有关的资料（自附）</w:t>
      </w: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宋体"/>
          <w:sz w:val="24"/>
          <w:szCs w:val="24"/>
        </w:rPr>
      </w:pPr>
    </w:p>
    <w:p w:rsidR="00172E86" w:rsidRDefault="00172E86" w:rsidP="00172E86">
      <w:pPr>
        <w:spacing w:line="360" w:lineRule="auto"/>
        <w:ind w:firstLineChars="200" w:firstLine="480"/>
        <w:jc w:val="center"/>
        <w:rPr>
          <w:rFonts w:ascii="方正仿宋_GBK" w:eastAsia="方正仿宋_GBK" w:hAnsi="仿宋"/>
          <w:sz w:val="24"/>
          <w:szCs w:val="24"/>
        </w:rPr>
      </w:pPr>
      <w:r>
        <w:rPr>
          <w:rFonts w:ascii="方正仿宋_GBK" w:eastAsia="方正仿宋_GBK" w:hAnsi="仿宋" w:hint="eastAsia"/>
          <w:sz w:val="24"/>
          <w:szCs w:val="24"/>
        </w:rPr>
        <w:t>（结束）</w:t>
      </w:r>
    </w:p>
    <w:p w:rsidR="00172E86" w:rsidRDefault="00172E86" w:rsidP="00172E86"/>
    <w:p w:rsidR="00172E86" w:rsidRDefault="00172E86" w:rsidP="00172E86">
      <w:pPr>
        <w:pStyle w:val="30"/>
        <w:spacing w:before="0" w:after="0" w:line="360" w:lineRule="auto"/>
      </w:pPr>
    </w:p>
    <w:p w:rsidR="00A03CF0" w:rsidRDefault="00A03CF0"/>
    <w:sectPr w:rsidR="00A03CF0" w:rsidSect="00172E86">
      <w:headerReference w:type="default" r:id="rId2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8B9" w:rsidRDefault="00D128B9" w:rsidP="00172E86">
      <w:r>
        <w:separator/>
      </w:r>
    </w:p>
  </w:endnote>
  <w:endnote w:type="continuationSeparator" w:id="0">
    <w:p w:rsidR="00D128B9" w:rsidRDefault="00D128B9" w:rsidP="00172E8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9F3621">
    <w:pPr>
      <w:pStyle w:val="a8"/>
      <w:framePr w:wrap="around" w:vAnchor="text" w:hAnchor="margin" w:xAlign="center" w:y="1"/>
      <w:rPr>
        <w:rStyle w:val="ab"/>
      </w:rPr>
    </w:pPr>
    <w:r>
      <w:fldChar w:fldCharType="begin"/>
    </w:r>
    <w:r w:rsidR="008A2358">
      <w:rPr>
        <w:rStyle w:val="ab"/>
      </w:rPr>
      <w:instrText xml:space="preserve">PAGE  </w:instrText>
    </w:r>
    <w:r>
      <w:fldChar w:fldCharType="end"/>
    </w:r>
  </w:p>
  <w:p w:rsidR="008A2358" w:rsidRDefault="008A235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9F3621">
    <w:pPr>
      <w:pStyle w:val="a8"/>
      <w:framePr w:wrap="around" w:vAnchor="text" w:hAnchor="margin" w:xAlign="center" w:y="1"/>
      <w:jc w:val="center"/>
      <w:rPr>
        <w:rStyle w:val="ab"/>
        <w:rFonts w:ascii="宋体"/>
        <w:sz w:val="21"/>
        <w:szCs w:val="21"/>
      </w:rPr>
    </w:pPr>
    <w:r>
      <w:rPr>
        <w:rFonts w:ascii="宋体"/>
        <w:sz w:val="21"/>
        <w:szCs w:val="21"/>
      </w:rPr>
      <w:fldChar w:fldCharType="begin"/>
    </w:r>
    <w:r w:rsidR="008A2358">
      <w:rPr>
        <w:rStyle w:val="ab"/>
        <w:rFonts w:ascii="宋体"/>
        <w:sz w:val="21"/>
        <w:szCs w:val="21"/>
      </w:rPr>
      <w:instrText xml:space="preserve">PAGE  </w:instrText>
    </w:r>
    <w:r>
      <w:rPr>
        <w:rFonts w:ascii="宋体"/>
        <w:sz w:val="21"/>
        <w:szCs w:val="21"/>
      </w:rPr>
      <w:fldChar w:fldCharType="separate"/>
    </w:r>
    <w:r w:rsidR="00227829">
      <w:rPr>
        <w:rStyle w:val="ab"/>
        <w:rFonts w:ascii="宋体"/>
        <w:noProof/>
        <w:sz w:val="21"/>
        <w:szCs w:val="21"/>
      </w:rPr>
      <w:t>- 3 -</w:t>
    </w:r>
    <w:r>
      <w:rPr>
        <w:rFonts w:ascii="宋体"/>
        <w:sz w:val="21"/>
        <w:szCs w:val="21"/>
      </w:rPr>
      <w:fldChar w:fldCharType="end"/>
    </w:r>
  </w:p>
  <w:p w:rsidR="008A2358" w:rsidRDefault="008A235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8A2358">
    <w:pPr>
      <w:pStyle w:val="a8"/>
      <w:framePr w:wrap="around" w:vAnchor="text" w:hAnchor="margin" w:xAlign="center" w:y="1"/>
      <w:rPr>
        <w:rStyle w:val="ab"/>
      </w:rPr>
    </w:pPr>
  </w:p>
  <w:p w:rsidR="008A2358" w:rsidRDefault="008A2358">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9F3621">
    <w:pPr>
      <w:pStyle w:val="a8"/>
      <w:framePr w:wrap="around" w:vAnchor="text" w:hAnchor="margin" w:xAlign="center" w:y="1"/>
      <w:rPr>
        <w:rStyle w:val="ab"/>
      </w:rPr>
    </w:pPr>
    <w:r>
      <w:fldChar w:fldCharType="begin"/>
    </w:r>
    <w:r w:rsidR="008A2358">
      <w:rPr>
        <w:rStyle w:val="ab"/>
      </w:rPr>
      <w:instrText xml:space="preserve">PAGE  </w:instrText>
    </w:r>
    <w:r>
      <w:fldChar w:fldCharType="end"/>
    </w:r>
  </w:p>
  <w:p w:rsidR="008A2358" w:rsidRDefault="008A235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9F3621">
    <w:pPr>
      <w:pStyle w:val="a8"/>
      <w:jc w:val="center"/>
      <w:rPr>
        <w:rFonts w:ascii="宋体" w:hAnsi="宋体"/>
        <w:sz w:val="21"/>
        <w:szCs w:val="21"/>
      </w:rPr>
    </w:pPr>
    <w:r>
      <w:rPr>
        <w:rFonts w:ascii="宋体" w:hAnsi="宋体"/>
        <w:sz w:val="21"/>
        <w:szCs w:val="21"/>
      </w:rPr>
      <w:fldChar w:fldCharType="begin"/>
    </w:r>
    <w:r w:rsidR="008A2358">
      <w:rPr>
        <w:rStyle w:val="ab"/>
        <w:rFonts w:ascii="宋体" w:hAnsi="宋体"/>
        <w:sz w:val="21"/>
        <w:szCs w:val="21"/>
      </w:rPr>
      <w:instrText xml:space="preserve"> PAGE </w:instrText>
    </w:r>
    <w:r>
      <w:rPr>
        <w:rFonts w:ascii="宋体" w:hAnsi="宋体"/>
        <w:sz w:val="21"/>
        <w:szCs w:val="21"/>
      </w:rPr>
      <w:fldChar w:fldCharType="separate"/>
    </w:r>
    <w:r w:rsidR="00227829">
      <w:rPr>
        <w:rStyle w:val="ab"/>
        <w:rFonts w:ascii="宋体" w:hAnsi="宋体"/>
        <w:noProof/>
        <w:sz w:val="21"/>
        <w:szCs w:val="21"/>
      </w:rPr>
      <w:t>- 13 -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8B9" w:rsidRDefault="00D128B9" w:rsidP="00172E86">
      <w:r>
        <w:separator/>
      </w:r>
    </w:p>
  </w:footnote>
  <w:footnote w:type="continuationSeparator" w:id="0">
    <w:p w:rsidR="00D128B9" w:rsidRDefault="00D128B9" w:rsidP="00172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8A2358">
    <w:pPr>
      <w:pStyle w:val="a7"/>
      <w:jc w:val="both"/>
      <w:rPr>
        <w:rFonts w:ascii="方正仿宋_GBK" w:eastAsia="方正仿宋_GBK"/>
        <w:sz w:val="21"/>
        <w:szCs w:val="21"/>
      </w:rPr>
    </w:pPr>
    <w:r>
      <w:rPr>
        <w:rFonts w:ascii="方正仿宋_GBK" w:eastAsia="方正仿宋_GBK" w:hint="eastAsia"/>
        <w:sz w:val="21"/>
        <w:szCs w:val="21"/>
      </w:rPr>
      <w:t xml:space="preserve">重庆市合川区人民医院                                                   </w:t>
    </w:r>
    <w:r w:rsidR="008D4E96">
      <w:rPr>
        <w:rFonts w:ascii="方正仿宋_GBK" w:eastAsia="方正仿宋_GBK" w:hint="eastAsia"/>
        <w:sz w:val="21"/>
        <w:szCs w:val="21"/>
      </w:rPr>
      <w:t>询价采购</w:t>
    </w:r>
    <w:r>
      <w:rPr>
        <w:rFonts w:ascii="方正仿宋_GBK" w:eastAsia="方正仿宋_GBK" w:hint="eastAsia"/>
        <w:sz w:val="21"/>
        <w:szCs w:val="21"/>
      </w:rPr>
      <w:t>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8A2358">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96" w:rsidRDefault="008D4E96" w:rsidP="008D4E96">
    <w:pPr>
      <w:pStyle w:val="a7"/>
      <w:jc w:val="both"/>
      <w:rPr>
        <w:rFonts w:ascii="方正仿宋_GBK" w:eastAsia="方正仿宋_GBK"/>
        <w:sz w:val="21"/>
        <w:szCs w:val="21"/>
      </w:rPr>
    </w:pPr>
    <w:r>
      <w:rPr>
        <w:rFonts w:ascii="方正仿宋_GBK" w:eastAsia="方正仿宋_GBK" w:hint="eastAsia"/>
        <w:sz w:val="21"/>
        <w:szCs w:val="21"/>
      </w:rPr>
      <w:t>重庆市合川区人民医院                                                 询价采购文件</w:t>
    </w:r>
  </w:p>
  <w:p w:rsidR="008A2358" w:rsidRPr="008D4E96" w:rsidRDefault="008A2358" w:rsidP="008D4E96">
    <w:pPr>
      <w:pStyle w:val="a7"/>
      <w:rPr>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58" w:rsidRDefault="008A2358">
    <w:pPr>
      <w:pStyle w:val="a7"/>
      <w:jc w:val="both"/>
      <w:rPr>
        <w:rFonts w:ascii="方正仿宋_GBK" w:eastAsia="方正仿宋_GBK"/>
        <w:sz w:val="21"/>
        <w:szCs w:val="21"/>
      </w:rPr>
    </w:pPr>
    <w:r>
      <w:rPr>
        <w:rFonts w:ascii="方正仿宋_GBK" w:eastAsia="方正仿宋_GBK" w:hint="eastAsia"/>
        <w:sz w:val="21"/>
        <w:szCs w:val="21"/>
      </w:rPr>
      <w:t xml:space="preserve">重庆市合川区人民医院                                                 </w:t>
    </w:r>
    <w:r w:rsidR="008D4E96">
      <w:rPr>
        <w:rFonts w:ascii="方正仿宋_GBK" w:eastAsia="方正仿宋_GBK" w:hint="eastAsia"/>
        <w:sz w:val="21"/>
        <w:szCs w:val="21"/>
      </w:rPr>
      <w:t>询价采购</w:t>
    </w:r>
    <w:r>
      <w:rPr>
        <w:rFonts w:ascii="方正仿宋_GBK" w:eastAsia="方正仿宋_GBK" w:hint="eastAsia"/>
        <w:sz w:val="21"/>
        <w:szCs w:val="21"/>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5"/>
  </w:num>
  <w:num w:numId="2">
    <w:abstractNumId w:val="9"/>
  </w:num>
  <w:num w:numId="3">
    <w:abstractNumId w:val="3"/>
  </w:num>
  <w:num w:numId="4">
    <w:abstractNumId w:val="8"/>
  </w:num>
  <w:num w:numId="5">
    <w:abstractNumId w:val="0"/>
  </w:num>
  <w:num w:numId="6">
    <w:abstractNumId w:val="1"/>
  </w:num>
  <w:num w:numId="7">
    <w:abstractNumId w:val="11"/>
  </w:num>
  <w:num w:numId="8">
    <w:abstractNumId w:val="6"/>
  </w:num>
  <w:num w:numId="9">
    <w:abstractNumId w:val="7"/>
  </w:num>
  <w:num w:numId="10">
    <w:abstractNumId w:val="2"/>
  </w:num>
  <w:num w:numId="11">
    <w:abstractNumId w:val="4"/>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E86"/>
    <w:rsid w:val="00001204"/>
    <w:rsid w:val="000016A4"/>
    <w:rsid w:val="000042CE"/>
    <w:rsid w:val="000072D4"/>
    <w:rsid w:val="000127B5"/>
    <w:rsid w:val="00012D0B"/>
    <w:rsid w:val="00013017"/>
    <w:rsid w:val="000235B9"/>
    <w:rsid w:val="000250D6"/>
    <w:rsid w:val="000255E8"/>
    <w:rsid w:val="00035672"/>
    <w:rsid w:val="000426E7"/>
    <w:rsid w:val="00043134"/>
    <w:rsid w:val="00043A5C"/>
    <w:rsid w:val="0004749F"/>
    <w:rsid w:val="00056A63"/>
    <w:rsid w:val="00060245"/>
    <w:rsid w:val="00061360"/>
    <w:rsid w:val="00061EBD"/>
    <w:rsid w:val="00062403"/>
    <w:rsid w:val="00064154"/>
    <w:rsid w:val="0006495C"/>
    <w:rsid w:val="000657F8"/>
    <w:rsid w:val="0007145F"/>
    <w:rsid w:val="00075B18"/>
    <w:rsid w:val="000773D5"/>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C7C9F"/>
    <w:rsid w:val="000D5576"/>
    <w:rsid w:val="000D6D93"/>
    <w:rsid w:val="000E0D49"/>
    <w:rsid w:val="000E2D13"/>
    <w:rsid w:val="000E4F14"/>
    <w:rsid w:val="000E793D"/>
    <w:rsid w:val="000E7A23"/>
    <w:rsid w:val="000F45CD"/>
    <w:rsid w:val="000F62FD"/>
    <w:rsid w:val="00101149"/>
    <w:rsid w:val="0010258B"/>
    <w:rsid w:val="00103129"/>
    <w:rsid w:val="0010521B"/>
    <w:rsid w:val="00106A11"/>
    <w:rsid w:val="00107061"/>
    <w:rsid w:val="00110BD2"/>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2E86"/>
    <w:rsid w:val="00173AE9"/>
    <w:rsid w:val="0017520E"/>
    <w:rsid w:val="0017697F"/>
    <w:rsid w:val="00177A44"/>
    <w:rsid w:val="00181562"/>
    <w:rsid w:val="001834E0"/>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6A58"/>
    <w:rsid w:val="00207E7B"/>
    <w:rsid w:val="00211109"/>
    <w:rsid w:val="00212999"/>
    <w:rsid w:val="00222C0F"/>
    <w:rsid w:val="002251BD"/>
    <w:rsid w:val="00227829"/>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30CC1"/>
    <w:rsid w:val="00532D25"/>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6F7"/>
    <w:rsid w:val="006C2E52"/>
    <w:rsid w:val="006C6DA9"/>
    <w:rsid w:val="006D08AA"/>
    <w:rsid w:val="006D0D74"/>
    <w:rsid w:val="006E0CC1"/>
    <w:rsid w:val="006E529A"/>
    <w:rsid w:val="006E6AC4"/>
    <w:rsid w:val="006F27BA"/>
    <w:rsid w:val="006F46B7"/>
    <w:rsid w:val="006F4F13"/>
    <w:rsid w:val="00701F4A"/>
    <w:rsid w:val="00706D89"/>
    <w:rsid w:val="007130E7"/>
    <w:rsid w:val="00717BD0"/>
    <w:rsid w:val="00720E82"/>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358"/>
    <w:rsid w:val="008A249C"/>
    <w:rsid w:val="008A689C"/>
    <w:rsid w:val="008A7CBC"/>
    <w:rsid w:val="008B085B"/>
    <w:rsid w:val="008B58D1"/>
    <w:rsid w:val="008C0F29"/>
    <w:rsid w:val="008C3BB5"/>
    <w:rsid w:val="008C71A7"/>
    <w:rsid w:val="008D201D"/>
    <w:rsid w:val="008D33B4"/>
    <w:rsid w:val="008D4E96"/>
    <w:rsid w:val="008D62DD"/>
    <w:rsid w:val="008D71A5"/>
    <w:rsid w:val="008E609C"/>
    <w:rsid w:val="008F19BA"/>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44CB"/>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3621"/>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95EF5"/>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A6B8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0941"/>
    <w:rsid w:val="00C81C29"/>
    <w:rsid w:val="00C860BE"/>
    <w:rsid w:val="00C86DCD"/>
    <w:rsid w:val="00C87EFF"/>
    <w:rsid w:val="00C90C07"/>
    <w:rsid w:val="00C92BD9"/>
    <w:rsid w:val="00C95289"/>
    <w:rsid w:val="00C95E81"/>
    <w:rsid w:val="00C96D50"/>
    <w:rsid w:val="00C97687"/>
    <w:rsid w:val="00C97F46"/>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28B9"/>
    <w:rsid w:val="00D15A93"/>
    <w:rsid w:val="00D15BF7"/>
    <w:rsid w:val="00D206C8"/>
    <w:rsid w:val="00D22062"/>
    <w:rsid w:val="00D262D1"/>
    <w:rsid w:val="00D2636E"/>
    <w:rsid w:val="00D30534"/>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4A6B"/>
    <w:rsid w:val="00DD719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362FF"/>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2150"/>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72E86"/>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172E86"/>
    <w:pPr>
      <w:keepNext/>
      <w:snapToGrid w:val="0"/>
      <w:spacing w:line="360" w:lineRule="atLeast"/>
      <w:outlineLvl w:val="0"/>
    </w:pPr>
    <w:rPr>
      <w:rFonts w:ascii="宋体"/>
    </w:rPr>
  </w:style>
  <w:style w:type="paragraph" w:styleId="23">
    <w:name w:val="heading 2"/>
    <w:basedOn w:val="a3"/>
    <w:next w:val="a3"/>
    <w:link w:val="2Char"/>
    <w:qFormat/>
    <w:rsid w:val="00172E86"/>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172E86"/>
    <w:pPr>
      <w:keepNext/>
      <w:keepLines/>
      <w:spacing w:before="260" w:after="260" w:line="413" w:lineRule="auto"/>
      <w:outlineLvl w:val="2"/>
    </w:pPr>
    <w:rPr>
      <w:b/>
      <w:sz w:val="32"/>
    </w:rPr>
  </w:style>
  <w:style w:type="paragraph" w:styleId="4">
    <w:name w:val="heading 4"/>
    <w:basedOn w:val="a3"/>
    <w:next w:val="a3"/>
    <w:link w:val="4Char"/>
    <w:qFormat/>
    <w:rsid w:val="00172E86"/>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172E86"/>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172E8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172E8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172E8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172E8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172E86"/>
    <w:rPr>
      <w:rFonts w:ascii="宋体" w:eastAsia="宋体" w:hAnsi="Times New Roman" w:cs="Times New Roman"/>
      <w:sz w:val="28"/>
      <w:szCs w:val="20"/>
    </w:rPr>
  </w:style>
  <w:style w:type="character" w:customStyle="1" w:styleId="2Char">
    <w:name w:val="标题 2 Char"/>
    <w:basedOn w:val="a4"/>
    <w:link w:val="23"/>
    <w:rsid w:val="00172E86"/>
    <w:rPr>
      <w:rFonts w:ascii="Arial" w:eastAsia="黑体" w:hAnsi="Arial" w:cs="Times New Roman"/>
      <w:b/>
      <w:sz w:val="32"/>
      <w:szCs w:val="20"/>
    </w:rPr>
  </w:style>
  <w:style w:type="character" w:customStyle="1" w:styleId="3Char">
    <w:name w:val="标题 3 Char"/>
    <w:basedOn w:val="a4"/>
    <w:link w:val="30"/>
    <w:rsid w:val="00172E86"/>
    <w:rPr>
      <w:rFonts w:ascii="Times New Roman" w:eastAsia="宋体" w:hAnsi="Times New Roman" w:cs="Times New Roman"/>
      <w:b/>
      <w:sz w:val="32"/>
      <w:szCs w:val="20"/>
    </w:rPr>
  </w:style>
  <w:style w:type="character" w:customStyle="1" w:styleId="4Char">
    <w:name w:val="标题 4 Char"/>
    <w:basedOn w:val="a4"/>
    <w:link w:val="4"/>
    <w:rsid w:val="00172E86"/>
    <w:rPr>
      <w:rFonts w:ascii="Arial" w:eastAsia="黑体" w:hAnsi="Arial" w:cs="Times New Roman"/>
      <w:b/>
      <w:sz w:val="28"/>
      <w:szCs w:val="20"/>
    </w:rPr>
  </w:style>
  <w:style w:type="character" w:customStyle="1" w:styleId="5Char">
    <w:name w:val="标题 5 Char"/>
    <w:basedOn w:val="a4"/>
    <w:link w:val="5"/>
    <w:rsid w:val="00172E86"/>
    <w:rPr>
      <w:rFonts w:ascii="Times New Roman" w:eastAsia="宋体" w:hAnsi="Times New Roman" w:cs="Times New Roman"/>
      <w:b/>
      <w:sz w:val="28"/>
      <w:szCs w:val="20"/>
    </w:rPr>
  </w:style>
  <w:style w:type="character" w:customStyle="1" w:styleId="6Char">
    <w:name w:val="标题 6 Char"/>
    <w:basedOn w:val="a4"/>
    <w:link w:val="6"/>
    <w:rsid w:val="00172E86"/>
    <w:rPr>
      <w:rFonts w:ascii="Arial" w:eastAsia="黑体" w:hAnsi="Arial" w:cs="Times New Roman"/>
      <w:b/>
      <w:sz w:val="24"/>
      <w:szCs w:val="20"/>
    </w:rPr>
  </w:style>
  <w:style w:type="character" w:customStyle="1" w:styleId="7Char">
    <w:name w:val="标题 7 Char"/>
    <w:basedOn w:val="a4"/>
    <w:link w:val="7"/>
    <w:rsid w:val="00172E86"/>
    <w:rPr>
      <w:rFonts w:ascii="Arial" w:eastAsia="黑体" w:hAnsi="Arial" w:cs="Times New Roman"/>
      <w:b/>
      <w:sz w:val="24"/>
      <w:szCs w:val="20"/>
    </w:rPr>
  </w:style>
  <w:style w:type="character" w:customStyle="1" w:styleId="8Char">
    <w:name w:val="标题 8 Char"/>
    <w:basedOn w:val="a4"/>
    <w:link w:val="8"/>
    <w:rsid w:val="00172E86"/>
    <w:rPr>
      <w:rFonts w:ascii="Arial" w:eastAsia="黑体" w:hAnsi="Arial" w:cs="Times New Roman"/>
      <w:b/>
      <w:sz w:val="24"/>
      <w:szCs w:val="20"/>
    </w:rPr>
  </w:style>
  <w:style w:type="character" w:customStyle="1" w:styleId="9Char">
    <w:name w:val="标题 9 Char"/>
    <w:basedOn w:val="a4"/>
    <w:link w:val="9"/>
    <w:rsid w:val="00172E86"/>
    <w:rPr>
      <w:rFonts w:ascii="Arial" w:eastAsia="黑体" w:hAnsi="Arial" w:cs="Times New Roman"/>
      <w:b/>
      <w:sz w:val="24"/>
      <w:szCs w:val="20"/>
    </w:rPr>
  </w:style>
  <w:style w:type="paragraph" w:styleId="a7">
    <w:name w:val="header"/>
    <w:basedOn w:val="a3"/>
    <w:link w:val="Char"/>
    <w:unhideWhenUsed/>
    <w:rsid w:val="00172E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semiHidden/>
    <w:rsid w:val="00172E86"/>
    <w:rPr>
      <w:sz w:val="18"/>
      <w:szCs w:val="18"/>
    </w:rPr>
  </w:style>
  <w:style w:type="paragraph" w:styleId="a8">
    <w:name w:val="footer"/>
    <w:basedOn w:val="a3"/>
    <w:link w:val="Char0"/>
    <w:unhideWhenUsed/>
    <w:rsid w:val="00172E86"/>
    <w:pPr>
      <w:tabs>
        <w:tab w:val="center" w:pos="4153"/>
        <w:tab w:val="right" w:pos="8306"/>
      </w:tabs>
      <w:snapToGrid w:val="0"/>
      <w:jc w:val="left"/>
    </w:pPr>
    <w:rPr>
      <w:sz w:val="18"/>
      <w:szCs w:val="18"/>
    </w:rPr>
  </w:style>
  <w:style w:type="character" w:customStyle="1" w:styleId="Char0">
    <w:name w:val="页脚 Char"/>
    <w:basedOn w:val="a4"/>
    <w:link w:val="a8"/>
    <w:uiPriority w:val="99"/>
    <w:semiHidden/>
    <w:rsid w:val="00172E86"/>
    <w:rPr>
      <w:sz w:val="18"/>
      <w:szCs w:val="18"/>
    </w:rPr>
  </w:style>
  <w:style w:type="character" w:styleId="a9">
    <w:name w:val="footnote reference"/>
    <w:rsid w:val="00172E86"/>
    <w:rPr>
      <w:position w:val="6"/>
      <w:sz w:val="14"/>
      <w:vertAlign w:val="superscript"/>
    </w:rPr>
  </w:style>
  <w:style w:type="character" w:styleId="aa">
    <w:name w:val="Strong"/>
    <w:uiPriority w:val="22"/>
    <w:qFormat/>
    <w:rsid w:val="00172E86"/>
    <w:rPr>
      <w:b/>
    </w:rPr>
  </w:style>
  <w:style w:type="character" w:styleId="ab">
    <w:name w:val="page number"/>
    <w:basedOn w:val="a4"/>
    <w:rsid w:val="00172E86"/>
  </w:style>
  <w:style w:type="paragraph" w:customStyle="1" w:styleId="24">
    <w:name w:val="2"/>
    <w:rsid w:val="00172E86"/>
    <w:pPr>
      <w:widowControl w:val="0"/>
      <w:jc w:val="both"/>
    </w:pPr>
    <w:rPr>
      <w:rFonts w:ascii="Times New Roman" w:eastAsia="宋体" w:hAnsi="Times New Roman" w:cs="Times New Roman"/>
      <w:sz w:val="28"/>
      <w:szCs w:val="20"/>
    </w:rPr>
  </w:style>
  <w:style w:type="character" w:styleId="ac">
    <w:name w:val="annotation reference"/>
    <w:rsid w:val="00172E86"/>
    <w:rPr>
      <w:sz w:val="21"/>
      <w:szCs w:val="21"/>
    </w:rPr>
  </w:style>
  <w:style w:type="character" w:styleId="ad">
    <w:name w:val="Emphasis"/>
    <w:qFormat/>
    <w:rsid w:val="00172E86"/>
    <w:rPr>
      <w:i/>
    </w:rPr>
  </w:style>
  <w:style w:type="character" w:styleId="ae">
    <w:name w:val="Hyperlink"/>
    <w:uiPriority w:val="99"/>
    <w:rsid w:val="00172E86"/>
    <w:rPr>
      <w:color w:val="0000FF"/>
      <w:u w:val="single"/>
    </w:rPr>
  </w:style>
  <w:style w:type="character" w:customStyle="1" w:styleId="CharChar">
    <w:name w:val="Char Char"/>
    <w:rsid w:val="00172E86"/>
    <w:rPr>
      <w:rFonts w:ascii="宋体" w:eastAsia="宋体" w:hAnsi="宋体"/>
      <w:kern w:val="2"/>
      <w:sz w:val="24"/>
      <w:lang w:val="en-US" w:eastAsia="zh-CN" w:bidi="ar-SA"/>
    </w:rPr>
  </w:style>
  <w:style w:type="character" w:customStyle="1" w:styleId="TableHeadingCharChar">
    <w:name w:val="Table Heading Char Char"/>
    <w:rsid w:val="00172E86"/>
    <w:rPr>
      <w:rFonts w:ascii="Arial" w:eastAsia="黑体" w:hAnsi="Arial"/>
      <w:kern w:val="2"/>
      <w:sz w:val="18"/>
      <w:lang w:val="en-US" w:eastAsia="zh-CN"/>
    </w:rPr>
  </w:style>
  <w:style w:type="character" w:customStyle="1" w:styleId="2Char0">
    <w:name w:val="正文文本缩进 2 Char"/>
    <w:link w:val="25"/>
    <w:rsid w:val="00172E86"/>
    <w:rPr>
      <w:sz w:val="28"/>
    </w:rPr>
  </w:style>
  <w:style w:type="paragraph" w:styleId="25">
    <w:name w:val="Body Text Indent 2"/>
    <w:basedOn w:val="a3"/>
    <w:link w:val="2Char0"/>
    <w:rsid w:val="00172E86"/>
    <w:pPr>
      <w:snapToGrid w:val="0"/>
      <w:spacing w:line="560" w:lineRule="atLeast"/>
      <w:ind w:firstLine="540"/>
    </w:pPr>
    <w:rPr>
      <w:rFonts w:asciiTheme="minorHAnsi" w:eastAsiaTheme="minorEastAsia" w:hAnsiTheme="minorHAnsi" w:cstheme="minorBidi"/>
      <w:szCs w:val="22"/>
    </w:rPr>
  </w:style>
  <w:style w:type="character" w:customStyle="1" w:styleId="CharChar4">
    <w:name w:val="Char Char4"/>
    <w:rsid w:val="00172E86"/>
    <w:rPr>
      <w:rFonts w:eastAsia="宋体"/>
      <w:b/>
      <w:kern w:val="2"/>
      <w:sz w:val="21"/>
      <w:lang w:val="en-US" w:eastAsia="zh-CN"/>
    </w:rPr>
  </w:style>
  <w:style w:type="character" w:customStyle="1" w:styleId="074Char1">
    <w:name w:val="标书正文:  0.74 厘米 Char1"/>
    <w:rsid w:val="00172E86"/>
    <w:rPr>
      <w:rFonts w:eastAsia="宋体"/>
      <w:kern w:val="2"/>
      <w:sz w:val="24"/>
      <w:lang w:val="en-US" w:eastAsia="zh-CN"/>
    </w:rPr>
  </w:style>
  <w:style w:type="character" w:customStyle="1" w:styleId="crowed11">
    <w:name w:val="crowed11"/>
    <w:rsid w:val="00172E86"/>
    <w:rPr>
      <w:rFonts w:hint="default"/>
      <w:sz w:val="24"/>
    </w:rPr>
  </w:style>
  <w:style w:type="character" w:customStyle="1" w:styleId="11">
    <w:name w:val="未命名11"/>
    <w:rsid w:val="00172E86"/>
    <w:rPr>
      <w:color w:val="77FFFF"/>
      <w:sz w:val="24"/>
    </w:rPr>
  </w:style>
  <w:style w:type="character" w:customStyle="1" w:styleId="TableTextChar1Char">
    <w:name w:val="Table Text Char1 Char"/>
    <w:rsid w:val="00172E86"/>
    <w:rPr>
      <w:rFonts w:ascii="Arial" w:hAnsi="Arial"/>
      <w:kern w:val="2"/>
      <w:sz w:val="18"/>
      <w:lang w:val="en-US" w:eastAsia="zh-CN" w:bidi="ar-SA"/>
    </w:rPr>
  </w:style>
  <w:style w:type="character" w:customStyle="1" w:styleId="CharChar2">
    <w:name w:val="Char Char2"/>
    <w:rsid w:val="00172E86"/>
    <w:rPr>
      <w:rFonts w:eastAsia="宋体"/>
      <w:kern w:val="2"/>
      <w:sz w:val="18"/>
      <w:lang w:val="en-US" w:eastAsia="zh-CN"/>
    </w:rPr>
  </w:style>
  <w:style w:type="character" w:customStyle="1" w:styleId="CharChar6">
    <w:name w:val="Char Char6"/>
    <w:rsid w:val="00172E86"/>
    <w:rPr>
      <w:rFonts w:ascii="仿宋_GB2312" w:eastAsia="仿宋_GB2312"/>
      <w:kern w:val="2"/>
      <w:sz w:val="32"/>
    </w:rPr>
  </w:style>
  <w:style w:type="character" w:customStyle="1" w:styleId="top-det1">
    <w:name w:val="top-det1"/>
    <w:rsid w:val="00172E86"/>
    <w:rPr>
      <w:b/>
      <w:color w:val="000000"/>
    </w:rPr>
  </w:style>
  <w:style w:type="character" w:customStyle="1" w:styleId="TableTextChar">
    <w:name w:val="Table Text Char"/>
    <w:link w:val="TableText"/>
    <w:rsid w:val="00172E86"/>
    <w:rPr>
      <w:rFonts w:ascii="Arial" w:hAnsi="Arial"/>
      <w:sz w:val="18"/>
    </w:rPr>
  </w:style>
  <w:style w:type="paragraph" w:customStyle="1" w:styleId="TableText">
    <w:name w:val="Table Text"/>
    <w:link w:val="TableTextChar"/>
    <w:rsid w:val="00172E86"/>
    <w:pPr>
      <w:snapToGrid w:val="0"/>
      <w:spacing w:before="80" w:after="80"/>
    </w:pPr>
    <w:rPr>
      <w:rFonts w:ascii="Arial" w:hAnsi="Arial"/>
      <w:sz w:val="18"/>
    </w:rPr>
  </w:style>
  <w:style w:type="character" w:customStyle="1" w:styleId="Char1">
    <w:name w:val="正文文本缩进 Char"/>
    <w:rsid w:val="00172E86"/>
    <w:rPr>
      <w:kern w:val="2"/>
      <w:sz w:val="44"/>
    </w:rPr>
  </w:style>
  <w:style w:type="character" w:customStyle="1" w:styleId="Char2">
    <w:name w:val="脚注文本 Char"/>
    <w:link w:val="af"/>
    <w:rsid w:val="00172E86"/>
    <w:rPr>
      <w:sz w:val="18"/>
    </w:rPr>
  </w:style>
  <w:style w:type="paragraph" w:styleId="af">
    <w:name w:val="footnote text"/>
    <w:basedOn w:val="a3"/>
    <w:link w:val="Char2"/>
    <w:rsid w:val="00172E86"/>
    <w:pPr>
      <w:spacing w:line="360" w:lineRule="auto"/>
    </w:pPr>
    <w:rPr>
      <w:rFonts w:asciiTheme="minorHAnsi" w:eastAsiaTheme="minorEastAsia" w:hAnsiTheme="minorHAnsi" w:cstheme="minorBidi"/>
      <w:sz w:val="18"/>
      <w:szCs w:val="22"/>
    </w:rPr>
  </w:style>
  <w:style w:type="character" w:customStyle="1" w:styleId="2Char1">
    <w:name w:val="正文首行缩进 2 Char"/>
    <w:basedOn w:val="Char1"/>
    <w:link w:val="26"/>
    <w:rsid w:val="00172E86"/>
  </w:style>
  <w:style w:type="paragraph" w:styleId="26">
    <w:name w:val="Body Text First Indent 2"/>
    <w:basedOn w:val="af0"/>
    <w:link w:val="2Char1"/>
    <w:rsid w:val="00172E86"/>
    <w:pPr>
      <w:ind w:firstLineChars="200" w:firstLine="420"/>
    </w:pPr>
    <w:rPr>
      <w:rFonts w:asciiTheme="minorHAnsi" w:eastAsiaTheme="minorEastAsia" w:hAnsiTheme="minorHAnsi" w:cstheme="minorBidi"/>
      <w:sz w:val="44"/>
      <w:szCs w:val="22"/>
    </w:rPr>
  </w:style>
  <w:style w:type="paragraph" w:styleId="af0">
    <w:name w:val="Body Text Indent"/>
    <w:basedOn w:val="a3"/>
    <w:link w:val="Char10"/>
    <w:unhideWhenUsed/>
    <w:rsid w:val="00172E86"/>
    <w:pPr>
      <w:spacing w:after="120"/>
      <w:ind w:leftChars="200" w:left="420"/>
    </w:pPr>
  </w:style>
  <w:style w:type="character" w:customStyle="1" w:styleId="Char10">
    <w:name w:val="正文文本缩进 Char1"/>
    <w:basedOn w:val="a4"/>
    <w:link w:val="af0"/>
    <w:rsid w:val="00172E86"/>
    <w:rPr>
      <w:rFonts w:ascii="Times New Roman" w:eastAsia="宋体" w:hAnsi="Times New Roman" w:cs="Times New Roman"/>
      <w:sz w:val="28"/>
      <w:szCs w:val="20"/>
    </w:rPr>
  </w:style>
  <w:style w:type="character" w:customStyle="1" w:styleId="CharChar5">
    <w:name w:val="Char Char5"/>
    <w:rsid w:val="00172E86"/>
    <w:rPr>
      <w:rFonts w:ascii="Arial" w:eastAsia="宋体" w:hAnsi="Arial"/>
      <w:b/>
      <w:smallCaps/>
      <w:kern w:val="28"/>
      <w:sz w:val="36"/>
      <w:lang w:val="en-US" w:eastAsia="en-US"/>
    </w:rPr>
  </w:style>
  <w:style w:type="character" w:customStyle="1" w:styleId="Char3">
    <w:name w:val="日期 Char"/>
    <w:link w:val="af1"/>
    <w:rsid w:val="00172E86"/>
    <w:rPr>
      <w:sz w:val="28"/>
    </w:rPr>
  </w:style>
  <w:style w:type="paragraph" w:styleId="af1">
    <w:name w:val="Date"/>
    <w:basedOn w:val="a3"/>
    <w:next w:val="a3"/>
    <w:link w:val="Char3"/>
    <w:rsid w:val="00172E86"/>
    <w:rPr>
      <w:rFonts w:asciiTheme="minorHAnsi" w:eastAsiaTheme="minorEastAsia" w:hAnsiTheme="minorHAnsi" w:cstheme="minorBidi"/>
      <w:szCs w:val="22"/>
    </w:rPr>
  </w:style>
  <w:style w:type="character" w:customStyle="1" w:styleId="Char4">
    <w:name w:val="小 Char"/>
    <w:aliases w:val="表格文字 Char,普通文字 Char Char1"/>
    <w:rsid w:val="00172E86"/>
    <w:rPr>
      <w:rFonts w:ascii="宋体" w:eastAsia="宋体" w:hAnsi="Courier New"/>
      <w:kern w:val="2"/>
      <w:sz w:val="21"/>
      <w:lang w:val="en-US" w:eastAsia="zh-CN" w:bidi="ar-SA"/>
    </w:rPr>
  </w:style>
  <w:style w:type="character" w:customStyle="1" w:styleId="v151">
    <w:name w:val="v151"/>
    <w:rsid w:val="00172E86"/>
    <w:rPr>
      <w:sz w:val="18"/>
    </w:rPr>
  </w:style>
  <w:style w:type="character" w:customStyle="1" w:styleId="CharChar3">
    <w:name w:val="Char Char3"/>
    <w:rsid w:val="00172E86"/>
    <w:rPr>
      <w:rFonts w:eastAsia="宋体"/>
      <w:kern w:val="2"/>
      <w:sz w:val="18"/>
      <w:lang w:val="en-US" w:eastAsia="zh-CN"/>
    </w:rPr>
  </w:style>
  <w:style w:type="character" w:customStyle="1" w:styleId="CharChar11">
    <w:name w:val="Char Char11"/>
    <w:rsid w:val="00172E86"/>
    <w:rPr>
      <w:rFonts w:ascii="宋体"/>
      <w:kern w:val="2"/>
      <w:sz w:val="28"/>
    </w:rPr>
  </w:style>
  <w:style w:type="character" w:customStyle="1" w:styleId="Char5">
    <w:name w:val="文字 Char"/>
    <w:link w:val="af2"/>
    <w:rsid w:val="00172E86"/>
    <w:rPr>
      <w:rFonts w:ascii="宋体"/>
      <w:sz w:val="28"/>
    </w:rPr>
  </w:style>
  <w:style w:type="paragraph" w:customStyle="1" w:styleId="af2">
    <w:name w:val="文字"/>
    <w:basedOn w:val="a3"/>
    <w:link w:val="Char5"/>
    <w:rsid w:val="00172E86"/>
    <w:pPr>
      <w:tabs>
        <w:tab w:val="left" w:pos="8520"/>
      </w:tabs>
      <w:spacing w:line="312" w:lineRule="auto"/>
      <w:ind w:right="-210" w:firstLine="556"/>
    </w:pPr>
    <w:rPr>
      <w:rFonts w:ascii="宋体" w:eastAsiaTheme="minorEastAsia" w:hAnsiTheme="minorHAnsi" w:cstheme="minorBidi"/>
      <w:szCs w:val="22"/>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172E86"/>
    <w:rPr>
      <w:rFonts w:ascii="Arial" w:eastAsia="宋体" w:hAnsi="Arial"/>
      <w:kern w:val="2"/>
      <w:sz w:val="28"/>
      <w:lang w:val="en-US" w:eastAsia="zh-CN"/>
    </w:rPr>
  </w:style>
  <w:style w:type="character" w:customStyle="1" w:styleId="titleemph1">
    <w:name w:val="title_emph1"/>
    <w:rsid w:val="00172E86"/>
    <w:rPr>
      <w:rFonts w:ascii="Arial" w:hAnsi="Arial" w:hint="default"/>
      <w:b/>
      <w:sz w:val="20"/>
    </w:rPr>
  </w:style>
  <w:style w:type="character" w:customStyle="1" w:styleId="CharChar7">
    <w:name w:val="Char Char7"/>
    <w:rsid w:val="00172E86"/>
    <w:rPr>
      <w:rFonts w:ascii="宋体" w:eastAsia="宋体" w:hAnsi="宋体"/>
      <w:kern w:val="2"/>
      <w:sz w:val="28"/>
    </w:rPr>
  </w:style>
  <w:style w:type="character" w:customStyle="1" w:styleId="TableTextCharCharCharChar">
    <w:name w:val="Table Text Char Char Char Char"/>
    <w:link w:val="TableTextCharCharChar"/>
    <w:rsid w:val="00172E86"/>
    <w:rPr>
      <w:rFonts w:ascii="Arial" w:hAnsi="Arial"/>
      <w:sz w:val="18"/>
    </w:rPr>
  </w:style>
  <w:style w:type="paragraph" w:customStyle="1" w:styleId="TableTextCharCharChar">
    <w:name w:val="Table Text Char Char Char"/>
    <w:link w:val="TableTextCharCharCharChar"/>
    <w:rsid w:val="00172E86"/>
    <w:pPr>
      <w:snapToGrid w:val="0"/>
      <w:spacing w:before="80" w:after="80"/>
    </w:pPr>
    <w:rPr>
      <w:rFonts w:ascii="Arial" w:hAnsi="Arial"/>
      <w:sz w:val="18"/>
    </w:rPr>
  </w:style>
  <w:style w:type="character" w:customStyle="1" w:styleId="Char6">
    <w:name w:val="批注文字 Char"/>
    <w:rsid w:val="00172E86"/>
    <w:rPr>
      <w:sz w:val="24"/>
    </w:rPr>
  </w:style>
  <w:style w:type="character" w:customStyle="1" w:styleId="Char7">
    <w:name w:val="正文 + 三号 Char"/>
    <w:aliases w:val="加粗 Char"/>
    <w:rsid w:val="00172E86"/>
    <w:rPr>
      <w:rFonts w:eastAsia="宋体"/>
      <w:kern w:val="2"/>
      <w:sz w:val="21"/>
      <w:lang w:val="en-US" w:eastAsia="zh-CN"/>
    </w:rPr>
  </w:style>
  <w:style w:type="character" w:customStyle="1" w:styleId="Char8">
    <w:name w:val="批注主题 Char"/>
    <w:basedOn w:val="Char6"/>
    <w:link w:val="af3"/>
    <w:rsid w:val="00172E86"/>
  </w:style>
  <w:style w:type="paragraph" w:styleId="af3">
    <w:name w:val="annotation subject"/>
    <w:basedOn w:val="af4"/>
    <w:next w:val="af4"/>
    <w:link w:val="Char8"/>
    <w:rsid w:val="00172E86"/>
    <w:rPr>
      <w:rFonts w:asciiTheme="minorHAnsi" w:eastAsiaTheme="minorEastAsia" w:hAnsiTheme="minorHAnsi" w:cstheme="minorBidi"/>
      <w:sz w:val="24"/>
      <w:szCs w:val="22"/>
    </w:rPr>
  </w:style>
  <w:style w:type="paragraph" w:styleId="af4">
    <w:name w:val="annotation text"/>
    <w:basedOn w:val="a3"/>
    <w:link w:val="Char11"/>
    <w:unhideWhenUsed/>
    <w:rsid w:val="00172E86"/>
    <w:pPr>
      <w:jc w:val="left"/>
    </w:pPr>
  </w:style>
  <w:style w:type="character" w:customStyle="1" w:styleId="Char11">
    <w:name w:val="批注文字 Char1"/>
    <w:basedOn w:val="a4"/>
    <w:link w:val="af4"/>
    <w:rsid w:val="00172E86"/>
    <w:rPr>
      <w:rFonts w:ascii="Times New Roman" w:eastAsia="宋体" w:hAnsi="Times New Roman" w:cs="Times New Roman"/>
      <w:sz w:val="28"/>
      <w:szCs w:val="20"/>
    </w:rPr>
  </w:style>
  <w:style w:type="character" w:customStyle="1" w:styleId="content-white1">
    <w:name w:val="content-white1"/>
    <w:rsid w:val="00172E86"/>
    <w:rPr>
      <w:color w:val="auto"/>
      <w:sz w:val="18"/>
      <w:u w:val="none"/>
    </w:rPr>
  </w:style>
  <w:style w:type="character" w:customStyle="1" w:styleId="font1">
    <w:name w:val="font1"/>
    <w:rsid w:val="00172E86"/>
    <w:rPr>
      <w:color w:val="000000"/>
      <w:sz w:val="18"/>
    </w:rPr>
  </w:style>
  <w:style w:type="character" w:customStyle="1" w:styleId="af5">
    <w:name w:val="样式 宋体"/>
    <w:rsid w:val="00172E86"/>
    <w:rPr>
      <w:rFonts w:ascii="宋体" w:eastAsia="宋体" w:hAnsi="宋体"/>
      <w:sz w:val="28"/>
    </w:rPr>
  </w:style>
  <w:style w:type="paragraph" w:styleId="31">
    <w:name w:val="List Number 3"/>
    <w:basedOn w:val="a3"/>
    <w:rsid w:val="00172E86"/>
    <w:pPr>
      <w:tabs>
        <w:tab w:val="left" w:pos="2120"/>
      </w:tabs>
      <w:adjustRightInd w:val="0"/>
      <w:snapToGrid w:val="0"/>
      <w:spacing w:line="360" w:lineRule="auto"/>
      <w:ind w:left="2120" w:hanging="720"/>
    </w:pPr>
    <w:rPr>
      <w:sz w:val="24"/>
    </w:rPr>
  </w:style>
  <w:style w:type="paragraph" w:styleId="af6">
    <w:name w:val="table of figures"/>
    <w:basedOn w:val="a3"/>
    <w:next w:val="a3"/>
    <w:rsid w:val="00172E86"/>
    <w:pPr>
      <w:tabs>
        <w:tab w:val="right" w:leader="dot" w:pos="8640"/>
      </w:tabs>
      <w:spacing w:line="360" w:lineRule="auto"/>
      <w:ind w:left="400" w:hanging="400"/>
    </w:pPr>
    <w:rPr>
      <w:sz w:val="24"/>
    </w:rPr>
  </w:style>
  <w:style w:type="paragraph" w:styleId="af7">
    <w:name w:val="Normal (Web)"/>
    <w:basedOn w:val="a3"/>
    <w:rsid w:val="00172E86"/>
    <w:pPr>
      <w:widowControl/>
      <w:spacing w:before="100" w:beforeAutospacing="1" w:after="100" w:afterAutospacing="1"/>
      <w:jc w:val="left"/>
    </w:pPr>
    <w:rPr>
      <w:rFonts w:ascii="宋体" w:hAnsi="宋体"/>
      <w:kern w:val="0"/>
      <w:sz w:val="24"/>
    </w:rPr>
  </w:style>
  <w:style w:type="paragraph" w:styleId="50">
    <w:name w:val="List 5"/>
    <w:basedOn w:val="a3"/>
    <w:rsid w:val="00172E86"/>
    <w:pPr>
      <w:adjustRightInd w:val="0"/>
      <w:snapToGrid w:val="0"/>
      <w:spacing w:line="360" w:lineRule="auto"/>
      <w:ind w:leftChars="800" w:left="100" w:hangingChars="200" w:hanging="200"/>
    </w:pPr>
    <w:rPr>
      <w:sz w:val="24"/>
    </w:rPr>
  </w:style>
  <w:style w:type="paragraph" w:styleId="af8">
    <w:name w:val="Balloon Text"/>
    <w:basedOn w:val="a3"/>
    <w:link w:val="Char9"/>
    <w:rsid w:val="00172E86"/>
    <w:rPr>
      <w:sz w:val="18"/>
    </w:rPr>
  </w:style>
  <w:style w:type="character" w:customStyle="1" w:styleId="Char9">
    <w:name w:val="批注框文本 Char"/>
    <w:basedOn w:val="a4"/>
    <w:link w:val="af8"/>
    <w:rsid w:val="00172E86"/>
    <w:rPr>
      <w:rFonts w:ascii="Times New Roman" w:eastAsia="宋体" w:hAnsi="Times New Roman" w:cs="Times New Roman"/>
      <w:sz w:val="18"/>
      <w:szCs w:val="20"/>
    </w:rPr>
  </w:style>
  <w:style w:type="paragraph" w:styleId="51">
    <w:name w:val="toc 5"/>
    <w:basedOn w:val="a3"/>
    <w:next w:val="a3"/>
    <w:rsid w:val="00172E86"/>
    <w:pPr>
      <w:ind w:leftChars="800" w:left="1680"/>
    </w:pPr>
  </w:style>
  <w:style w:type="paragraph" w:styleId="70">
    <w:name w:val="toc 7"/>
    <w:basedOn w:val="a3"/>
    <w:next w:val="a3"/>
    <w:rsid w:val="00172E86"/>
    <w:pPr>
      <w:ind w:leftChars="1200" w:left="2520"/>
    </w:pPr>
  </w:style>
  <w:style w:type="paragraph" w:styleId="40">
    <w:name w:val="List Bullet 4"/>
    <w:basedOn w:val="a3"/>
    <w:rsid w:val="00172E86"/>
    <w:pPr>
      <w:widowControl/>
      <w:tabs>
        <w:tab w:val="left" w:pos="1134"/>
      </w:tabs>
      <w:adjustRightInd w:val="0"/>
      <w:snapToGrid w:val="0"/>
      <w:spacing w:before="120" w:line="280" w:lineRule="atLeast"/>
      <w:ind w:left="1418" w:hanging="284"/>
      <w:jc w:val="left"/>
    </w:pPr>
    <w:rPr>
      <w:rFonts w:ascii="宋体"/>
      <w:kern w:val="0"/>
      <w:sz w:val="22"/>
    </w:rPr>
  </w:style>
  <w:style w:type="paragraph" w:styleId="32">
    <w:name w:val="List Continue 3"/>
    <w:basedOn w:val="a3"/>
    <w:rsid w:val="00172E86"/>
    <w:pPr>
      <w:adjustRightInd w:val="0"/>
      <w:snapToGrid w:val="0"/>
      <w:spacing w:after="120" w:line="360" w:lineRule="auto"/>
      <w:ind w:leftChars="600" w:left="1260"/>
    </w:pPr>
    <w:rPr>
      <w:sz w:val="24"/>
    </w:rPr>
  </w:style>
  <w:style w:type="paragraph" w:styleId="33">
    <w:name w:val="List 3"/>
    <w:basedOn w:val="a3"/>
    <w:rsid w:val="00172E86"/>
    <w:pPr>
      <w:adjustRightInd w:val="0"/>
      <w:snapToGrid w:val="0"/>
      <w:spacing w:line="360" w:lineRule="auto"/>
      <w:ind w:leftChars="400" w:left="100" w:hangingChars="200" w:hanging="200"/>
    </w:pPr>
    <w:rPr>
      <w:sz w:val="24"/>
    </w:rPr>
  </w:style>
  <w:style w:type="paragraph" w:styleId="27">
    <w:name w:val="toc 2"/>
    <w:basedOn w:val="a3"/>
    <w:next w:val="a3"/>
    <w:uiPriority w:val="39"/>
    <w:rsid w:val="00172E86"/>
    <w:pPr>
      <w:ind w:leftChars="200" w:left="420"/>
    </w:pPr>
  </w:style>
  <w:style w:type="paragraph" w:styleId="80">
    <w:name w:val="toc 8"/>
    <w:basedOn w:val="a3"/>
    <w:next w:val="a3"/>
    <w:rsid w:val="00172E86"/>
    <w:pPr>
      <w:ind w:leftChars="1400" w:left="2940"/>
    </w:pPr>
  </w:style>
  <w:style w:type="character" w:customStyle="1" w:styleId="Char12">
    <w:name w:val="批注主题 Char1"/>
    <w:basedOn w:val="Char11"/>
    <w:link w:val="af3"/>
    <w:uiPriority w:val="99"/>
    <w:semiHidden/>
    <w:rsid w:val="00172E86"/>
    <w:rPr>
      <w:b/>
      <w:bCs/>
    </w:rPr>
  </w:style>
  <w:style w:type="paragraph" w:styleId="28">
    <w:name w:val="List Continue 2"/>
    <w:basedOn w:val="a3"/>
    <w:rsid w:val="00172E86"/>
    <w:pPr>
      <w:adjustRightInd w:val="0"/>
      <w:snapToGrid w:val="0"/>
      <w:spacing w:after="120" w:line="360" w:lineRule="auto"/>
      <w:ind w:leftChars="400" w:left="840"/>
    </w:pPr>
    <w:rPr>
      <w:sz w:val="24"/>
    </w:rPr>
  </w:style>
  <w:style w:type="character" w:customStyle="1" w:styleId="Char13">
    <w:name w:val="日期 Char1"/>
    <w:basedOn w:val="a4"/>
    <w:link w:val="af1"/>
    <w:uiPriority w:val="99"/>
    <w:semiHidden/>
    <w:rsid w:val="00172E86"/>
    <w:rPr>
      <w:rFonts w:ascii="Times New Roman" w:eastAsia="宋体" w:hAnsi="Times New Roman" w:cs="Times New Roman"/>
      <w:sz w:val="28"/>
      <w:szCs w:val="20"/>
    </w:rPr>
  </w:style>
  <w:style w:type="character" w:customStyle="1" w:styleId="2Char10">
    <w:name w:val="正文首行缩进 2 Char1"/>
    <w:basedOn w:val="Char10"/>
    <w:link w:val="26"/>
    <w:uiPriority w:val="99"/>
    <w:semiHidden/>
    <w:rsid w:val="00172E86"/>
  </w:style>
  <w:style w:type="paragraph" w:styleId="41">
    <w:name w:val="List Continue 4"/>
    <w:basedOn w:val="a3"/>
    <w:rsid w:val="00172E86"/>
    <w:pPr>
      <w:adjustRightInd w:val="0"/>
      <w:snapToGrid w:val="0"/>
      <w:spacing w:after="120" w:line="360" w:lineRule="auto"/>
      <w:ind w:leftChars="800" w:left="1680"/>
    </w:pPr>
    <w:rPr>
      <w:sz w:val="24"/>
    </w:rPr>
  </w:style>
  <w:style w:type="paragraph" w:styleId="af9">
    <w:name w:val="caption"/>
    <w:basedOn w:val="a3"/>
    <w:next w:val="a3"/>
    <w:qFormat/>
    <w:rsid w:val="00172E86"/>
    <w:pPr>
      <w:widowControl/>
      <w:tabs>
        <w:tab w:val="left" w:pos="1134"/>
      </w:tabs>
      <w:adjustRightInd w:val="0"/>
      <w:snapToGrid w:val="0"/>
      <w:spacing w:line="280" w:lineRule="atLeast"/>
      <w:jc w:val="left"/>
    </w:pPr>
    <w:rPr>
      <w:rFonts w:eastAsia="PMingLiU"/>
      <w:b/>
      <w:kern w:val="0"/>
      <w:sz w:val="24"/>
      <w:lang w:eastAsia="zh-TW"/>
    </w:rPr>
  </w:style>
  <w:style w:type="paragraph" w:styleId="29">
    <w:name w:val="List 2"/>
    <w:basedOn w:val="a3"/>
    <w:rsid w:val="00172E86"/>
    <w:pPr>
      <w:adjustRightInd w:val="0"/>
      <w:snapToGrid w:val="0"/>
      <w:spacing w:line="360" w:lineRule="auto"/>
      <w:ind w:leftChars="200" w:left="100" w:hangingChars="200" w:hanging="200"/>
    </w:pPr>
    <w:rPr>
      <w:sz w:val="24"/>
    </w:rPr>
  </w:style>
  <w:style w:type="paragraph" w:styleId="afa">
    <w:name w:val="Normal Indent"/>
    <w:basedOn w:val="a3"/>
    <w:rsid w:val="00172E86"/>
    <w:pPr>
      <w:adjustRightInd w:val="0"/>
      <w:snapToGrid w:val="0"/>
      <w:spacing w:line="360" w:lineRule="auto"/>
      <w:ind w:firstLine="420"/>
    </w:pPr>
    <w:rPr>
      <w:sz w:val="24"/>
    </w:rPr>
  </w:style>
  <w:style w:type="paragraph" w:styleId="2a">
    <w:name w:val="Body Text 2"/>
    <w:basedOn w:val="a3"/>
    <w:link w:val="2Char2"/>
    <w:rsid w:val="00172E86"/>
    <w:pPr>
      <w:adjustRightInd w:val="0"/>
      <w:snapToGrid w:val="0"/>
      <w:spacing w:after="120" w:line="480" w:lineRule="auto"/>
    </w:pPr>
    <w:rPr>
      <w:sz w:val="24"/>
    </w:rPr>
  </w:style>
  <w:style w:type="character" w:customStyle="1" w:styleId="2Char2">
    <w:name w:val="正文文本 2 Char"/>
    <w:basedOn w:val="a4"/>
    <w:link w:val="2a"/>
    <w:rsid w:val="00172E86"/>
    <w:rPr>
      <w:rFonts w:ascii="Times New Roman" w:eastAsia="宋体" w:hAnsi="Times New Roman" w:cs="Times New Roman"/>
      <w:sz w:val="24"/>
      <w:szCs w:val="20"/>
    </w:rPr>
  </w:style>
  <w:style w:type="paragraph" w:styleId="60">
    <w:name w:val="toc 6"/>
    <w:basedOn w:val="a3"/>
    <w:next w:val="a3"/>
    <w:rsid w:val="00172E86"/>
    <w:pPr>
      <w:ind w:leftChars="1000" w:left="2100"/>
    </w:pPr>
  </w:style>
  <w:style w:type="paragraph" w:styleId="afb">
    <w:name w:val="Plain Text"/>
    <w:basedOn w:val="a3"/>
    <w:link w:val="Chara"/>
    <w:uiPriority w:val="99"/>
    <w:qFormat/>
    <w:rsid w:val="00172E86"/>
    <w:rPr>
      <w:rFonts w:ascii="宋体" w:hAnsi="Courier New"/>
      <w:sz w:val="21"/>
    </w:rPr>
  </w:style>
  <w:style w:type="character" w:customStyle="1" w:styleId="Chara">
    <w:name w:val="纯文本 Char"/>
    <w:basedOn w:val="a4"/>
    <w:link w:val="afb"/>
    <w:uiPriority w:val="99"/>
    <w:rsid w:val="00172E86"/>
    <w:rPr>
      <w:rFonts w:ascii="宋体" w:eastAsia="宋体" w:hAnsi="Courier New" w:cs="Times New Roman"/>
      <w:szCs w:val="20"/>
    </w:rPr>
  </w:style>
  <w:style w:type="paragraph" w:styleId="20">
    <w:name w:val="List Bullet 2"/>
    <w:basedOn w:val="a3"/>
    <w:rsid w:val="00172E86"/>
    <w:pPr>
      <w:numPr>
        <w:numId w:val="2"/>
      </w:numPr>
      <w:tabs>
        <w:tab w:val="left" w:pos="780"/>
      </w:tabs>
      <w:adjustRightInd w:val="0"/>
      <w:snapToGrid w:val="0"/>
      <w:spacing w:line="360" w:lineRule="auto"/>
    </w:pPr>
    <w:rPr>
      <w:sz w:val="24"/>
    </w:rPr>
  </w:style>
  <w:style w:type="paragraph" w:styleId="afc">
    <w:name w:val="Body Text"/>
    <w:basedOn w:val="a3"/>
    <w:link w:val="Charb"/>
    <w:rsid w:val="00172E86"/>
    <w:rPr>
      <w:rFonts w:ascii="仿宋_GB2312" w:eastAsia="仿宋_GB2312"/>
      <w:sz w:val="32"/>
    </w:rPr>
  </w:style>
  <w:style w:type="character" w:customStyle="1" w:styleId="Charb">
    <w:name w:val="正文文本 Char"/>
    <w:basedOn w:val="a4"/>
    <w:link w:val="afc"/>
    <w:rsid w:val="00172E86"/>
    <w:rPr>
      <w:rFonts w:ascii="仿宋_GB2312" w:eastAsia="仿宋_GB2312" w:hAnsi="Times New Roman" w:cs="Times New Roman"/>
      <w:sz w:val="32"/>
      <w:szCs w:val="20"/>
    </w:rPr>
  </w:style>
  <w:style w:type="paragraph" w:styleId="afd">
    <w:name w:val="Title"/>
    <w:basedOn w:val="a3"/>
    <w:link w:val="Charc"/>
    <w:qFormat/>
    <w:rsid w:val="00172E86"/>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d"/>
    <w:rsid w:val="00172E86"/>
    <w:rPr>
      <w:rFonts w:ascii="Arial" w:eastAsia="宋体" w:hAnsi="Arial" w:cs="Times New Roman"/>
      <w:b/>
      <w:smallCaps/>
      <w:kern w:val="28"/>
      <w:sz w:val="36"/>
      <w:szCs w:val="20"/>
      <w:lang w:eastAsia="en-US"/>
    </w:rPr>
  </w:style>
  <w:style w:type="paragraph" w:styleId="42">
    <w:name w:val="List 4"/>
    <w:basedOn w:val="a3"/>
    <w:rsid w:val="00172E86"/>
    <w:pPr>
      <w:adjustRightInd w:val="0"/>
      <w:snapToGrid w:val="0"/>
      <w:spacing w:line="360" w:lineRule="auto"/>
      <w:ind w:leftChars="600" w:left="100" w:hangingChars="200" w:hanging="200"/>
    </w:pPr>
    <w:rPr>
      <w:sz w:val="24"/>
    </w:rPr>
  </w:style>
  <w:style w:type="character" w:customStyle="1" w:styleId="Char14">
    <w:name w:val="脚注文本 Char1"/>
    <w:basedOn w:val="a4"/>
    <w:link w:val="af"/>
    <w:uiPriority w:val="99"/>
    <w:semiHidden/>
    <w:rsid w:val="00172E86"/>
    <w:rPr>
      <w:rFonts w:ascii="Times New Roman" w:eastAsia="宋体" w:hAnsi="Times New Roman" w:cs="Times New Roman"/>
      <w:sz w:val="18"/>
      <w:szCs w:val="18"/>
    </w:rPr>
  </w:style>
  <w:style w:type="paragraph" w:styleId="10">
    <w:name w:val="toc 1"/>
    <w:basedOn w:val="a3"/>
    <w:next w:val="a3"/>
    <w:uiPriority w:val="39"/>
    <w:rsid w:val="00172E86"/>
    <w:pPr>
      <w:spacing w:line="180" w:lineRule="auto"/>
      <w:jc w:val="center"/>
    </w:pPr>
    <w:rPr>
      <w:sz w:val="30"/>
    </w:rPr>
  </w:style>
  <w:style w:type="paragraph" w:styleId="34">
    <w:name w:val="toc 3"/>
    <w:basedOn w:val="a3"/>
    <w:next w:val="a3"/>
    <w:uiPriority w:val="39"/>
    <w:rsid w:val="00172E86"/>
    <w:pPr>
      <w:ind w:leftChars="400" w:left="840"/>
    </w:pPr>
  </w:style>
  <w:style w:type="paragraph" w:styleId="afe">
    <w:name w:val="List Continue"/>
    <w:basedOn w:val="a3"/>
    <w:rsid w:val="00172E86"/>
    <w:pPr>
      <w:adjustRightInd w:val="0"/>
      <w:snapToGrid w:val="0"/>
      <w:spacing w:after="120" w:line="360" w:lineRule="auto"/>
      <w:ind w:leftChars="200" w:left="420"/>
    </w:pPr>
    <w:rPr>
      <w:sz w:val="24"/>
    </w:rPr>
  </w:style>
  <w:style w:type="paragraph" w:styleId="43">
    <w:name w:val="toc 4"/>
    <w:basedOn w:val="a3"/>
    <w:next w:val="a3"/>
    <w:rsid w:val="00172E86"/>
    <w:pPr>
      <w:ind w:leftChars="600" w:left="1260"/>
    </w:pPr>
  </w:style>
  <w:style w:type="paragraph" w:styleId="3">
    <w:name w:val="List Bullet 3"/>
    <w:basedOn w:val="a3"/>
    <w:rsid w:val="00172E86"/>
    <w:pPr>
      <w:numPr>
        <w:numId w:val="3"/>
      </w:numPr>
      <w:tabs>
        <w:tab w:val="left" w:pos="1200"/>
      </w:tabs>
      <w:adjustRightInd w:val="0"/>
      <w:snapToGrid w:val="0"/>
      <w:spacing w:line="360" w:lineRule="auto"/>
    </w:pPr>
    <w:rPr>
      <w:sz w:val="24"/>
    </w:rPr>
  </w:style>
  <w:style w:type="paragraph" w:styleId="12">
    <w:name w:val="index 1"/>
    <w:basedOn w:val="a3"/>
    <w:next w:val="a3"/>
    <w:rsid w:val="00172E86"/>
    <w:pPr>
      <w:adjustRightInd w:val="0"/>
      <w:spacing w:line="240" w:lineRule="atLeast"/>
      <w:textAlignment w:val="baseline"/>
    </w:pPr>
    <w:rPr>
      <w:rFonts w:ascii="宋体"/>
      <w:kern w:val="0"/>
      <w:sz w:val="21"/>
    </w:rPr>
  </w:style>
  <w:style w:type="paragraph" w:styleId="aff">
    <w:name w:val="Document Map"/>
    <w:basedOn w:val="a3"/>
    <w:link w:val="Chard"/>
    <w:rsid w:val="00172E86"/>
    <w:pPr>
      <w:shd w:val="clear" w:color="auto" w:fill="000080"/>
    </w:pPr>
  </w:style>
  <w:style w:type="character" w:customStyle="1" w:styleId="Chard">
    <w:name w:val="文档结构图 Char"/>
    <w:basedOn w:val="a4"/>
    <w:link w:val="aff"/>
    <w:rsid w:val="00172E86"/>
    <w:rPr>
      <w:rFonts w:ascii="Times New Roman" w:eastAsia="宋体" w:hAnsi="Times New Roman" w:cs="Times New Roman"/>
      <w:sz w:val="28"/>
      <w:szCs w:val="20"/>
      <w:shd w:val="clear" w:color="auto" w:fill="000080"/>
    </w:rPr>
  </w:style>
  <w:style w:type="paragraph" w:styleId="90">
    <w:name w:val="toc 9"/>
    <w:basedOn w:val="a3"/>
    <w:next w:val="a3"/>
    <w:rsid w:val="00172E86"/>
    <w:pPr>
      <w:ind w:leftChars="1600" w:left="3360"/>
    </w:pPr>
  </w:style>
  <w:style w:type="paragraph" w:styleId="2">
    <w:name w:val="List Number 2"/>
    <w:basedOn w:val="a3"/>
    <w:rsid w:val="00172E86"/>
    <w:pPr>
      <w:numPr>
        <w:numId w:val="4"/>
      </w:numPr>
      <w:tabs>
        <w:tab w:val="clear" w:pos="425"/>
        <w:tab w:val="left" w:pos="780"/>
      </w:tabs>
      <w:spacing w:line="360" w:lineRule="auto"/>
    </w:pPr>
    <w:rPr>
      <w:sz w:val="24"/>
    </w:rPr>
  </w:style>
  <w:style w:type="paragraph" w:styleId="aff0">
    <w:name w:val="Body Text First Indent"/>
    <w:basedOn w:val="a3"/>
    <w:link w:val="Chare"/>
    <w:rsid w:val="00172E86"/>
    <w:pPr>
      <w:spacing w:line="360" w:lineRule="auto"/>
      <w:ind w:firstLine="420"/>
    </w:pPr>
    <w:rPr>
      <w:rFonts w:ascii="宋体" w:hAnsi="宋体"/>
      <w:sz w:val="24"/>
    </w:rPr>
  </w:style>
  <w:style w:type="character" w:customStyle="1" w:styleId="Chare">
    <w:name w:val="正文首行缩进 Char"/>
    <w:basedOn w:val="Charb"/>
    <w:link w:val="aff0"/>
    <w:rsid w:val="00172E86"/>
    <w:rPr>
      <w:rFonts w:ascii="宋体" w:eastAsia="宋体" w:hAnsi="宋体"/>
      <w:sz w:val="24"/>
    </w:rPr>
  </w:style>
  <w:style w:type="paragraph" w:styleId="aff1">
    <w:name w:val="toa heading"/>
    <w:basedOn w:val="a3"/>
    <w:next w:val="a3"/>
    <w:rsid w:val="00172E86"/>
    <w:pPr>
      <w:spacing w:before="120"/>
    </w:pPr>
    <w:rPr>
      <w:rFonts w:ascii="Arial" w:hAnsi="Arial"/>
      <w:sz w:val="24"/>
    </w:rPr>
  </w:style>
  <w:style w:type="paragraph" w:styleId="35">
    <w:name w:val="Body Text Indent 3"/>
    <w:basedOn w:val="a3"/>
    <w:link w:val="3Char0"/>
    <w:rsid w:val="00172E86"/>
    <w:pPr>
      <w:spacing w:line="360" w:lineRule="auto"/>
      <w:ind w:firstLine="632"/>
    </w:pPr>
    <w:rPr>
      <w:rFonts w:ascii="黑体" w:eastAsia="黑体"/>
    </w:rPr>
  </w:style>
  <w:style w:type="character" w:customStyle="1" w:styleId="3Char0">
    <w:name w:val="正文文本缩进 3 Char"/>
    <w:basedOn w:val="a4"/>
    <w:link w:val="35"/>
    <w:rsid w:val="00172E86"/>
    <w:rPr>
      <w:rFonts w:ascii="黑体" w:eastAsia="黑体" w:hAnsi="Times New Roman" w:cs="Times New Roman"/>
      <w:sz w:val="28"/>
      <w:szCs w:val="20"/>
    </w:rPr>
  </w:style>
  <w:style w:type="character" w:customStyle="1" w:styleId="2Char11">
    <w:name w:val="正文文本缩进 2 Char1"/>
    <w:basedOn w:val="a4"/>
    <w:link w:val="25"/>
    <w:uiPriority w:val="99"/>
    <w:semiHidden/>
    <w:rsid w:val="00172E86"/>
    <w:rPr>
      <w:rFonts w:ascii="Times New Roman" w:eastAsia="宋体" w:hAnsi="Times New Roman" w:cs="Times New Roman"/>
      <w:sz w:val="28"/>
      <w:szCs w:val="20"/>
    </w:rPr>
  </w:style>
  <w:style w:type="paragraph" w:styleId="36">
    <w:name w:val="Body Text 3"/>
    <w:basedOn w:val="a3"/>
    <w:link w:val="3Char1"/>
    <w:rsid w:val="00172E86"/>
    <w:pPr>
      <w:adjustRightInd w:val="0"/>
      <w:snapToGrid w:val="0"/>
      <w:spacing w:after="120" w:line="360" w:lineRule="auto"/>
    </w:pPr>
    <w:rPr>
      <w:sz w:val="16"/>
    </w:rPr>
  </w:style>
  <w:style w:type="character" w:customStyle="1" w:styleId="3Char1">
    <w:name w:val="正文文本 3 Char"/>
    <w:basedOn w:val="a4"/>
    <w:link w:val="36"/>
    <w:rsid w:val="00172E86"/>
    <w:rPr>
      <w:rFonts w:ascii="Times New Roman" w:eastAsia="宋体" w:hAnsi="Times New Roman" w:cs="Times New Roman"/>
      <w:sz w:val="16"/>
      <w:szCs w:val="20"/>
    </w:rPr>
  </w:style>
  <w:style w:type="paragraph" w:customStyle="1" w:styleId="xl27">
    <w:name w:val="xl27"/>
    <w:basedOn w:val="a3"/>
    <w:rsid w:val="00172E8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2">
    <w:name w:val="摘要"/>
    <w:basedOn w:val="a3"/>
    <w:next w:val="23"/>
    <w:rsid w:val="00172E86"/>
    <w:pPr>
      <w:spacing w:line="360" w:lineRule="auto"/>
    </w:pPr>
    <w:rPr>
      <w:rFonts w:eastAsia="黑体"/>
      <w:sz w:val="20"/>
    </w:rPr>
  </w:style>
  <w:style w:type="paragraph" w:customStyle="1" w:styleId="ParaCharCharCharCharCharCharChar">
    <w:name w:val="默认段落字体 Para Char Char Char Char Char Char Char"/>
    <w:basedOn w:val="a3"/>
    <w:rsid w:val="00172E86"/>
    <w:rPr>
      <w:rFonts w:ascii="Tahoma" w:hAnsi="Tahoma"/>
      <w:sz w:val="24"/>
    </w:rPr>
  </w:style>
  <w:style w:type="paragraph" w:customStyle="1" w:styleId="aff3">
    <w:name w:val="二级条标题"/>
    <w:basedOn w:val="aff4"/>
    <w:next w:val="aff5"/>
    <w:rsid w:val="00172E86"/>
    <w:pPr>
      <w:ind w:left="840"/>
      <w:outlineLvl w:val="3"/>
    </w:pPr>
  </w:style>
  <w:style w:type="paragraph" w:customStyle="1" w:styleId="aff4">
    <w:name w:val="一级条标题"/>
    <w:basedOn w:val="a"/>
    <w:next w:val="aff5"/>
    <w:rsid w:val="00172E86"/>
    <w:pPr>
      <w:numPr>
        <w:numId w:val="0"/>
      </w:numPr>
      <w:spacing w:beforeLines="0" w:afterLines="0"/>
      <w:ind w:left="525"/>
      <w:outlineLvl w:val="2"/>
    </w:pPr>
    <w:rPr>
      <w:sz w:val="21"/>
    </w:rPr>
  </w:style>
  <w:style w:type="paragraph" w:customStyle="1" w:styleId="a">
    <w:name w:val="章标题"/>
    <w:next w:val="a3"/>
    <w:rsid w:val="00172E86"/>
    <w:pPr>
      <w:numPr>
        <w:ilvl w:val="1"/>
        <w:numId w:val="5"/>
      </w:numPr>
      <w:spacing w:beforeLines="50" w:afterLines="50"/>
      <w:ind w:left="0"/>
      <w:jc w:val="both"/>
      <w:outlineLvl w:val="1"/>
    </w:pPr>
    <w:rPr>
      <w:rFonts w:ascii="黑体" w:eastAsia="黑体" w:hAnsi="Times New Roman" w:cs="Times New Roman"/>
      <w:kern w:val="0"/>
      <w:sz w:val="24"/>
      <w:szCs w:val="20"/>
    </w:rPr>
  </w:style>
  <w:style w:type="paragraph" w:customStyle="1" w:styleId="aff5">
    <w:name w:val="段"/>
    <w:rsid w:val="00172E86"/>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172E86"/>
    <w:pPr>
      <w:adjustRightInd w:val="0"/>
      <w:spacing w:line="440" w:lineRule="exact"/>
      <w:ind w:firstLine="420"/>
      <w:textAlignment w:val="baseline"/>
    </w:pPr>
    <w:rPr>
      <w:rFonts w:ascii="Arial Narrow" w:hAnsi="Arial Narrow"/>
      <w:kern w:val="0"/>
      <w:sz w:val="24"/>
    </w:rPr>
  </w:style>
  <w:style w:type="paragraph" w:customStyle="1" w:styleId="aff6">
    <w:name w:val="普通正文"/>
    <w:basedOn w:val="a3"/>
    <w:rsid w:val="00172E86"/>
    <w:pPr>
      <w:adjustRightInd w:val="0"/>
      <w:spacing w:before="120" w:after="120" w:line="360" w:lineRule="auto"/>
      <w:ind w:firstLine="480"/>
      <w:jc w:val="left"/>
      <w:textAlignment w:val="baseline"/>
    </w:pPr>
    <w:rPr>
      <w:rFonts w:ascii="Arial" w:hAnsi="Arial"/>
      <w:kern w:val="0"/>
      <w:sz w:val="24"/>
    </w:rPr>
  </w:style>
  <w:style w:type="paragraph" w:customStyle="1" w:styleId="Charf">
    <w:name w:val="段 Char"/>
    <w:rsid w:val="00172E86"/>
    <w:pPr>
      <w:autoSpaceDE w:val="0"/>
      <w:autoSpaceDN w:val="0"/>
      <w:ind w:firstLineChars="200" w:firstLine="200"/>
      <w:jc w:val="both"/>
    </w:pPr>
    <w:rPr>
      <w:rFonts w:ascii="宋体" w:eastAsia="宋体" w:hAnsi="Times New Roman" w:cs="Times New Roman"/>
      <w:kern w:val="0"/>
      <w:szCs w:val="20"/>
    </w:rPr>
  </w:style>
  <w:style w:type="paragraph" w:customStyle="1" w:styleId="aff7">
    <w:name w:val="简单回函地址"/>
    <w:basedOn w:val="a3"/>
    <w:rsid w:val="00172E86"/>
    <w:pPr>
      <w:adjustRightInd w:val="0"/>
      <w:snapToGrid w:val="0"/>
      <w:spacing w:line="360" w:lineRule="auto"/>
    </w:pPr>
    <w:rPr>
      <w:sz w:val="24"/>
    </w:rPr>
  </w:style>
  <w:style w:type="paragraph" w:customStyle="1" w:styleId="xl40">
    <w:name w:val="xl40"/>
    <w:basedOn w:val="a3"/>
    <w:rsid w:val="00172E8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3">
    <w:name w:val="1.正文"/>
    <w:basedOn w:val="a3"/>
    <w:rsid w:val="00172E86"/>
    <w:pPr>
      <w:spacing w:line="360" w:lineRule="auto"/>
      <w:ind w:leftChars="225" w:left="540" w:firstLineChars="225" w:firstLine="540"/>
    </w:pPr>
    <w:rPr>
      <w:sz w:val="24"/>
    </w:rPr>
  </w:style>
  <w:style w:type="paragraph" w:customStyle="1" w:styleId="aff8">
    <w:name w:val="表头"/>
    <w:basedOn w:val="aff9"/>
    <w:rsid w:val="00172E86"/>
    <w:pPr>
      <w:jc w:val="center"/>
    </w:pPr>
    <w:rPr>
      <w:b/>
      <w:bCs/>
    </w:rPr>
  </w:style>
  <w:style w:type="paragraph" w:customStyle="1" w:styleId="aff9">
    <w:name w:val="表格正文"/>
    <w:basedOn w:val="a3"/>
    <w:rsid w:val="00172E86"/>
    <w:rPr>
      <w:rFonts w:ascii="Calibri" w:eastAsia="仿宋" w:hAnsi="Calibri" w:cs="宋体"/>
      <w:sz w:val="24"/>
    </w:rPr>
  </w:style>
  <w:style w:type="paragraph" w:customStyle="1" w:styleId="CharCharChar1CharCharCharCharCharCharCharCharCharCharCharCharChar">
    <w:name w:val="Char Char Char1 Char Char Char Char Char Char Char Char Char Char Char Char Char"/>
    <w:basedOn w:val="a3"/>
    <w:rsid w:val="00172E86"/>
    <w:pPr>
      <w:widowControl/>
      <w:spacing w:after="160" w:line="240" w:lineRule="exact"/>
      <w:jc w:val="left"/>
    </w:pPr>
    <w:rPr>
      <w:rFonts w:ascii="Verdana" w:hAnsi="Verdana"/>
      <w:kern w:val="0"/>
      <w:sz w:val="18"/>
      <w:lang w:eastAsia="en-US"/>
    </w:rPr>
  </w:style>
  <w:style w:type="paragraph" w:customStyle="1" w:styleId="affa">
    <w:name w:val="表格内文字"/>
    <w:basedOn w:val="afb"/>
    <w:rsid w:val="00172E86"/>
    <w:pPr>
      <w:adjustRightInd w:val="0"/>
    </w:pPr>
    <w:rPr>
      <w:color w:val="000000"/>
      <w:lang w:val="en-GB"/>
    </w:rPr>
  </w:style>
  <w:style w:type="paragraph" w:customStyle="1" w:styleId="affb">
    <w:name w:val="表格文本"/>
    <w:rsid w:val="00172E86"/>
    <w:pPr>
      <w:tabs>
        <w:tab w:val="decimal" w:pos="0"/>
      </w:tabs>
    </w:pPr>
    <w:rPr>
      <w:rFonts w:ascii="Arial" w:eastAsia="宋体" w:hAnsi="Arial" w:cs="Times New Roman"/>
      <w:kern w:val="0"/>
      <w:szCs w:val="20"/>
    </w:rPr>
  </w:style>
  <w:style w:type="paragraph" w:customStyle="1" w:styleId="44">
    <w:name w:val="样式4"/>
    <w:basedOn w:val="4"/>
    <w:rsid w:val="00172E86"/>
    <w:pPr>
      <w:adjustRightInd w:val="0"/>
      <w:snapToGrid w:val="0"/>
    </w:pPr>
  </w:style>
  <w:style w:type="paragraph" w:customStyle="1" w:styleId="605">
    <w:name w:val="样式 标题 6第五层条 + 三号 段前: 0.5 行"/>
    <w:basedOn w:val="6"/>
    <w:rsid w:val="00172E86"/>
    <w:pPr>
      <w:widowControl/>
      <w:adjustRightInd/>
      <w:snapToGrid/>
      <w:spacing w:beforeLines="50"/>
      <w:jc w:val="left"/>
    </w:pPr>
    <w:rPr>
      <w:snapToGrid w:val="0"/>
      <w:kern w:val="24"/>
      <w:sz w:val="28"/>
    </w:rPr>
  </w:style>
  <w:style w:type="paragraph" w:customStyle="1" w:styleId="CharChar14CharChar">
    <w:name w:val="Char Char14 Char Char"/>
    <w:basedOn w:val="a3"/>
    <w:rsid w:val="00172E86"/>
    <w:rPr>
      <w:sz w:val="21"/>
      <w:szCs w:val="24"/>
    </w:rPr>
  </w:style>
  <w:style w:type="paragraph" w:customStyle="1" w:styleId="22">
    <w:name w:val="样式 正文首行缩进 2 + 首行缩进:  2 字符"/>
    <w:basedOn w:val="a3"/>
    <w:rsid w:val="00172E86"/>
    <w:pPr>
      <w:numPr>
        <w:numId w:val="6"/>
      </w:numPr>
      <w:tabs>
        <w:tab w:val="left" w:pos="987"/>
      </w:tabs>
      <w:adjustRightInd w:val="0"/>
      <w:snapToGrid w:val="0"/>
      <w:spacing w:line="360" w:lineRule="auto"/>
    </w:pPr>
    <w:rPr>
      <w:rFonts w:ascii="Arial" w:hAnsi="Arial"/>
      <w:b/>
      <w:sz w:val="24"/>
    </w:rPr>
  </w:style>
  <w:style w:type="paragraph" w:customStyle="1" w:styleId="00">
    <w:name w:val="00"/>
    <w:basedOn w:val="a3"/>
    <w:rsid w:val="00172E86"/>
    <w:pPr>
      <w:autoSpaceDE w:val="0"/>
      <w:autoSpaceDN w:val="0"/>
      <w:adjustRightInd w:val="0"/>
      <w:jc w:val="left"/>
    </w:pPr>
    <w:rPr>
      <w:rFonts w:ascii="黑体" w:eastAsia="黑体"/>
      <w:b/>
      <w:kern w:val="0"/>
      <w:sz w:val="20"/>
    </w:rPr>
  </w:style>
  <w:style w:type="paragraph" w:customStyle="1" w:styleId="style1">
    <w:name w:val="style1"/>
    <w:basedOn w:val="a3"/>
    <w:rsid w:val="00172E86"/>
    <w:pPr>
      <w:widowControl/>
      <w:spacing w:before="100" w:beforeAutospacing="1" w:after="100" w:afterAutospacing="1"/>
      <w:jc w:val="left"/>
    </w:pPr>
    <w:rPr>
      <w:rFonts w:ascii="宋体" w:hAnsi="宋体"/>
      <w:kern w:val="0"/>
      <w:sz w:val="21"/>
    </w:rPr>
  </w:style>
  <w:style w:type="paragraph" w:customStyle="1" w:styleId="CharCharCharCharChar">
    <w:name w:val="文档正文 Char Char Char Char Char"/>
    <w:basedOn w:val="a3"/>
    <w:rsid w:val="00172E86"/>
    <w:pPr>
      <w:adjustRightInd w:val="0"/>
      <w:spacing w:line="440" w:lineRule="exact"/>
      <w:ind w:firstLine="420"/>
      <w:textAlignment w:val="baseline"/>
    </w:pPr>
    <w:rPr>
      <w:rFonts w:ascii="Arial Narrow" w:hAnsi="Arial Narrow"/>
      <w:kern w:val="0"/>
      <w:sz w:val="24"/>
    </w:rPr>
  </w:style>
  <w:style w:type="paragraph" w:customStyle="1" w:styleId="affc">
    <w:name w:val="列表项目"/>
    <w:basedOn w:val="a3"/>
    <w:rsid w:val="00172E86"/>
    <w:pPr>
      <w:tabs>
        <w:tab w:val="left" w:pos="420"/>
      </w:tabs>
      <w:spacing w:line="288" w:lineRule="auto"/>
      <w:ind w:leftChars="200" w:left="840" w:hangingChars="200" w:hanging="420"/>
    </w:pPr>
    <w:rPr>
      <w:sz w:val="21"/>
    </w:rPr>
  </w:style>
  <w:style w:type="paragraph" w:customStyle="1" w:styleId="TableHeading">
    <w:name w:val="Table Heading"/>
    <w:rsid w:val="00172E86"/>
    <w:pPr>
      <w:keepNext/>
      <w:snapToGrid w:val="0"/>
      <w:spacing w:before="80" w:after="80"/>
      <w:jc w:val="center"/>
    </w:pPr>
    <w:rPr>
      <w:rFonts w:ascii="Arial" w:eastAsia="黑体" w:hAnsi="Arial" w:cs="Times New Roman"/>
      <w:kern w:val="0"/>
      <w:sz w:val="18"/>
      <w:szCs w:val="20"/>
    </w:rPr>
  </w:style>
  <w:style w:type="paragraph" w:customStyle="1" w:styleId="Note">
    <w:name w:val="Note"/>
    <w:basedOn w:val="a3"/>
    <w:rsid w:val="00172E86"/>
    <w:pPr>
      <w:pBdr>
        <w:top w:val="single" w:sz="12" w:space="3" w:color="auto"/>
        <w:bottom w:val="single" w:sz="12" w:space="3" w:color="auto"/>
      </w:pBdr>
      <w:spacing w:line="360" w:lineRule="auto"/>
    </w:pPr>
    <w:rPr>
      <w:sz w:val="24"/>
    </w:rPr>
  </w:style>
  <w:style w:type="paragraph" w:customStyle="1" w:styleId="2b">
    <w:name w:val="附录2"/>
    <w:basedOn w:val="a3"/>
    <w:next w:val="a3"/>
    <w:rsid w:val="00172E86"/>
    <w:pPr>
      <w:tabs>
        <w:tab w:val="left" w:pos="420"/>
        <w:tab w:val="left" w:pos="624"/>
      </w:tabs>
      <w:ind w:left="420" w:hanging="420"/>
      <w:outlineLvl w:val="1"/>
    </w:pPr>
    <w:rPr>
      <w:rFonts w:ascii="黑体" w:eastAsia="黑体" w:hAnsi="黑体"/>
      <w:b/>
      <w:sz w:val="32"/>
    </w:rPr>
  </w:style>
  <w:style w:type="paragraph" w:customStyle="1" w:styleId="affd">
    <w:name w:val="司法正文"/>
    <w:rsid w:val="00172E86"/>
    <w:pPr>
      <w:widowControl w:val="0"/>
      <w:ind w:firstLineChars="200" w:firstLine="200"/>
      <w:jc w:val="both"/>
    </w:pPr>
    <w:rPr>
      <w:rFonts w:ascii="Times New Roman" w:eastAsia="仿宋_GB2312" w:hAnsi="Times New Roman" w:cs="Times New Roman"/>
      <w:kern w:val="0"/>
      <w:sz w:val="32"/>
      <w:szCs w:val="20"/>
    </w:rPr>
  </w:style>
  <w:style w:type="paragraph" w:customStyle="1" w:styleId="21">
    <w:name w:val="样式2"/>
    <w:basedOn w:val="4"/>
    <w:rsid w:val="00172E86"/>
    <w:pPr>
      <w:numPr>
        <w:numId w:val="7"/>
      </w:numPr>
      <w:tabs>
        <w:tab w:val="left" w:pos="720"/>
      </w:tabs>
      <w:spacing w:before="560" w:line="400" w:lineRule="exact"/>
      <w:jc w:val="center"/>
      <w:outlineLvl w:val="0"/>
    </w:pPr>
    <w:rPr>
      <w:b w:val="0"/>
      <w:sz w:val="44"/>
    </w:rPr>
  </w:style>
  <w:style w:type="paragraph" w:customStyle="1" w:styleId="INFeature">
    <w:name w:val="IN Feature"/>
    <w:next w:val="INStep"/>
    <w:rsid w:val="00172E86"/>
    <w:pPr>
      <w:keepNext/>
      <w:keepLines/>
      <w:spacing w:before="240" w:after="240"/>
      <w:outlineLvl w:val="7"/>
    </w:pPr>
    <w:rPr>
      <w:rFonts w:ascii="Arial" w:eastAsia="黑体" w:hAnsi="Arial" w:cs="Times New Roman"/>
      <w:kern w:val="0"/>
      <w:szCs w:val="20"/>
    </w:rPr>
  </w:style>
  <w:style w:type="paragraph" w:customStyle="1" w:styleId="INStep">
    <w:name w:val="IN Step"/>
    <w:basedOn w:val="a3"/>
    <w:rsid w:val="00172E8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e">
    <w:name w:val="图标"/>
    <w:basedOn w:val="a3"/>
    <w:next w:val="a3"/>
    <w:rsid w:val="00172E8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
    <w:name w:val="标题无"/>
    <w:basedOn w:val="a3"/>
    <w:rsid w:val="00172E86"/>
    <w:pPr>
      <w:spacing w:line="360" w:lineRule="auto"/>
    </w:pPr>
    <w:rPr>
      <w:sz w:val="24"/>
    </w:rPr>
  </w:style>
  <w:style w:type="paragraph" w:customStyle="1" w:styleId="CharCharChar">
    <w:name w:val="Char Char Char"/>
    <w:basedOn w:val="a3"/>
    <w:rsid w:val="00172E86"/>
    <w:rPr>
      <w:rFonts w:ascii="Tahoma" w:hAnsi="Tahoma"/>
      <w:sz w:val="24"/>
    </w:rPr>
  </w:style>
  <w:style w:type="paragraph" w:customStyle="1" w:styleId="afff0">
    <w:name w:val="编号正文"/>
    <w:basedOn w:val="afff1"/>
    <w:rsid w:val="00172E86"/>
    <w:pPr>
      <w:snapToGrid/>
      <w:spacing w:line="360" w:lineRule="auto"/>
      <w:ind w:left="1407" w:hanging="1047"/>
      <w:jc w:val="left"/>
    </w:pPr>
    <w:rPr>
      <w:rFonts w:eastAsia="仿宋_GB2312"/>
    </w:rPr>
  </w:style>
  <w:style w:type="paragraph" w:customStyle="1" w:styleId="afff1">
    <w:name w:val="文档正文"/>
    <w:basedOn w:val="a3"/>
    <w:rsid w:val="00172E86"/>
    <w:pPr>
      <w:adjustRightInd w:val="0"/>
      <w:snapToGrid w:val="0"/>
      <w:spacing w:line="440" w:lineRule="exact"/>
      <w:ind w:firstLine="567"/>
      <w:textAlignment w:val="baseline"/>
    </w:pPr>
    <w:rPr>
      <w:rFonts w:ascii="Arial Narrow" w:hAnsi="Arial Narrow"/>
      <w:kern w:val="0"/>
      <w:sz w:val="24"/>
    </w:rPr>
  </w:style>
  <w:style w:type="paragraph" w:customStyle="1" w:styleId="TableTextCharChar">
    <w:name w:val="Table Text Char Char"/>
    <w:rsid w:val="00172E86"/>
    <w:pPr>
      <w:snapToGrid w:val="0"/>
      <w:spacing w:before="80" w:after="80"/>
    </w:pPr>
    <w:rPr>
      <w:rFonts w:ascii="Arial" w:eastAsia="宋体" w:hAnsi="Arial" w:cs="Times New Roman"/>
      <w:sz w:val="18"/>
      <w:szCs w:val="20"/>
    </w:rPr>
  </w:style>
  <w:style w:type="paragraph" w:customStyle="1" w:styleId="afff2">
    <w:name w:val="表文字"/>
    <w:rsid w:val="00172E86"/>
    <w:rPr>
      <w:rFonts w:ascii="宋体" w:eastAsia="宋体" w:hAnsi="Times New Roman" w:cs="Times New Roman"/>
      <w:sz w:val="20"/>
      <w:szCs w:val="20"/>
    </w:rPr>
  </w:style>
  <w:style w:type="paragraph" w:customStyle="1" w:styleId="FigureDescription">
    <w:name w:val="Figure Description"/>
    <w:next w:val="a3"/>
    <w:rsid w:val="00172E86"/>
    <w:pPr>
      <w:snapToGrid w:val="0"/>
      <w:spacing w:before="80" w:after="320"/>
      <w:ind w:left="1134"/>
      <w:jc w:val="center"/>
    </w:pPr>
    <w:rPr>
      <w:rFonts w:ascii="Arial" w:eastAsia="黑体" w:hAnsi="Arial" w:cs="Times New Roman"/>
      <w:kern w:val="0"/>
      <w:sz w:val="18"/>
      <w:szCs w:val="20"/>
    </w:rPr>
  </w:style>
  <w:style w:type="paragraph" w:customStyle="1" w:styleId="GB23122">
    <w:name w:val="样式 仿宋_GB2312 首行缩进:  2 字符"/>
    <w:basedOn w:val="a3"/>
    <w:rsid w:val="00172E86"/>
    <w:pPr>
      <w:spacing w:line="600" w:lineRule="exact"/>
      <w:ind w:firstLineChars="150" w:firstLine="420"/>
      <w:jc w:val="left"/>
    </w:pPr>
    <w:rPr>
      <w:rFonts w:ascii="仿宋_GB2312" w:eastAsia="仿宋_GB2312" w:hAnsi="Arial"/>
      <w:color w:val="000000"/>
      <w:kern w:val="0"/>
      <w:lang w:val="zh-CN"/>
    </w:rPr>
  </w:style>
  <w:style w:type="paragraph" w:customStyle="1" w:styleId="content">
    <w:name w:val="content"/>
    <w:basedOn w:val="a3"/>
    <w:rsid w:val="00172E8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ableTextChar1">
    <w:name w:val="Table Text Char1"/>
    <w:rsid w:val="00172E86"/>
    <w:pPr>
      <w:snapToGrid w:val="0"/>
      <w:spacing w:before="80" w:after="80"/>
    </w:pPr>
    <w:rPr>
      <w:rFonts w:ascii="Arial" w:eastAsia="宋体" w:hAnsi="Arial" w:cs="Times New Roman"/>
      <w:sz w:val="18"/>
      <w:szCs w:val="20"/>
    </w:rPr>
  </w:style>
  <w:style w:type="paragraph" w:customStyle="1" w:styleId="afff3">
    <w:name w:val="段落正文"/>
    <w:basedOn w:val="a3"/>
    <w:rsid w:val="00172E86"/>
    <w:pPr>
      <w:spacing w:beforeLines="50" w:line="360" w:lineRule="auto"/>
      <w:ind w:firstLineChars="200" w:firstLine="200"/>
    </w:pPr>
    <w:rPr>
      <w:spacing w:val="2"/>
      <w:sz w:val="24"/>
    </w:rPr>
  </w:style>
  <w:style w:type="paragraph" w:customStyle="1" w:styleId="AANumbering">
    <w:name w:val="AA Numbering"/>
    <w:basedOn w:val="a3"/>
    <w:rsid w:val="00172E8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Default">
    <w:name w:val="Default"/>
    <w:rsid w:val="00172E86"/>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4">
    <w:name w:val="内容标题"/>
    <w:basedOn w:val="aff"/>
    <w:rsid w:val="00172E86"/>
    <w:rPr>
      <w:rFonts w:ascii="Tahoma" w:hAnsi="Tahoma"/>
      <w:sz w:val="24"/>
    </w:rPr>
  </w:style>
  <w:style w:type="paragraph" w:customStyle="1" w:styleId="xl53">
    <w:name w:val="xl53"/>
    <w:basedOn w:val="a3"/>
    <w:rsid w:val="00172E8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5">
    <w:name w:val="可研正文"/>
    <w:basedOn w:val="afc"/>
    <w:rsid w:val="00172E86"/>
    <w:pPr>
      <w:adjustRightInd w:val="0"/>
      <w:snapToGrid w:val="0"/>
      <w:spacing w:line="440" w:lineRule="exact"/>
      <w:ind w:firstLine="567"/>
    </w:pPr>
    <w:rPr>
      <w:sz w:val="28"/>
    </w:rPr>
  </w:style>
  <w:style w:type="paragraph" w:customStyle="1" w:styleId="37">
    <w:name w:val="附录3"/>
    <w:basedOn w:val="a3"/>
    <w:next w:val="a3"/>
    <w:rsid w:val="00172E86"/>
    <w:pPr>
      <w:tabs>
        <w:tab w:val="left" w:pos="851"/>
      </w:tabs>
      <w:ind w:left="425" w:hanging="425"/>
      <w:outlineLvl w:val="2"/>
    </w:pPr>
    <w:rPr>
      <w:rFonts w:eastAsia="黑体"/>
      <w:b/>
      <w:sz w:val="32"/>
    </w:rPr>
  </w:style>
  <w:style w:type="paragraph" w:customStyle="1" w:styleId="14">
    <w:name w:val="小标题 1"/>
    <w:basedOn w:val="a3"/>
    <w:rsid w:val="00172E86"/>
    <w:pPr>
      <w:autoSpaceDE w:val="0"/>
      <w:autoSpaceDN w:val="0"/>
      <w:adjustRightInd w:val="0"/>
      <w:spacing w:line="360" w:lineRule="atLeast"/>
    </w:pPr>
    <w:rPr>
      <w:rFonts w:ascii="文鼎粗黑" w:eastAsia="文鼎粗黑"/>
      <w:kern w:val="0"/>
      <w:sz w:val="22"/>
    </w:rPr>
  </w:style>
  <w:style w:type="paragraph" w:customStyle="1" w:styleId="afff6">
    <w:name w:val="没有缩进（为图形使用）"/>
    <w:basedOn w:val="a3"/>
    <w:rsid w:val="00172E86"/>
    <w:pPr>
      <w:spacing w:before="120" w:after="120" w:line="360" w:lineRule="auto"/>
    </w:pPr>
    <w:rPr>
      <w:sz w:val="24"/>
    </w:rPr>
  </w:style>
  <w:style w:type="paragraph" w:customStyle="1" w:styleId="15">
    <w:name w:val="正文1"/>
    <w:basedOn w:val="a3"/>
    <w:rsid w:val="00172E86"/>
    <w:pPr>
      <w:spacing w:line="300" w:lineRule="auto"/>
      <w:ind w:firstLineChars="200" w:firstLine="200"/>
    </w:pPr>
    <w:rPr>
      <w:sz w:val="24"/>
    </w:rPr>
  </w:style>
  <w:style w:type="paragraph" w:customStyle="1" w:styleId="afff7">
    <w:name w:val="正文格式"/>
    <w:basedOn w:val="a3"/>
    <w:rsid w:val="00172E86"/>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6">
    <w:name w:val="首行缩进 1"/>
    <w:basedOn w:val="a3"/>
    <w:rsid w:val="00172E86"/>
    <w:pPr>
      <w:spacing w:after="120" w:line="360" w:lineRule="auto"/>
      <w:ind w:firstLineChars="200" w:firstLine="200"/>
    </w:pPr>
    <w:rPr>
      <w:sz w:val="24"/>
    </w:rPr>
  </w:style>
  <w:style w:type="paragraph" w:customStyle="1" w:styleId="17">
    <w:name w:val="1"/>
    <w:basedOn w:val="a3"/>
    <w:next w:val="afb"/>
    <w:rsid w:val="00172E86"/>
    <w:rPr>
      <w:rFonts w:ascii="宋体" w:hAnsi="Courier New"/>
      <w:sz w:val="21"/>
    </w:rPr>
  </w:style>
  <w:style w:type="paragraph" w:customStyle="1" w:styleId="CharCharCharCharCharCharCharCharCharCharCharCharCharCharCharChar">
    <w:name w:val="Char Char Char Char Char Char Char Char Char Char Char Char Char Char Char Char"/>
    <w:basedOn w:val="a3"/>
    <w:rsid w:val="00172E86"/>
    <w:pPr>
      <w:tabs>
        <w:tab w:val="left" w:pos="360"/>
      </w:tabs>
    </w:pPr>
    <w:rPr>
      <w:sz w:val="24"/>
    </w:rPr>
  </w:style>
  <w:style w:type="paragraph" w:customStyle="1" w:styleId="ParaCharCharCharCharCharCharCharCharChar1CharCharCharChar">
    <w:name w:val="默认段落字体 Para Char Char Char Char Char Char Char Char Char1 Char Char Char Char"/>
    <w:basedOn w:val="a3"/>
    <w:rsid w:val="00172E86"/>
    <w:rPr>
      <w:rFonts w:ascii="Tahoma" w:hAnsi="Tahoma"/>
      <w:sz w:val="24"/>
    </w:rPr>
  </w:style>
  <w:style w:type="paragraph" w:customStyle="1" w:styleId="210">
    <w:name w:val="正文文本 21"/>
    <w:basedOn w:val="a3"/>
    <w:rsid w:val="00172E86"/>
    <w:pPr>
      <w:adjustRightInd w:val="0"/>
      <w:spacing w:before="120" w:line="360" w:lineRule="auto"/>
      <w:ind w:firstLine="480"/>
      <w:textAlignment w:val="baseline"/>
    </w:pPr>
    <w:rPr>
      <w:sz w:val="24"/>
    </w:rPr>
  </w:style>
  <w:style w:type="paragraph" w:customStyle="1" w:styleId="afff8">
    <w:name w:val="表头文本"/>
    <w:rsid w:val="00172E86"/>
    <w:pPr>
      <w:jc w:val="center"/>
    </w:pPr>
    <w:rPr>
      <w:rFonts w:ascii="Arial" w:eastAsia="宋体" w:hAnsi="Arial" w:cs="Times New Roman"/>
      <w:b/>
      <w:kern w:val="0"/>
      <w:szCs w:val="20"/>
    </w:rPr>
  </w:style>
  <w:style w:type="paragraph" w:customStyle="1" w:styleId="320">
    <w:name w:val="标题3——2"/>
    <w:basedOn w:val="30"/>
    <w:next w:val="aff0"/>
    <w:rsid w:val="00172E8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9">
    <w:name w:val="È±Ê¡ÎÄ±¾"/>
    <w:basedOn w:val="a3"/>
    <w:rsid w:val="00172E86"/>
    <w:pPr>
      <w:widowControl/>
      <w:overflowPunct w:val="0"/>
      <w:autoSpaceDE w:val="0"/>
      <w:autoSpaceDN w:val="0"/>
      <w:adjustRightInd w:val="0"/>
      <w:jc w:val="left"/>
      <w:textAlignment w:val="baseline"/>
    </w:pPr>
    <w:rPr>
      <w:kern w:val="0"/>
      <w:sz w:val="24"/>
    </w:rPr>
  </w:style>
  <w:style w:type="paragraph" w:customStyle="1" w:styleId="2c">
    <w:name w:val="标题2"/>
    <w:basedOn w:val="23"/>
    <w:rsid w:val="00172E86"/>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SS1Char">
    <w:name w:val="CSS1级正文 Char"/>
    <w:basedOn w:val="afc"/>
    <w:rsid w:val="00172E86"/>
    <w:pPr>
      <w:adjustRightInd w:val="0"/>
      <w:snapToGrid w:val="0"/>
      <w:spacing w:line="360" w:lineRule="auto"/>
      <w:ind w:firstLine="480"/>
    </w:pPr>
    <w:rPr>
      <w:rFonts w:ascii="Times New Roman" w:eastAsia="宋体"/>
      <w:sz w:val="24"/>
    </w:rPr>
  </w:style>
  <w:style w:type="paragraph" w:customStyle="1" w:styleId="16615">
    <w:name w:val="样式 标题 1 + 居中 段前: 6 磅 段后: 6 磅 行距: 1.5 倍行距"/>
    <w:basedOn w:val="1"/>
    <w:rsid w:val="00172E86"/>
    <w:pPr>
      <w:keepLines/>
      <w:adjustRightInd w:val="0"/>
      <w:spacing w:before="120" w:after="120" w:line="360" w:lineRule="auto"/>
      <w:jc w:val="center"/>
    </w:pPr>
    <w:rPr>
      <w:rFonts w:ascii="Times New Roman"/>
      <w:b/>
      <w:kern w:val="44"/>
      <w:sz w:val="32"/>
    </w:rPr>
  </w:style>
  <w:style w:type="paragraph" w:customStyle="1" w:styleId="CharCharCharChar0">
    <w:name w:val="Char Char Char Char"/>
    <w:basedOn w:val="a3"/>
    <w:rsid w:val="00172E86"/>
    <w:pPr>
      <w:pageBreakBefore/>
      <w:widowControl/>
      <w:spacing w:after="160" w:line="240" w:lineRule="exact"/>
      <w:jc w:val="left"/>
    </w:pPr>
    <w:rPr>
      <w:rFonts w:ascii="Verdana" w:hAnsi="Verdana"/>
      <w:kern w:val="0"/>
      <w:sz w:val="20"/>
      <w:lang w:eastAsia="en-US"/>
    </w:rPr>
  </w:style>
  <w:style w:type="paragraph" w:customStyle="1" w:styleId="Charf0">
    <w:name w:val="Char"/>
    <w:basedOn w:val="a3"/>
    <w:rsid w:val="00172E86"/>
    <w:pPr>
      <w:spacing w:line="240" w:lineRule="atLeast"/>
      <w:ind w:left="420" w:firstLine="420"/>
    </w:pPr>
    <w:rPr>
      <w:kern w:val="0"/>
      <w:sz w:val="21"/>
    </w:rPr>
  </w:style>
  <w:style w:type="paragraph" w:customStyle="1" w:styleId="afffa">
    <w:name w:val="正文（首行不缩进）"/>
    <w:basedOn w:val="a3"/>
    <w:rsid w:val="00172E86"/>
    <w:pPr>
      <w:autoSpaceDE w:val="0"/>
      <w:autoSpaceDN w:val="0"/>
      <w:adjustRightInd w:val="0"/>
      <w:spacing w:line="360" w:lineRule="auto"/>
      <w:jc w:val="left"/>
    </w:pPr>
    <w:rPr>
      <w:kern w:val="0"/>
      <w:sz w:val="21"/>
    </w:rPr>
  </w:style>
  <w:style w:type="paragraph" w:customStyle="1" w:styleId="18">
    <w:name w:val="附录1"/>
    <w:basedOn w:val="a3"/>
    <w:next w:val="a3"/>
    <w:rsid w:val="00172E86"/>
    <w:pPr>
      <w:tabs>
        <w:tab w:val="left" w:pos="1304"/>
      </w:tabs>
      <w:ind w:left="425" w:hanging="425"/>
      <w:outlineLvl w:val="0"/>
    </w:pPr>
    <w:rPr>
      <w:rFonts w:ascii="黑体" w:eastAsia="黑体" w:hAnsi="黑体"/>
      <w:b/>
      <w:sz w:val="44"/>
    </w:rPr>
  </w:style>
  <w:style w:type="paragraph" w:customStyle="1" w:styleId="afffb">
    <w:name w:val="af"/>
    <w:basedOn w:val="a3"/>
    <w:rsid w:val="00172E86"/>
    <w:pPr>
      <w:widowControl/>
      <w:spacing w:line="300" w:lineRule="atLeast"/>
      <w:jc w:val="left"/>
    </w:pPr>
    <w:rPr>
      <w:rFonts w:ascii="宋体" w:hAnsi="宋体"/>
      <w:kern w:val="0"/>
      <w:sz w:val="18"/>
    </w:rPr>
  </w:style>
  <w:style w:type="paragraph" w:customStyle="1" w:styleId="1xz">
    <w:name w:val="样式1xz"/>
    <w:basedOn w:val="a3"/>
    <w:rsid w:val="00172E86"/>
    <w:pPr>
      <w:tabs>
        <w:tab w:val="left" w:pos="1050"/>
        <w:tab w:val="right" w:leader="dot" w:pos="8296"/>
      </w:tabs>
    </w:pPr>
    <w:rPr>
      <w:caps/>
      <w:spacing w:val="20"/>
      <w:sz w:val="24"/>
    </w:rPr>
  </w:style>
  <w:style w:type="paragraph" w:customStyle="1" w:styleId="19">
    <w:name w:val="文本框样式1"/>
    <w:basedOn w:val="a3"/>
    <w:rsid w:val="00172E86"/>
    <w:pPr>
      <w:adjustRightInd w:val="0"/>
      <w:snapToGrid w:val="0"/>
      <w:spacing w:before="60" w:line="180" w:lineRule="exact"/>
      <w:jc w:val="center"/>
    </w:pPr>
    <w:rPr>
      <w:sz w:val="21"/>
    </w:rPr>
  </w:style>
  <w:style w:type="paragraph" w:customStyle="1" w:styleId="220">
    <w:name w:val="样式 样式 首行缩进:  2 字符 + 首行缩进:  2 字符"/>
    <w:basedOn w:val="a3"/>
    <w:rsid w:val="00172E86"/>
    <w:pPr>
      <w:numPr>
        <w:numId w:val="8"/>
      </w:numPr>
      <w:tabs>
        <w:tab w:val="clear" w:pos="1230"/>
      </w:tabs>
      <w:spacing w:line="360" w:lineRule="auto"/>
      <w:ind w:firstLineChars="200" w:firstLine="480"/>
    </w:pPr>
    <w:rPr>
      <w:sz w:val="24"/>
    </w:rPr>
  </w:style>
  <w:style w:type="paragraph" w:customStyle="1" w:styleId="CharCharCharCharCharCharChar">
    <w:name w:val="Char Char Char Char Char Char Char"/>
    <w:basedOn w:val="a3"/>
    <w:rsid w:val="00172E86"/>
    <w:rPr>
      <w:rFonts w:ascii="Tahoma" w:hAnsi="Tahoma"/>
      <w:sz w:val="24"/>
    </w:rPr>
  </w:style>
  <w:style w:type="paragraph" w:customStyle="1" w:styleId="412">
    <w:name w:val="样式 正文缩进正文（首行缩进两字）表正文正文非缩进特点标题4段1 + 首行缩进:  2 字符"/>
    <w:basedOn w:val="afa"/>
    <w:rsid w:val="00172E86"/>
    <w:pPr>
      <w:ind w:firstLineChars="200" w:firstLine="480"/>
    </w:pPr>
  </w:style>
  <w:style w:type="paragraph" w:customStyle="1" w:styleId="afffc">
    <w:name w:val="样式 宋体 五号 两端对齐 行距: 单倍行距"/>
    <w:basedOn w:val="a3"/>
    <w:rsid w:val="00172E86"/>
    <w:pPr>
      <w:adjustRightInd w:val="0"/>
      <w:textAlignment w:val="baseline"/>
    </w:pPr>
    <w:rPr>
      <w:rFonts w:ascii="宋体" w:hAnsi="宋体"/>
      <w:kern w:val="0"/>
      <w:sz w:val="21"/>
    </w:rPr>
  </w:style>
  <w:style w:type="paragraph" w:customStyle="1" w:styleId="TableContents">
    <w:name w:val="Table Contents"/>
    <w:basedOn w:val="afc"/>
    <w:rsid w:val="00172E86"/>
    <w:pPr>
      <w:suppressAutoHyphens/>
      <w:jc w:val="left"/>
    </w:pPr>
    <w:rPr>
      <w:rFonts w:ascii="Times New Roman" w:eastAsia="Times New Roman"/>
      <w:kern w:val="0"/>
      <w:sz w:val="24"/>
    </w:rPr>
  </w:style>
  <w:style w:type="paragraph" w:customStyle="1" w:styleId="45">
    <w:name w:val="正文4"/>
    <w:basedOn w:val="a3"/>
    <w:rsid w:val="00172E86"/>
    <w:pPr>
      <w:tabs>
        <w:tab w:val="left" w:pos="1275"/>
      </w:tabs>
      <w:spacing w:before="60" w:after="60" w:line="360" w:lineRule="auto"/>
      <w:ind w:leftChars="400" w:left="820" w:hanging="705"/>
    </w:pPr>
    <w:rPr>
      <w:sz w:val="24"/>
    </w:rPr>
  </w:style>
  <w:style w:type="paragraph" w:customStyle="1" w:styleId="afffd">
    <w:name w:val="图例"/>
    <w:basedOn w:val="a3"/>
    <w:rsid w:val="00172E86"/>
    <w:pPr>
      <w:spacing w:before="120" w:after="120" w:line="360" w:lineRule="auto"/>
      <w:jc w:val="center"/>
    </w:pPr>
    <w:rPr>
      <w:rFonts w:eastAsia="仿宋_GB2312"/>
      <w:b/>
      <w:sz w:val="24"/>
    </w:rPr>
  </w:style>
  <w:style w:type="paragraph" w:customStyle="1" w:styleId="afffe">
    <w:name w:val="二级列表"/>
    <w:basedOn w:val="afff3"/>
    <w:next w:val="afff3"/>
    <w:rsid w:val="00172E86"/>
    <w:pPr>
      <w:tabs>
        <w:tab w:val="left" w:pos="2120"/>
      </w:tabs>
      <w:ind w:firstLineChars="0" w:firstLine="0"/>
    </w:pPr>
    <w:rPr>
      <w:b/>
    </w:rPr>
  </w:style>
  <w:style w:type="paragraph" w:customStyle="1" w:styleId="affff">
    <w:name w:val="项目"/>
    <w:basedOn w:val="a3"/>
    <w:rsid w:val="00172E86"/>
    <w:pPr>
      <w:tabs>
        <w:tab w:val="left" w:pos="1280"/>
      </w:tabs>
      <w:spacing w:before="120" w:after="120" w:line="360" w:lineRule="auto"/>
      <w:ind w:left="-7" w:firstLine="567"/>
      <w:jc w:val="left"/>
      <w:textAlignment w:val="baseline"/>
    </w:pPr>
    <w:rPr>
      <w:rFonts w:ascii="宋体"/>
      <w:kern w:val="0"/>
      <w:sz w:val="24"/>
    </w:rPr>
  </w:style>
  <w:style w:type="paragraph" w:styleId="affff0">
    <w:name w:val="Revision"/>
    <w:rsid w:val="00172E86"/>
    <w:rPr>
      <w:rFonts w:ascii="Times New Roman" w:eastAsia="宋体" w:hAnsi="Times New Roman" w:cs="Times New Roman"/>
      <w:szCs w:val="20"/>
    </w:rPr>
  </w:style>
  <w:style w:type="paragraph" w:customStyle="1" w:styleId="affff1">
    <w:name w:val="表头样式"/>
    <w:basedOn w:val="a3"/>
    <w:rsid w:val="00172E86"/>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3"/>
    <w:rsid w:val="00172E86"/>
    <w:pPr>
      <w:widowControl/>
      <w:spacing w:after="160" w:line="240" w:lineRule="exact"/>
      <w:jc w:val="left"/>
    </w:pPr>
    <w:rPr>
      <w:rFonts w:ascii="Verdana" w:hAnsi="Verdana"/>
      <w:kern w:val="0"/>
      <w:sz w:val="20"/>
      <w:lang w:eastAsia="en-US"/>
    </w:rPr>
  </w:style>
  <w:style w:type="paragraph" w:customStyle="1" w:styleId="ItemList">
    <w:name w:val="Item List"/>
    <w:rsid w:val="00172E86"/>
    <w:pPr>
      <w:numPr>
        <w:numId w:val="9"/>
      </w:numPr>
      <w:tabs>
        <w:tab w:val="left" w:pos="1644"/>
      </w:tabs>
      <w:spacing w:line="300" w:lineRule="auto"/>
      <w:jc w:val="both"/>
    </w:pPr>
    <w:rPr>
      <w:rFonts w:ascii="Arial" w:eastAsia="宋体" w:hAnsi="Arial" w:cs="Times New Roman"/>
      <w:kern w:val="0"/>
      <w:szCs w:val="20"/>
    </w:rPr>
  </w:style>
  <w:style w:type="paragraph" w:customStyle="1" w:styleId="affff2">
    <w:name w:val="正文表格"/>
    <w:basedOn w:val="a3"/>
    <w:rsid w:val="00172E86"/>
    <w:pPr>
      <w:adjustRightInd w:val="0"/>
      <w:spacing w:before="40" w:after="40"/>
    </w:pPr>
    <w:rPr>
      <w:sz w:val="24"/>
    </w:rPr>
  </w:style>
  <w:style w:type="paragraph" w:customStyle="1" w:styleId="PullQuote">
    <w:name w:val="Pull Quote"/>
    <w:basedOn w:val="a3"/>
    <w:rsid w:val="00172E8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StepinTable">
    <w:name w:val="Item Step in Table"/>
    <w:rsid w:val="00172E86"/>
    <w:pPr>
      <w:numPr>
        <w:numId w:val="5"/>
      </w:numPr>
      <w:tabs>
        <w:tab w:val="left" w:pos="397"/>
      </w:tabs>
      <w:spacing w:before="40" w:after="40"/>
      <w:jc w:val="both"/>
    </w:pPr>
    <w:rPr>
      <w:rFonts w:ascii="Arial" w:eastAsia="宋体" w:hAnsi="Arial" w:cs="Times New Roman"/>
      <w:kern w:val="0"/>
      <w:sz w:val="18"/>
      <w:szCs w:val="20"/>
    </w:rPr>
  </w:style>
  <w:style w:type="paragraph" w:customStyle="1" w:styleId="1a">
    <w:name w:val="文本1"/>
    <w:basedOn w:val="a3"/>
    <w:rsid w:val="00172E86"/>
    <w:pPr>
      <w:adjustRightInd w:val="0"/>
      <w:spacing w:line="312" w:lineRule="atLeast"/>
      <w:jc w:val="center"/>
      <w:textAlignment w:val="baseline"/>
    </w:pPr>
    <w:rPr>
      <w:kern w:val="0"/>
      <w:sz w:val="18"/>
    </w:rPr>
  </w:style>
  <w:style w:type="paragraph" w:customStyle="1" w:styleId="074">
    <w:name w:val="标书正文:  0.74 厘米"/>
    <w:basedOn w:val="a3"/>
    <w:rsid w:val="00172E86"/>
    <w:pPr>
      <w:snapToGrid w:val="0"/>
      <w:spacing w:line="360" w:lineRule="auto"/>
      <w:ind w:firstLine="420"/>
    </w:pPr>
    <w:rPr>
      <w:sz w:val="24"/>
    </w:rPr>
  </w:style>
  <w:style w:type="paragraph" w:customStyle="1" w:styleId="151">
    <w:name w:val="样式 行距: 1.5 倍行距1"/>
    <w:basedOn w:val="a3"/>
    <w:rsid w:val="00172E86"/>
    <w:pPr>
      <w:snapToGrid w:val="0"/>
    </w:pPr>
    <w:rPr>
      <w:sz w:val="21"/>
    </w:rPr>
  </w:style>
  <w:style w:type="paragraph" w:customStyle="1" w:styleId="Char2CharCharCharCharCharChar">
    <w:name w:val="Char2 Char Char Char Char Char Char"/>
    <w:basedOn w:val="a3"/>
    <w:rsid w:val="00172E86"/>
    <w:rPr>
      <w:rFonts w:ascii="仿宋_GB2312"/>
      <w:b/>
      <w:sz w:val="30"/>
    </w:rPr>
  </w:style>
  <w:style w:type="paragraph" w:customStyle="1" w:styleId="46">
    <w:name w:val="附录4"/>
    <w:basedOn w:val="a3"/>
    <w:next w:val="a3"/>
    <w:rsid w:val="00172E86"/>
    <w:pPr>
      <w:widowControl/>
      <w:tabs>
        <w:tab w:val="left" w:pos="1134"/>
      </w:tabs>
      <w:spacing w:line="300" w:lineRule="auto"/>
      <w:ind w:left="1361" w:hanging="1361"/>
      <w:outlineLvl w:val="3"/>
    </w:pPr>
    <w:rPr>
      <w:rFonts w:ascii="Arial" w:eastAsia="黑体" w:hAnsi="Arial"/>
      <w:kern w:val="0"/>
    </w:rPr>
  </w:style>
  <w:style w:type="paragraph" w:customStyle="1" w:styleId="affff3">
    <w:name w:val="_"/>
    <w:basedOn w:val="a3"/>
    <w:rsid w:val="00172E86"/>
    <w:pPr>
      <w:adjustRightInd w:val="0"/>
      <w:spacing w:line="360" w:lineRule="auto"/>
      <w:ind w:left="480" w:firstLineChars="200" w:firstLine="200"/>
      <w:textAlignment w:val="baseline"/>
    </w:pPr>
    <w:rPr>
      <w:kern w:val="0"/>
      <w:sz w:val="24"/>
    </w:rPr>
  </w:style>
  <w:style w:type="paragraph" w:customStyle="1" w:styleId="StyleHeading3h3Heading3-oldLevel3HeadH3level3PIM3se">
    <w:name w:val="Style Heading 3h3Heading 3 - oldLevel 3 HeadH3level_3PIM 3se..."/>
    <w:basedOn w:val="30"/>
    <w:rsid w:val="00172E86"/>
    <w:pPr>
      <w:numPr>
        <w:numId w:val="1"/>
      </w:numPr>
      <w:tabs>
        <w:tab w:val="left" w:pos="709"/>
      </w:tabs>
    </w:pPr>
  </w:style>
  <w:style w:type="paragraph" w:customStyle="1" w:styleId="CharChar1Char">
    <w:name w:val="Char Char1 Char"/>
    <w:basedOn w:val="a3"/>
    <w:rsid w:val="00172E86"/>
    <w:rPr>
      <w:rFonts w:ascii="Tahoma" w:hAnsi="Tahoma"/>
      <w:sz w:val="24"/>
      <w:szCs w:val="24"/>
    </w:rPr>
  </w:style>
  <w:style w:type="paragraph" w:customStyle="1" w:styleId="a0">
    <w:name w:val="表号"/>
    <w:basedOn w:val="a3"/>
    <w:rsid w:val="00172E86"/>
    <w:pPr>
      <w:numPr>
        <w:numId w:val="10"/>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172E86"/>
    <w:pPr>
      <w:tabs>
        <w:tab w:val="left" w:pos="1644"/>
      </w:tabs>
      <w:ind w:left="1644" w:hanging="510"/>
      <w:outlineLvl w:val="4"/>
    </w:pPr>
    <w:rPr>
      <w:rFonts w:ascii="Arial" w:eastAsia="宋体" w:hAnsi="Arial" w:cs="Times New Roman"/>
      <w:kern w:val="0"/>
      <w:szCs w:val="20"/>
    </w:rPr>
  </w:style>
  <w:style w:type="paragraph" w:customStyle="1" w:styleId="Title-Revision">
    <w:name w:val="Title - Revision"/>
    <w:basedOn w:val="afd"/>
    <w:rsid w:val="00172E86"/>
    <w:pPr>
      <w:spacing w:before="720"/>
    </w:pPr>
  </w:style>
  <w:style w:type="paragraph" w:customStyle="1" w:styleId="CharCharCharCharCharCharCharCharCharCharCharCharChar">
    <w:name w:val="Char Char Char Char Char Char Char Char Char Char Char Char Char"/>
    <w:basedOn w:val="a3"/>
    <w:rsid w:val="00172E86"/>
    <w:pPr>
      <w:widowControl/>
      <w:spacing w:after="160" w:line="240" w:lineRule="exact"/>
      <w:jc w:val="left"/>
    </w:pPr>
    <w:rPr>
      <w:rFonts w:ascii="Verdana" w:eastAsia="仿宋_GB2312" w:hAnsi="Verdana"/>
      <w:kern w:val="0"/>
      <w:sz w:val="24"/>
      <w:lang w:eastAsia="en-US"/>
    </w:rPr>
  </w:style>
  <w:style w:type="paragraph" w:customStyle="1" w:styleId="CharCharCharCharCharChar">
    <w:name w:val="Char Char 字元 字元 字元 Char Char Char Char"/>
    <w:basedOn w:val="a3"/>
    <w:rsid w:val="00172E86"/>
    <w:pPr>
      <w:adjustRightInd w:val="0"/>
      <w:spacing w:line="360" w:lineRule="auto"/>
    </w:pPr>
    <w:rPr>
      <w:kern w:val="0"/>
      <w:sz w:val="24"/>
    </w:rPr>
  </w:style>
  <w:style w:type="paragraph" w:customStyle="1" w:styleId="a1">
    <w:name w:val="首行缩进"/>
    <w:basedOn w:val="a3"/>
    <w:rsid w:val="00172E86"/>
    <w:pPr>
      <w:numPr>
        <w:numId w:val="11"/>
      </w:numPr>
      <w:tabs>
        <w:tab w:val="left" w:pos="540"/>
      </w:tabs>
      <w:spacing w:line="360" w:lineRule="auto"/>
    </w:pPr>
    <w:rPr>
      <w:rFonts w:eastAsia="仿宋_GB2312"/>
    </w:rPr>
  </w:style>
  <w:style w:type="paragraph" w:customStyle="1" w:styleId="52">
    <w:name w:val="标题5"/>
    <w:basedOn w:val="a3"/>
    <w:rsid w:val="00172E86"/>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3"/>
    <w:rsid w:val="00172E86"/>
    <w:pPr>
      <w:widowControl/>
      <w:spacing w:before="100" w:beforeAutospacing="1" w:after="100" w:afterAutospacing="1"/>
      <w:jc w:val="left"/>
    </w:pPr>
    <w:rPr>
      <w:rFonts w:ascii="宋体" w:hAnsi="宋体" w:cs="宋体"/>
      <w:kern w:val="0"/>
      <w:sz w:val="24"/>
      <w:szCs w:val="24"/>
    </w:rPr>
  </w:style>
  <w:style w:type="paragraph" w:customStyle="1" w:styleId="affff4">
    <w:name w:val="缺省文本"/>
    <w:basedOn w:val="a3"/>
    <w:rsid w:val="00172E86"/>
    <w:pPr>
      <w:tabs>
        <w:tab w:val="left" w:pos="1260"/>
      </w:tabs>
      <w:autoSpaceDE w:val="0"/>
      <w:autoSpaceDN w:val="0"/>
      <w:adjustRightInd w:val="0"/>
      <w:spacing w:line="360" w:lineRule="auto"/>
      <w:jc w:val="left"/>
    </w:pPr>
    <w:rPr>
      <w:kern w:val="0"/>
      <w:sz w:val="24"/>
    </w:rPr>
  </w:style>
  <w:style w:type="paragraph" w:customStyle="1" w:styleId="Title-Date">
    <w:name w:val="Title - Date"/>
    <w:basedOn w:val="afd"/>
    <w:next w:val="a3"/>
    <w:rsid w:val="00172E86"/>
    <w:pPr>
      <w:spacing w:before="240" w:after="720"/>
    </w:pPr>
    <w:rPr>
      <w:sz w:val="28"/>
    </w:rPr>
  </w:style>
  <w:style w:type="paragraph" w:customStyle="1" w:styleId="Char1CharCharChar">
    <w:name w:val="Char1 Char Char Char"/>
    <w:basedOn w:val="a3"/>
    <w:rsid w:val="00172E86"/>
    <w:rPr>
      <w:rFonts w:ascii="Tahoma" w:hAnsi="Tahoma"/>
      <w:sz w:val="24"/>
    </w:rPr>
  </w:style>
  <w:style w:type="paragraph" w:customStyle="1" w:styleId="CharCharCharCharCharChar1Char">
    <w:name w:val="Char Char Char Char Char Char1 Char"/>
    <w:basedOn w:val="a3"/>
    <w:rsid w:val="00172E86"/>
    <w:pPr>
      <w:widowControl/>
      <w:spacing w:after="160" w:line="240" w:lineRule="exact"/>
      <w:jc w:val="left"/>
    </w:pPr>
    <w:rPr>
      <w:rFonts w:ascii="Verdana" w:hAnsi="Verdana"/>
      <w:kern w:val="0"/>
      <w:sz w:val="21"/>
      <w:lang w:eastAsia="en-US"/>
    </w:rPr>
  </w:style>
  <w:style w:type="paragraph" w:customStyle="1" w:styleId="affff5">
    <w:name w:val="正文 + 三号"/>
    <w:basedOn w:val="a3"/>
    <w:rsid w:val="00172E86"/>
    <w:rPr>
      <w:sz w:val="21"/>
    </w:rPr>
  </w:style>
  <w:style w:type="paragraph" w:customStyle="1" w:styleId="a2">
    <w:name w:val="操作步骤"/>
    <w:basedOn w:val="a3"/>
    <w:rsid w:val="00172E86"/>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6">
    <w:name w:val="关键词"/>
    <w:basedOn w:val="a3"/>
    <w:next w:val="a3"/>
    <w:rsid w:val="00172E86"/>
    <w:pPr>
      <w:spacing w:line="360" w:lineRule="auto"/>
    </w:pPr>
    <w:rPr>
      <w:rFonts w:eastAsia="黑体"/>
      <w:sz w:val="20"/>
    </w:rPr>
  </w:style>
  <w:style w:type="paragraph" w:customStyle="1" w:styleId="CharCharCharCharCharCharChar1">
    <w:name w:val="Char Char Char Char Char Char Char1"/>
    <w:basedOn w:val="aff"/>
    <w:rsid w:val="00172E86"/>
    <w:rPr>
      <w:rFonts w:ascii="宋体" w:hAnsi="Tahoma"/>
    </w:rPr>
  </w:style>
  <w:style w:type="paragraph" w:customStyle="1" w:styleId="Char20">
    <w:name w:val="Char2"/>
    <w:basedOn w:val="a3"/>
    <w:rsid w:val="00172E86"/>
    <w:pPr>
      <w:spacing w:line="240" w:lineRule="atLeast"/>
      <w:ind w:left="420" w:firstLine="420"/>
    </w:pPr>
    <w:rPr>
      <w:kern w:val="0"/>
      <w:sz w:val="21"/>
    </w:rPr>
  </w:style>
  <w:style w:type="paragraph" w:customStyle="1" w:styleId="affff7">
    <w:name w:val="图片文字"/>
    <w:basedOn w:val="a3"/>
    <w:rsid w:val="00172E86"/>
    <w:pPr>
      <w:spacing w:line="240" w:lineRule="atLeast"/>
      <w:jc w:val="center"/>
    </w:pPr>
    <w:rPr>
      <w:sz w:val="21"/>
    </w:rPr>
  </w:style>
  <w:style w:type="paragraph" w:customStyle="1" w:styleId="affff8">
    <w:name w:val="标准正文"/>
    <w:basedOn w:val="af0"/>
    <w:rsid w:val="00172E86"/>
    <w:pPr>
      <w:spacing w:before="60" w:after="60" w:line="360" w:lineRule="auto"/>
      <w:ind w:leftChars="0" w:left="0" w:firstLine="482"/>
    </w:pPr>
    <w:rPr>
      <w:rFonts w:ascii="Arial" w:hAnsi="Arial"/>
      <w:sz w:val="24"/>
    </w:rPr>
  </w:style>
  <w:style w:type="paragraph" w:customStyle="1" w:styleId="CharChar1">
    <w:name w:val="Char Char1"/>
    <w:basedOn w:val="a3"/>
    <w:rsid w:val="00172E86"/>
    <w:pPr>
      <w:widowControl/>
      <w:spacing w:after="160" w:line="240" w:lineRule="exact"/>
      <w:jc w:val="left"/>
    </w:pPr>
    <w:rPr>
      <w:rFonts w:ascii="Verdana" w:hAnsi="Verdana"/>
      <w:kern w:val="0"/>
      <w:sz w:val="20"/>
      <w:lang w:eastAsia="en-US"/>
    </w:rPr>
  </w:style>
  <w:style w:type="paragraph" w:customStyle="1" w:styleId="affff9">
    <w:name w:val="文章正文"/>
    <w:basedOn w:val="a3"/>
    <w:rsid w:val="00172E86"/>
    <w:pPr>
      <w:ind w:firstLineChars="200" w:firstLine="560"/>
    </w:pPr>
    <w:rPr>
      <w:rFonts w:ascii="仿宋_GB2312" w:eastAsia="仿宋_GB2312" w:hAnsi="宋体"/>
      <w:color w:val="000000"/>
    </w:rPr>
  </w:style>
  <w:style w:type="paragraph" w:customStyle="1" w:styleId="Char1CharCharChar1">
    <w:name w:val="Char1 Char Char Char1"/>
    <w:basedOn w:val="a3"/>
    <w:rsid w:val="00172E86"/>
    <w:rPr>
      <w:rFonts w:ascii="Tahoma" w:hAnsi="Tahoma"/>
      <w:sz w:val="30"/>
    </w:rPr>
  </w:style>
  <w:style w:type="paragraph" w:customStyle="1" w:styleId="1Heading0SectionHeadPIM1H1h11stlevell11H1">
    <w:name w:val="样式 标题 1章标题Heading 0Section HeadPIM 1H1h11st levell11H1..."/>
    <w:basedOn w:val="1"/>
    <w:rsid w:val="00172E86"/>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15">
    <w:name w:val="Char1"/>
    <w:basedOn w:val="a3"/>
    <w:rsid w:val="00172E86"/>
    <w:rPr>
      <w:sz w:val="21"/>
    </w:rPr>
  </w:style>
  <w:style w:type="paragraph" w:customStyle="1" w:styleId="211">
    <w:name w:val="正文文本缩进 21"/>
    <w:basedOn w:val="a3"/>
    <w:rsid w:val="00172E86"/>
    <w:pPr>
      <w:adjustRightInd w:val="0"/>
      <w:spacing w:before="120"/>
      <w:ind w:firstLine="420"/>
      <w:textAlignment w:val="baseline"/>
    </w:pPr>
    <w:rPr>
      <w:sz w:val="24"/>
    </w:rPr>
  </w:style>
  <w:style w:type="paragraph" w:customStyle="1" w:styleId="2d">
    <w:name w:val="正文字缩2字"/>
    <w:basedOn w:val="a3"/>
    <w:rsid w:val="00172E86"/>
    <w:pPr>
      <w:spacing w:before="60" w:after="60" w:line="360" w:lineRule="auto"/>
      <w:ind w:leftChars="200" w:left="200" w:firstLineChars="200" w:firstLine="200"/>
    </w:pPr>
    <w:rPr>
      <w:sz w:val="24"/>
    </w:rPr>
  </w:style>
  <w:style w:type="paragraph" w:customStyle="1" w:styleId="20257">
    <w:name w:val="样式 样式 正文首行缩进 2 + 左  0 字符 + 首行缩进:  2.57 字符"/>
    <w:basedOn w:val="a3"/>
    <w:next w:val="a3"/>
    <w:rsid w:val="00172E86"/>
    <w:pPr>
      <w:adjustRightInd w:val="0"/>
      <w:snapToGrid w:val="0"/>
      <w:spacing w:after="120"/>
      <w:ind w:firstLineChars="257" w:firstLine="540"/>
    </w:pPr>
    <w:rPr>
      <w:sz w:val="21"/>
    </w:rPr>
  </w:style>
  <w:style w:type="paragraph" w:customStyle="1" w:styleId="1b">
    <w:name w:val="样式1"/>
    <w:basedOn w:val="4"/>
    <w:rsid w:val="00172E86"/>
    <w:pPr>
      <w:tabs>
        <w:tab w:val="left" w:pos="720"/>
      </w:tabs>
      <w:spacing w:before="500" w:after="260" w:line="560" w:lineRule="atLeast"/>
      <w:ind w:left="420" w:hanging="420"/>
    </w:pPr>
  </w:style>
  <w:style w:type="paragraph" w:customStyle="1" w:styleId="xl23">
    <w:name w:val="xl23"/>
    <w:basedOn w:val="a3"/>
    <w:rsid w:val="00172E86"/>
    <w:pPr>
      <w:widowControl/>
      <w:spacing w:before="100" w:beforeAutospacing="1" w:after="100" w:afterAutospacing="1" w:line="360" w:lineRule="auto"/>
      <w:textAlignment w:val="top"/>
    </w:pPr>
    <w:rPr>
      <w:kern w:val="0"/>
      <w:sz w:val="24"/>
    </w:rPr>
  </w:style>
  <w:style w:type="paragraph" w:customStyle="1" w:styleId="CharCharCharCharChar0">
    <w:name w:val="Char Char Char Char Char"/>
    <w:basedOn w:val="a3"/>
    <w:rsid w:val="00172E86"/>
    <w:pPr>
      <w:tabs>
        <w:tab w:val="left" w:pos="425"/>
      </w:tabs>
      <w:ind w:left="1620" w:hanging="360"/>
    </w:pPr>
    <w:rPr>
      <w:rFonts w:ascii="Tahoma" w:hAnsi="Tahoma"/>
      <w:sz w:val="24"/>
    </w:rPr>
  </w:style>
  <w:style w:type="paragraph" w:customStyle="1" w:styleId="0740">
    <w:name w:val="样式 首行缩进:  0.74 厘米"/>
    <w:basedOn w:val="a3"/>
    <w:rsid w:val="00172E86"/>
    <w:pPr>
      <w:spacing w:line="360" w:lineRule="auto"/>
      <w:ind w:firstLine="420"/>
    </w:pPr>
    <w:rPr>
      <w:sz w:val="24"/>
    </w:rPr>
  </w:style>
  <w:style w:type="paragraph" w:customStyle="1" w:styleId="38">
    <w:name w:val="样式3"/>
    <w:basedOn w:val="1"/>
    <w:next w:val="1"/>
    <w:rsid w:val="00172E86"/>
    <w:pPr>
      <w:keepLines/>
      <w:adjustRightInd w:val="0"/>
      <w:spacing w:before="340" w:after="330" w:line="576" w:lineRule="auto"/>
    </w:pPr>
    <w:rPr>
      <w:rFonts w:ascii="Times New Roman" w:eastAsia="黑体"/>
      <w:b/>
      <w:kern w:val="44"/>
      <w:sz w:val="44"/>
    </w:rPr>
  </w:style>
  <w:style w:type="paragraph" w:customStyle="1" w:styleId="Charf1">
    <w:name w:val="正文格式 Char"/>
    <w:basedOn w:val="a3"/>
    <w:rsid w:val="00172E86"/>
    <w:pPr>
      <w:widowControl/>
      <w:adjustRightInd w:val="0"/>
      <w:spacing w:line="440" w:lineRule="atLeast"/>
      <w:ind w:firstLine="510"/>
      <w:textAlignment w:val="baseline"/>
    </w:pPr>
    <w:rPr>
      <w:kern w:val="0"/>
      <w:sz w:val="24"/>
    </w:rPr>
  </w:style>
  <w:style w:type="paragraph" w:customStyle="1" w:styleId="affffa">
    <w:name w:val="样式 宋体 五号 行距: 单倍行距"/>
    <w:basedOn w:val="a3"/>
    <w:rsid w:val="00172E86"/>
    <w:pPr>
      <w:adjustRightInd w:val="0"/>
      <w:jc w:val="left"/>
    </w:pPr>
    <w:rPr>
      <w:rFonts w:ascii="宋体" w:hAnsi="宋体"/>
      <w:kern w:val="0"/>
      <w:sz w:val="21"/>
    </w:rPr>
  </w:style>
  <w:style w:type="paragraph" w:customStyle="1" w:styleId="bt">
    <w:name w:val="bt"/>
    <w:basedOn w:val="a3"/>
    <w:next w:val="afc"/>
    <w:rsid w:val="00172E8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rsid w:val="00172E8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TableDescription">
    <w:name w:val="Table Description"/>
    <w:next w:val="a3"/>
    <w:rsid w:val="00172E86"/>
    <w:pPr>
      <w:keepNext/>
      <w:snapToGrid w:val="0"/>
      <w:spacing w:before="160" w:after="80"/>
      <w:ind w:left="1134"/>
      <w:jc w:val="center"/>
    </w:pPr>
    <w:rPr>
      <w:rFonts w:ascii="Arial" w:eastAsia="黑体" w:hAnsi="Arial" w:cs="Times New Roman"/>
      <w:kern w:val="0"/>
      <w:sz w:val="18"/>
      <w:szCs w:val="20"/>
    </w:rPr>
  </w:style>
  <w:style w:type="character" w:customStyle="1" w:styleId="Char16">
    <w:name w:val="纯文本 Char1"/>
    <w:uiPriority w:val="99"/>
    <w:qFormat/>
    <w:locked/>
    <w:rsid w:val="00172E86"/>
    <w:rPr>
      <w:rFonts w:ascii="宋体" w:eastAsia="宋体" w:hAnsi="Courier New" w:cs="Times New Roman"/>
      <w:szCs w:val="20"/>
    </w:rPr>
  </w:style>
  <w:style w:type="paragraph" w:styleId="affffb">
    <w:name w:val="List Paragraph"/>
    <w:basedOn w:val="a3"/>
    <w:uiPriority w:val="99"/>
    <w:qFormat/>
    <w:rsid w:val="008B58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www.creditchina.gov.cn"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3260</Words>
  <Characters>18588</Characters>
  <Application>Microsoft Office Word</Application>
  <DocSecurity>0</DocSecurity>
  <Lines>154</Lines>
  <Paragraphs>43</Paragraphs>
  <ScaleCrop>false</ScaleCrop>
  <Company>Microsoft</Company>
  <LinksUpToDate>false</LinksUpToDate>
  <CharactersWithSpaces>21805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2021-01-05T06:51:00Z</dcterms:created>
  <dcterms:modified xsi:type="dcterms:W3CDTF">2021-01-05T11:43:00Z</dcterms:modified>
</cp:coreProperties>
</file>