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FB" w:rsidRDefault="00083DFB" w:rsidP="00083DFB">
      <w:pPr>
        <w:rPr>
          <w:rFonts w:ascii="宋体" w:hAnsi="宋体"/>
        </w:rPr>
      </w:pPr>
    </w:p>
    <w:p w:rsidR="00083DFB" w:rsidRDefault="00083DFB" w:rsidP="00083DFB">
      <w:pPr>
        <w:rPr>
          <w:rFonts w:ascii="宋体" w:hAnsi="宋体"/>
        </w:rPr>
      </w:pPr>
    </w:p>
    <w:p w:rsidR="00083DFB" w:rsidRDefault="00083DFB" w:rsidP="00083DF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项目名称：电缆桥架更换</w:t>
      </w:r>
      <w:r>
        <w:rPr>
          <w:rFonts w:ascii="方正小标宋_GBK" w:eastAsia="方正小标宋_GBK" w:hAnsi="宋体" w:hint="eastAsia"/>
          <w:spacing w:val="-16"/>
          <w:sz w:val="36"/>
          <w:szCs w:val="30"/>
        </w:rPr>
        <w:t>项目</w:t>
      </w:r>
      <w:r w:rsidR="00CC7DDF">
        <w:rPr>
          <w:rFonts w:ascii="方正小标宋_GBK" w:eastAsia="方正小标宋_GBK" w:hAnsi="宋体" w:hint="eastAsia"/>
          <w:spacing w:val="-16"/>
          <w:sz w:val="36"/>
          <w:szCs w:val="30"/>
        </w:rPr>
        <w:t>（第二次）</w:t>
      </w:r>
    </w:p>
    <w:p w:rsidR="00083DFB" w:rsidRDefault="00083DFB" w:rsidP="00083DFB">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采购项目编号：2021015</w:t>
      </w:r>
    </w:p>
    <w:p w:rsidR="00083DFB" w:rsidRDefault="00083DFB" w:rsidP="00083DFB">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CC7DDF">
        <w:rPr>
          <w:rFonts w:ascii="方正黑体_GBK" w:eastAsia="方正黑体_GBK" w:hAnsi="宋体" w:hint="eastAsia"/>
          <w:sz w:val="36"/>
          <w:szCs w:val="36"/>
        </w:rPr>
        <w:t>5</w:t>
      </w:r>
      <w:r>
        <w:rPr>
          <w:rFonts w:ascii="方正黑体_GBK" w:eastAsia="方正黑体_GBK" w:hAnsi="宋体" w:hint="eastAsia"/>
          <w:sz w:val="36"/>
          <w:szCs w:val="36"/>
        </w:rPr>
        <w:t>月</w:t>
      </w: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083DFB" w:rsidRDefault="00083DFB" w:rsidP="00083DFB">
      <w:pPr>
        <w:spacing w:line="560" w:lineRule="exact"/>
        <w:rPr>
          <w:rFonts w:ascii="方正黑体_GBK" w:eastAsia="方正黑体_GBK"/>
          <w:szCs w:val="28"/>
        </w:rPr>
      </w:pPr>
      <w:r>
        <w:rPr>
          <w:rFonts w:ascii="方正黑体_GBK" w:eastAsia="方正黑体_GBK" w:hint="eastAsia"/>
          <w:szCs w:val="28"/>
        </w:rPr>
        <w:t>各潜在投标人：</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83DFB" w:rsidRDefault="00083DFB" w:rsidP="00083DF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83DFB" w:rsidRDefault="00083DFB" w:rsidP="00083DFB">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83DFB" w:rsidRDefault="00083DFB" w:rsidP="00083DFB">
      <w:pPr>
        <w:spacing w:line="480" w:lineRule="exact"/>
        <w:jc w:val="center"/>
        <w:outlineLvl w:val="0"/>
        <w:rPr>
          <w:rFonts w:ascii="方正小标宋_GBK" w:eastAsia="方正小标宋_GBK"/>
          <w:sz w:val="44"/>
          <w:szCs w:val="28"/>
        </w:rPr>
      </w:pPr>
    </w:p>
    <w:p w:rsidR="00083DFB" w:rsidRDefault="00083DFB" w:rsidP="00083DF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83DFB" w:rsidRDefault="00AE3A6B" w:rsidP="00083DFB">
      <w:pPr>
        <w:pStyle w:val="11"/>
        <w:tabs>
          <w:tab w:val="right" w:leader="dot" w:pos="9402"/>
        </w:tabs>
        <w:spacing w:line="400" w:lineRule="exact"/>
        <w:rPr>
          <w:rFonts w:ascii="Calibri" w:hAnsi="Calibri"/>
          <w:sz w:val="21"/>
          <w:szCs w:val="22"/>
        </w:rPr>
      </w:pPr>
      <w:r w:rsidRPr="00AE3A6B">
        <w:rPr>
          <w:rFonts w:ascii="方正小标宋_GBK" w:eastAsia="方正小标宋_GBK" w:hAnsi="宋体" w:hint="eastAsia"/>
          <w:sz w:val="21"/>
          <w:szCs w:val="21"/>
        </w:rPr>
        <w:fldChar w:fldCharType="begin"/>
      </w:r>
      <w:r w:rsidR="00083DFB">
        <w:rPr>
          <w:rFonts w:ascii="方正小标宋_GBK" w:eastAsia="方正小标宋_GBK" w:hAnsi="宋体" w:hint="eastAsia"/>
          <w:sz w:val="21"/>
          <w:szCs w:val="21"/>
        </w:rPr>
        <w:instrText xml:space="preserve"> TOC \o "1-3" \h \z </w:instrText>
      </w:r>
      <w:r w:rsidRPr="00AE3A6B">
        <w:rPr>
          <w:rFonts w:ascii="方正小标宋_GBK" w:eastAsia="方正小标宋_GBK" w:hAnsi="宋体" w:hint="eastAsia"/>
          <w:sz w:val="21"/>
          <w:szCs w:val="21"/>
        </w:rPr>
        <w:fldChar w:fldCharType="separate"/>
      </w:r>
      <w:hyperlink r:id="rId7" w:anchor="_Toc516475622" w:history="1">
        <w:r w:rsidR="00083DFB">
          <w:rPr>
            <w:rStyle w:val="a9"/>
            <w:rFonts w:ascii="方正小标宋_GBK" w:eastAsia="方正小标宋_GBK" w:hAnsi="宋体" w:hint="eastAsia"/>
            <w:b/>
          </w:rPr>
          <w:t>第一篇  竞争性谈判邀请书</w:t>
        </w:r>
        <w:r w:rsidR="00083DFB">
          <w:rPr>
            <w:rStyle w:val="a9"/>
          </w:rPr>
          <w:tab/>
        </w:r>
        <w:r>
          <w:rPr>
            <w:rStyle w:val="a9"/>
          </w:rPr>
          <w:fldChar w:fldCharType="begin"/>
        </w:r>
        <w:r w:rsidR="00083DFB">
          <w:rPr>
            <w:rStyle w:val="a9"/>
          </w:rPr>
          <w:instrText xml:space="preserve"> PAGEREF _Toc516475622 \h </w:instrText>
        </w:r>
        <w:r>
          <w:rPr>
            <w:rStyle w:val="a9"/>
          </w:rPr>
        </w:r>
        <w:r>
          <w:rPr>
            <w:rStyle w:val="a9"/>
          </w:rPr>
          <w:fldChar w:fldCharType="separate"/>
        </w:r>
        <w:r w:rsidR="00083DFB">
          <w:rPr>
            <w:rStyle w:val="a9"/>
          </w:rPr>
          <w:t>- 4 -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8" w:anchor="_Toc516475623" w:history="1">
        <w:r w:rsidR="00083DFB">
          <w:rPr>
            <w:rStyle w:val="a9"/>
            <w:rFonts w:ascii="方正仿宋_GBK" w:eastAsia="方正仿宋_GBK" w:hint="eastAsia"/>
          </w:rPr>
          <w:t>一、竞争性谈判内容</w:t>
        </w:r>
        <w:r w:rsidR="00083DFB">
          <w:rPr>
            <w:rStyle w:val="a9"/>
          </w:rPr>
          <w:tab/>
        </w:r>
        <w:r>
          <w:rPr>
            <w:rStyle w:val="a9"/>
          </w:rPr>
          <w:fldChar w:fldCharType="begin"/>
        </w:r>
        <w:r w:rsidR="00083DFB">
          <w:rPr>
            <w:rStyle w:val="a9"/>
          </w:rPr>
          <w:instrText xml:space="preserve"> PAGEREF _Toc516475623 \h </w:instrText>
        </w:r>
        <w:r>
          <w:rPr>
            <w:rStyle w:val="a9"/>
          </w:rPr>
        </w:r>
        <w:r>
          <w:rPr>
            <w:rStyle w:val="a9"/>
          </w:rPr>
          <w:fldChar w:fldCharType="separate"/>
        </w:r>
        <w:r w:rsidR="00083DFB">
          <w:rPr>
            <w:rStyle w:val="a9"/>
          </w:rPr>
          <w:t>- 4 -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9" w:anchor="_Toc516475624" w:history="1">
        <w:r w:rsidR="00083DFB">
          <w:rPr>
            <w:rStyle w:val="a9"/>
            <w:rFonts w:ascii="方正仿宋_GBK" w:eastAsia="方正仿宋_GBK" w:hint="eastAsia"/>
          </w:rPr>
          <w:t>二、资金来源</w:t>
        </w:r>
        <w:r w:rsidR="00083DFB">
          <w:rPr>
            <w:rStyle w:val="a9"/>
          </w:rPr>
          <w:tab/>
        </w:r>
        <w:r>
          <w:rPr>
            <w:rStyle w:val="a9"/>
          </w:rPr>
          <w:fldChar w:fldCharType="begin"/>
        </w:r>
        <w:r w:rsidR="00083DFB">
          <w:rPr>
            <w:rStyle w:val="a9"/>
          </w:rPr>
          <w:instrText xml:space="preserve"> PAGEREF _Toc516475624 \h </w:instrText>
        </w:r>
        <w:r>
          <w:rPr>
            <w:rStyle w:val="a9"/>
          </w:rPr>
        </w:r>
        <w:r>
          <w:rPr>
            <w:rStyle w:val="a9"/>
          </w:rPr>
          <w:fldChar w:fldCharType="separate"/>
        </w:r>
        <w:r w:rsidR="00083DFB">
          <w:rPr>
            <w:rStyle w:val="a9"/>
          </w:rPr>
          <w:t>- 4 -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0" w:anchor="_Toc516475625" w:history="1">
        <w:r w:rsidR="00083DFB">
          <w:rPr>
            <w:rStyle w:val="a9"/>
            <w:rFonts w:ascii="方正仿宋_GBK" w:eastAsia="方正仿宋_GBK" w:hint="eastAsia"/>
          </w:rPr>
          <w:t>三、谈判资格</w:t>
        </w:r>
        <w:r w:rsidR="00083DFB">
          <w:rPr>
            <w:rStyle w:val="a9"/>
          </w:rPr>
          <w:tab/>
        </w:r>
        <w:r>
          <w:rPr>
            <w:rStyle w:val="a9"/>
          </w:rPr>
          <w:fldChar w:fldCharType="begin"/>
        </w:r>
        <w:r w:rsidR="00083DFB">
          <w:rPr>
            <w:rStyle w:val="a9"/>
          </w:rPr>
          <w:instrText xml:space="preserve"> PAGEREF _Toc516475625 \h </w:instrText>
        </w:r>
        <w:r>
          <w:rPr>
            <w:rStyle w:val="a9"/>
          </w:rPr>
        </w:r>
        <w:r>
          <w:rPr>
            <w:rStyle w:val="a9"/>
          </w:rPr>
          <w:fldChar w:fldCharType="separate"/>
        </w:r>
        <w:r w:rsidR="00083DFB">
          <w:rPr>
            <w:rStyle w:val="a9"/>
          </w:rPr>
          <w:t>- 4 -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1" w:anchor="_Toc516475626" w:history="1">
        <w:r w:rsidR="00083DFB">
          <w:rPr>
            <w:rStyle w:val="a9"/>
            <w:rFonts w:ascii="方正仿宋_GBK" w:eastAsia="方正仿宋_GBK" w:hint="eastAsia"/>
          </w:rPr>
          <w:t>四、谈判有关说明</w:t>
        </w:r>
        <w:r w:rsidR="00083DFB">
          <w:rPr>
            <w:rStyle w:val="a9"/>
          </w:rPr>
          <w:tab/>
        </w:r>
        <w:r>
          <w:rPr>
            <w:rStyle w:val="a9"/>
          </w:rPr>
          <w:fldChar w:fldCharType="begin"/>
        </w:r>
        <w:r w:rsidR="00083DFB">
          <w:rPr>
            <w:rStyle w:val="a9"/>
          </w:rPr>
          <w:instrText xml:space="preserve"> PAGEREF _Toc516475626 \h </w:instrText>
        </w:r>
        <w:r>
          <w:rPr>
            <w:rStyle w:val="a9"/>
          </w:rPr>
        </w:r>
        <w:r>
          <w:rPr>
            <w:rStyle w:val="a9"/>
          </w:rPr>
          <w:fldChar w:fldCharType="separate"/>
        </w:r>
        <w:r w:rsidR="00083DFB">
          <w:rPr>
            <w:rStyle w:val="a9"/>
          </w:rPr>
          <w:t>- 4 -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2" w:anchor="_Toc516475627" w:history="1">
        <w:r w:rsidR="00083DFB">
          <w:rPr>
            <w:rStyle w:val="a9"/>
            <w:rFonts w:ascii="方正仿宋_GBK" w:eastAsia="方正仿宋_GBK" w:hint="eastAsia"/>
          </w:rPr>
          <w:t>五、保证金</w:t>
        </w:r>
        <w:r w:rsidR="00083DFB">
          <w:rPr>
            <w:rStyle w:val="a9"/>
          </w:rPr>
          <w:tab/>
        </w:r>
        <w:r>
          <w:rPr>
            <w:rStyle w:val="a9"/>
          </w:rPr>
          <w:fldChar w:fldCharType="begin"/>
        </w:r>
        <w:r w:rsidR="00083DFB">
          <w:rPr>
            <w:rStyle w:val="a9"/>
          </w:rPr>
          <w:instrText xml:space="preserve"> PAGEREF _Toc516475627 \h </w:instrText>
        </w:r>
        <w:r>
          <w:rPr>
            <w:rStyle w:val="a9"/>
          </w:rPr>
        </w:r>
        <w:r>
          <w:rPr>
            <w:rStyle w:val="a9"/>
          </w:rPr>
          <w:fldChar w:fldCharType="separate"/>
        </w:r>
        <w:r w:rsidR="00083DFB">
          <w:rPr>
            <w:rStyle w:val="a9"/>
          </w:rPr>
          <w:t>- 5 -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3" w:anchor="_Toc516475628" w:history="1">
        <w:r w:rsidR="00083DFB">
          <w:rPr>
            <w:rStyle w:val="a9"/>
            <w:rFonts w:ascii="方正仿宋_GBK" w:eastAsia="方正仿宋_GBK" w:hAnsi="宋体" w:hint="eastAsia"/>
          </w:rPr>
          <w:t>六、其它有关规定</w:t>
        </w:r>
        <w:r w:rsidR="00083DFB">
          <w:rPr>
            <w:rStyle w:val="a9"/>
          </w:rPr>
          <w:tab/>
        </w:r>
        <w:r>
          <w:rPr>
            <w:rStyle w:val="a9"/>
          </w:rPr>
          <w:fldChar w:fldCharType="begin"/>
        </w:r>
        <w:r w:rsidR="00083DFB">
          <w:rPr>
            <w:rStyle w:val="a9"/>
          </w:rPr>
          <w:instrText xml:space="preserve"> PAGEREF _Toc516475628 \h </w:instrText>
        </w:r>
        <w:r>
          <w:rPr>
            <w:rStyle w:val="a9"/>
          </w:rPr>
        </w:r>
        <w:r>
          <w:rPr>
            <w:rStyle w:val="a9"/>
          </w:rPr>
          <w:fldChar w:fldCharType="separate"/>
        </w:r>
        <w:r w:rsidR="00083DFB">
          <w:rPr>
            <w:rStyle w:val="a9"/>
          </w:rPr>
          <w:t>- 5 -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14" w:anchor="_Toc516475629" w:history="1">
        <w:r w:rsidR="00083DFB">
          <w:rPr>
            <w:rStyle w:val="a9"/>
            <w:rFonts w:ascii="方正仿宋_GBK" w:eastAsia="方正仿宋_GBK" w:hAnsi="宋体" w:hint="eastAsia"/>
          </w:rPr>
          <w:t>七、联系方式</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15" w:anchor="_Toc516475629" w:history="1">
        <w:r w:rsidR="00083DFB">
          <w:rPr>
            <w:rStyle w:val="a9"/>
            <w:rFonts w:ascii="方正仿宋_GBK" w:eastAsia="方正仿宋_GBK" w:hAnsi="宋体" w:hint="eastAsia"/>
          </w:rPr>
          <w:t>八、现场踏勘</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AE3A6B" w:rsidP="00083DFB">
      <w:pPr>
        <w:pStyle w:val="11"/>
        <w:tabs>
          <w:tab w:val="right" w:leader="dot" w:pos="9402"/>
        </w:tabs>
        <w:spacing w:line="400" w:lineRule="exact"/>
        <w:rPr>
          <w:rFonts w:ascii="Calibri" w:hAnsi="Calibri"/>
          <w:sz w:val="21"/>
          <w:szCs w:val="22"/>
        </w:rPr>
      </w:pPr>
      <w:hyperlink r:id="rId16" w:anchor="_Toc516475630" w:history="1">
        <w:r w:rsidR="00083DFB">
          <w:rPr>
            <w:rStyle w:val="a9"/>
            <w:rFonts w:ascii="方正小标宋_GBK" w:eastAsia="方正小标宋_GBK" w:hAnsi="宋体" w:hint="eastAsia"/>
            <w:b/>
          </w:rPr>
          <w:t>第二篇  投标人须知</w:t>
        </w:r>
        <w:r w:rsidR="00083DFB">
          <w:rPr>
            <w:rStyle w:val="a9"/>
          </w:rPr>
          <w:tab/>
        </w:r>
        <w:r>
          <w:rPr>
            <w:rStyle w:val="a9"/>
          </w:rPr>
          <w:fldChar w:fldCharType="begin"/>
        </w:r>
        <w:r w:rsidR="00083DFB">
          <w:rPr>
            <w:rStyle w:val="a9"/>
          </w:rPr>
          <w:instrText xml:space="preserve"> PAGEREF _Toc516475630 \h </w:instrText>
        </w:r>
        <w:r>
          <w:rPr>
            <w:rStyle w:val="a9"/>
          </w:rPr>
        </w:r>
        <w:r>
          <w:rPr>
            <w:rStyle w:val="a9"/>
          </w:rPr>
          <w:fldChar w:fldCharType="separate"/>
        </w:r>
        <w:r w:rsidR="00083DFB">
          <w:rPr>
            <w:rStyle w:val="a9"/>
          </w:rPr>
          <w:t>- 7 -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7" w:anchor="_Toc516475631" w:history="1">
        <w:r w:rsidR="00083DFB">
          <w:rPr>
            <w:rStyle w:val="a9"/>
            <w:rFonts w:ascii="方正仿宋_GBK" w:eastAsia="方正仿宋_GBK" w:hint="eastAsia"/>
          </w:rPr>
          <w:t>一、谈判费用</w:t>
        </w:r>
        <w:r w:rsidR="00083DFB">
          <w:rPr>
            <w:rStyle w:val="a9"/>
          </w:rPr>
          <w:tab/>
        </w:r>
        <w:r>
          <w:rPr>
            <w:rStyle w:val="a9"/>
          </w:rPr>
          <w:fldChar w:fldCharType="begin"/>
        </w:r>
        <w:r w:rsidR="00083DFB">
          <w:rPr>
            <w:rStyle w:val="a9"/>
          </w:rPr>
          <w:instrText xml:space="preserve"> PAGEREF _Toc516475631 \h </w:instrText>
        </w:r>
        <w:r>
          <w:rPr>
            <w:rStyle w:val="a9"/>
          </w:rPr>
        </w:r>
        <w:r>
          <w:rPr>
            <w:rStyle w:val="a9"/>
          </w:rPr>
          <w:fldChar w:fldCharType="separate"/>
        </w:r>
        <w:r w:rsidR="00083DFB">
          <w:rPr>
            <w:rStyle w:val="a9"/>
          </w:rPr>
          <w:t>- 7 -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8" w:anchor="_Toc516475632" w:history="1">
        <w:r w:rsidR="00083DFB">
          <w:rPr>
            <w:rStyle w:val="a9"/>
            <w:rFonts w:ascii="方正仿宋_GBK" w:eastAsia="方正仿宋_GBK" w:hint="eastAsia"/>
          </w:rPr>
          <w:t>二、竞争性谈判文件</w:t>
        </w:r>
        <w:r w:rsidR="00083DFB">
          <w:rPr>
            <w:rStyle w:val="a9"/>
          </w:rPr>
          <w:tab/>
        </w:r>
        <w:r>
          <w:rPr>
            <w:rStyle w:val="a9"/>
          </w:rPr>
          <w:fldChar w:fldCharType="begin"/>
        </w:r>
        <w:r w:rsidR="00083DFB">
          <w:rPr>
            <w:rStyle w:val="a9"/>
          </w:rPr>
          <w:instrText xml:space="preserve"> PAGEREF _Toc516475632 \h </w:instrText>
        </w:r>
        <w:r>
          <w:rPr>
            <w:rStyle w:val="a9"/>
          </w:rPr>
        </w:r>
        <w:r>
          <w:rPr>
            <w:rStyle w:val="a9"/>
          </w:rPr>
          <w:fldChar w:fldCharType="separate"/>
        </w:r>
        <w:r w:rsidR="00083DFB">
          <w:rPr>
            <w:rStyle w:val="a9"/>
          </w:rPr>
          <w:t>- 7 -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19" w:anchor="_Toc516475633" w:history="1">
        <w:r w:rsidR="00083DFB">
          <w:rPr>
            <w:rStyle w:val="a9"/>
            <w:rFonts w:ascii="方正仿宋_GBK" w:eastAsia="方正仿宋_GBK" w:hint="eastAsia"/>
          </w:rPr>
          <w:t>三、谈判要求</w:t>
        </w:r>
        <w:r w:rsidR="00083DFB">
          <w:rPr>
            <w:rStyle w:val="a9"/>
          </w:rPr>
          <w:tab/>
        </w:r>
        <w:r>
          <w:rPr>
            <w:rStyle w:val="a9"/>
          </w:rPr>
          <w:fldChar w:fldCharType="begin"/>
        </w:r>
        <w:r w:rsidR="00083DFB">
          <w:rPr>
            <w:rStyle w:val="a9"/>
          </w:rPr>
          <w:instrText xml:space="preserve"> PAGEREF _Toc516475633 \h </w:instrText>
        </w:r>
        <w:r>
          <w:rPr>
            <w:rStyle w:val="a9"/>
          </w:rPr>
        </w:r>
        <w:r>
          <w:rPr>
            <w:rStyle w:val="a9"/>
          </w:rPr>
          <w:fldChar w:fldCharType="separate"/>
        </w:r>
        <w:r w:rsidR="00083DFB">
          <w:rPr>
            <w:rStyle w:val="a9"/>
          </w:rPr>
          <w:t>- 8 -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0" w:anchor="_Toc516475634" w:history="1">
        <w:r w:rsidR="00083DFB">
          <w:rPr>
            <w:rStyle w:val="a9"/>
            <w:rFonts w:ascii="方正仿宋_GBK" w:eastAsia="方正仿宋_GBK" w:hint="eastAsia"/>
          </w:rPr>
          <w:t>四、谈判程序</w:t>
        </w:r>
        <w:r w:rsidR="00083DFB">
          <w:rPr>
            <w:rStyle w:val="a9"/>
          </w:rPr>
          <w:tab/>
        </w:r>
        <w:r>
          <w:rPr>
            <w:rStyle w:val="a9"/>
          </w:rPr>
          <w:fldChar w:fldCharType="begin"/>
        </w:r>
        <w:r w:rsidR="00083DFB">
          <w:rPr>
            <w:rStyle w:val="a9"/>
          </w:rPr>
          <w:instrText xml:space="preserve"> PAGEREF _Toc516475634 \h </w:instrText>
        </w:r>
        <w:r>
          <w:rPr>
            <w:rStyle w:val="a9"/>
          </w:rPr>
        </w:r>
        <w:r>
          <w:rPr>
            <w:rStyle w:val="a9"/>
          </w:rPr>
          <w:fldChar w:fldCharType="separate"/>
        </w:r>
        <w:r w:rsidR="00083DFB">
          <w:rPr>
            <w:rStyle w:val="a9"/>
          </w:rPr>
          <w:t>- 9 -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1" w:anchor="_Toc516475635" w:history="1">
        <w:r w:rsidR="00083DFB">
          <w:rPr>
            <w:rStyle w:val="a9"/>
            <w:rFonts w:ascii="方正仿宋_GBK" w:eastAsia="方正仿宋_GBK" w:hint="eastAsia"/>
          </w:rPr>
          <w:t>五、评审依据</w:t>
        </w:r>
        <w:r w:rsidR="00083DFB">
          <w:rPr>
            <w:rStyle w:val="a9"/>
          </w:rPr>
          <w:tab/>
        </w:r>
        <w:r>
          <w:rPr>
            <w:rStyle w:val="a9"/>
          </w:rPr>
          <w:fldChar w:fldCharType="begin"/>
        </w:r>
        <w:r w:rsidR="00083DFB">
          <w:rPr>
            <w:rStyle w:val="a9"/>
          </w:rPr>
          <w:instrText xml:space="preserve"> PAGEREF _Toc516475635 \h </w:instrText>
        </w:r>
        <w:r>
          <w:rPr>
            <w:rStyle w:val="a9"/>
          </w:rPr>
        </w:r>
        <w:r>
          <w:rPr>
            <w:rStyle w:val="a9"/>
          </w:rPr>
          <w:fldChar w:fldCharType="separate"/>
        </w:r>
        <w:r w:rsidR="00083DFB">
          <w:rPr>
            <w:rStyle w:val="a9"/>
          </w:rPr>
          <w:t>- 10 -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2" w:anchor="_Toc516475636" w:history="1">
        <w:r w:rsidR="00083DFB">
          <w:rPr>
            <w:rStyle w:val="a9"/>
            <w:rFonts w:ascii="方正仿宋_GBK" w:eastAsia="方正仿宋_GBK" w:hint="eastAsia"/>
          </w:rPr>
          <w:t>六、成交原则</w:t>
        </w:r>
        <w:r w:rsidR="00083DFB">
          <w:rPr>
            <w:rStyle w:val="a9"/>
          </w:rPr>
          <w:tab/>
        </w:r>
        <w:r>
          <w:rPr>
            <w:rStyle w:val="a9"/>
          </w:rPr>
          <w:fldChar w:fldCharType="begin"/>
        </w:r>
        <w:r w:rsidR="00083DFB">
          <w:rPr>
            <w:rStyle w:val="a9"/>
          </w:rPr>
          <w:instrText xml:space="preserve"> PAGEREF _Toc516475636 \h </w:instrText>
        </w:r>
        <w:r>
          <w:rPr>
            <w:rStyle w:val="a9"/>
          </w:rPr>
        </w:r>
        <w:r>
          <w:rPr>
            <w:rStyle w:val="a9"/>
          </w:rPr>
          <w:fldChar w:fldCharType="separate"/>
        </w:r>
        <w:r w:rsidR="00083DFB">
          <w:rPr>
            <w:rStyle w:val="a9"/>
          </w:rPr>
          <w:t>- 10 -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3" w:anchor="_Toc516475637" w:history="1">
        <w:r w:rsidR="00083DFB">
          <w:rPr>
            <w:rStyle w:val="a9"/>
            <w:rFonts w:ascii="方正仿宋_GBK" w:eastAsia="方正仿宋_GBK" w:hint="eastAsia"/>
          </w:rPr>
          <w:t>七、成交通知</w:t>
        </w:r>
        <w:r w:rsidR="00083DFB">
          <w:rPr>
            <w:rStyle w:val="a9"/>
          </w:rPr>
          <w:tab/>
        </w:r>
        <w:r>
          <w:rPr>
            <w:rStyle w:val="a9"/>
          </w:rPr>
          <w:fldChar w:fldCharType="begin"/>
        </w:r>
        <w:r w:rsidR="00083DFB">
          <w:rPr>
            <w:rStyle w:val="a9"/>
          </w:rPr>
          <w:instrText xml:space="preserve"> PAGEREF _Toc516475637 \h </w:instrText>
        </w:r>
        <w:r>
          <w:rPr>
            <w:rStyle w:val="a9"/>
          </w:rPr>
        </w:r>
        <w:r>
          <w:rPr>
            <w:rStyle w:val="a9"/>
          </w:rPr>
          <w:fldChar w:fldCharType="separate"/>
        </w:r>
        <w:r w:rsidR="00083DFB">
          <w:rPr>
            <w:rStyle w:val="a9"/>
          </w:rPr>
          <w:t>- 11 -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4" w:anchor="_Toc516475638" w:history="1">
        <w:r w:rsidR="00083DFB">
          <w:rPr>
            <w:rStyle w:val="a9"/>
            <w:rFonts w:ascii="方正仿宋_GBK" w:eastAsia="方正仿宋_GBK" w:hint="eastAsia"/>
          </w:rPr>
          <w:t>八、签订合同</w:t>
        </w:r>
        <w:r w:rsidR="00083DFB">
          <w:rPr>
            <w:rStyle w:val="a9"/>
          </w:rPr>
          <w:tab/>
        </w:r>
        <w:r>
          <w:rPr>
            <w:rStyle w:val="a9"/>
          </w:rPr>
          <w:fldChar w:fldCharType="begin"/>
        </w:r>
        <w:r w:rsidR="00083DFB">
          <w:rPr>
            <w:rStyle w:val="a9"/>
          </w:rPr>
          <w:instrText xml:space="preserve"> PAGEREF _Toc516475638 \h </w:instrText>
        </w:r>
        <w:r>
          <w:rPr>
            <w:rStyle w:val="a9"/>
          </w:rPr>
        </w:r>
        <w:r>
          <w:rPr>
            <w:rStyle w:val="a9"/>
          </w:rPr>
          <w:fldChar w:fldCharType="separate"/>
        </w:r>
        <w:r w:rsidR="00083DFB">
          <w:rPr>
            <w:rStyle w:val="a9"/>
          </w:rPr>
          <w:t>- 11 -</w:t>
        </w:r>
        <w:r>
          <w:rPr>
            <w:rStyle w:val="a9"/>
          </w:rPr>
          <w:fldChar w:fldCharType="end"/>
        </w:r>
      </w:hyperlink>
    </w:p>
    <w:p w:rsidR="00083DFB" w:rsidRDefault="00AE3A6B" w:rsidP="00083DFB">
      <w:pPr>
        <w:pStyle w:val="11"/>
        <w:tabs>
          <w:tab w:val="right" w:leader="dot" w:pos="9402"/>
        </w:tabs>
        <w:spacing w:line="400" w:lineRule="exact"/>
        <w:rPr>
          <w:rFonts w:ascii="Calibri" w:hAnsi="Calibri"/>
          <w:sz w:val="21"/>
          <w:szCs w:val="22"/>
        </w:rPr>
      </w:pPr>
      <w:hyperlink r:id="rId25" w:anchor="_Toc516475639" w:history="1">
        <w:r w:rsidR="00083DFB">
          <w:rPr>
            <w:rStyle w:val="a9"/>
            <w:rFonts w:ascii="方正小标宋_GBK" w:eastAsia="方正小标宋_GBK" w:hAnsi="宋体" w:hint="eastAsia"/>
            <w:b/>
          </w:rPr>
          <w:t>第三篇  谈判项目技术需求</w:t>
        </w:r>
        <w:r w:rsidR="00083DFB">
          <w:rPr>
            <w:rStyle w:val="a9"/>
          </w:rPr>
          <w:tab/>
        </w:r>
        <w:r>
          <w:rPr>
            <w:rStyle w:val="a9"/>
          </w:rPr>
          <w:fldChar w:fldCharType="begin"/>
        </w:r>
        <w:r w:rsidR="00083DFB">
          <w:rPr>
            <w:rStyle w:val="a9"/>
          </w:rPr>
          <w:instrText xml:space="preserve"> PAGEREF _Toc516475639 \h </w:instrText>
        </w:r>
        <w:r>
          <w:rPr>
            <w:rStyle w:val="a9"/>
          </w:rPr>
        </w:r>
        <w:r>
          <w:rPr>
            <w:rStyle w:val="a9"/>
          </w:rPr>
          <w:fldChar w:fldCharType="separate"/>
        </w:r>
        <w:r w:rsidR="00083DFB">
          <w:rPr>
            <w:rStyle w:val="a9"/>
          </w:rPr>
          <w:t>- 12 -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26" w:anchor="_Toc516475640" w:history="1">
        <w:r w:rsidR="00083DFB">
          <w:rPr>
            <w:rStyle w:val="a9"/>
            <w:rFonts w:ascii="方正仿宋_GBK" w:eastAsia="方正仿宋_GBK" w:hint="eastAsia"/>
          </w:rPr>
          <w:t>一、工程范围、内容及技术要求</w:t>
        </w:r>
        <w:r w:rsidR="00083DFB">
          <w:rPr>
            <w:rStyle w:val="a9"/>
          </w:rPr>
          <w:tab/>
        </w:r>
        <w:r>
          <w:rPr>
            <w:rStyle w:val="a9"/>
          </w:rPr>
          <w:fldChar w:fldCharType="begin"/>
        </w:r>
        <w:r w:rsidR="00083DFB">
          <w:rPr>
            <w:rStyle w:val="a9"/>
          </w:rPr>
          <w:instrText xml:space="preserve"> PAGEREF _Toc516475640 \h </w:instrText>
        </w:r>
        <w:r>
          <w:rPr>
            <w:rStyle w:val="a9"/>
          </w:rPr>
        </w:r>
        <w:r>
          <w:rPr>
            <w:rStyle w:val="a9"/>
          </w:rPr>
          <w:fldChar w:fldCharType="separate"/>
        </w:r>
        <w:r w:rsidR="00083DFB">
          <w:rPr>
            <w:rStyle w:val="a9"/>
          </w:rPr>
          <w:t>- 12 -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7" w:anchor="_Toc516475648" w:history="1">
        <w:r w:rsidR="00083DFB">
          <w:rPr>
            <w:rStyle w:val="a9"/>
            <w:rFonts w:ascii="方正仿宋_GBK" w:eastAsia="方正仿宋_GBK" w:hint="eastAsia"/>
          </w:rPr>
          <w:t>二、安全要求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- 12 -</w:t>
        </w:r>
        <w:r>
          <w:rPr>
            <w:rStyle w:val="a9"/>
          </w:rPr>
          <w:fldChar w:fldCharType="end"/>
        </w:r>
      </w:hyperlink>
    </w:p>
    <w:p w:rsidR="00083DFB" w:rsidRDefault="00AE3A6B" w:rsidP="00083DFB">
      <w:pPr>
        <w:pStyle w:val="11"/>
        <w:tabs>
          <w:tab w:val="right" w:leader="dot" w:pos="9402"/>
        </w:tabs>
        <w:spacing w:line="400" w:lineRule="exact"/>
        <w:rPr>
          <w:rFonts w:ascii="Calibri" w:hAnsi="Calibri"/>
          <w:sz w:val="21"/>
          <w:szCs w:val="22"/>
        </w:rPr>
      </w:pPr>
      <w:hyperlink r:id="rId28" w:anchor="_Toc516475646" w:history="1">
        <w:r w:rsidR="00083DFB">
          <w:rPr>
            <w:rStyle w:val="a9"/>
            <w:rFonts w:ascii="方正小标宋_GBK" w:eastAsia="方正小标宋_GBK" w:hAnsi="宋体" w:hint="eastAsia"/>
            <w:b/>
          </w:rPr>
          <w:t>第四篇  谈判项目服务需求</w:t>
        </w:r>
        <w:r w:rsidR="00083DFB">
          <w:rPr>
            <w:rStyle w:val="a9"/>
          </w:rPr>
          <w:tab/>
        </w:r>
        <w:r>
          <w:rPr>
            <w:rStyle w:val="a9"/>
          </w:rPr>
          <w:fldChar w:fldCharType="begin"/>
        </w:r>
        <w:r w:rsidR="00083DFB">
          <w:rPr>
            <w:rStyle w:val="a9"/>
          </w:rPr>
          <w:instrText xml:space="preserve"> PAGEREF _Toc516475646 \h </w:instrText>
        </w:r>
        <w:r>
          <w:rPr>
            <w:rStyle w:val="a9"/>
          </w:rPr>
        </w:r>
        <w:r>
          <w:rPr>
            <w:rStyle w:val="a9"/>
          </w:rPr>
          <w:fldChar w:fldCharType="separate"/>
        </w:r>
        <w:r w:rsidR="00083DFB">
          <w:rPr>
            <w:rStyle w:val="a9"/>
          </w:rPr>
          <w:t>- 13 -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29" w:anchor="_Toc516475647" w:history="1">
        <w:r w:rsidR="00083DFB">
          <w:rPr>
            <w:rStyle w:val="a9"/>
            <w:rFonts w:ascii="方正仿宋_GBK" w:eastAsia="方正仿宋_GBK" w:hAnsi="宋体" w:hint="eastAsia"/>
          </w:rPr>
          <w:t>一、工程完成时间、地点及验收方式</w:t>
        </w:r>
        <w:r w:rsidR="00083DFB">
          <w:rPr>
            <w:rStyle w:val="a9"/>
          </w:rPr>
          <w:tab/>
        </w:r>
        <w:r>
          <w:rPr>
            <w:rStyle w:val="a9"/>
          </w:rPr>
          <w:fldChar w:fldCharType="begin"/>
        </w:r>
        <w:r w:rsidR="00083DFB">
          <w:rPr>
            <w:rStyle w:val="a9"/>
          </w:rPr>
          <w:instrText xml:space="preserve"> PAGEREF _Toc516475647 \h </w:instrText>
        </w:r>
        <w:r>
          <w:rPr>
            <w:rStyle w:val="a9"/>
          </w:rPr>
        </w:r>
        <w:r>
          <w:rPr>
            <w:rStyle w:val="a9"/>
          </w:rPr>
          <w:fldChar w:fldCharType="separate"/>
        </w:r>
        <w:r w:rsidR="00083DFB">
          <w:rPr>
            <w:rStyle w:val="a9"/>
          </w:rPr>
          <w:t>- 13 -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30" w:anchor="_Toc516475648" w:history="1">
        <w:r w:rsidR="00083DFB">
          <w:rPr>
            <w:rStyle w:val="a9"/>
            <w:rFonts w:ascii="方正仿宋_GBK" w:eastAsia="方正仿宋_GBK" w:hint="eastAsia"/>
          </w:rPr>
          <w:t>二、报价要求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- 13 -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31" w:anchor="_Toc516475649" w:history="1">
        <w:r w:rsidR="00083DFB">
          <w:rPr>
            <w:rStyle w:val="a9"/>
            <w:rFonts w:ascii="方正仿宋_GBK" w:eastAsia="方正仿宋_GBK" w:hint="eastAsia"/>
          </w:rPr>
          <w:t>三、质量保证及后期服务</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- 13 -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32" w:anchor="_Toc516475648" w:history="1">
        <w:r w:rsidR="00083DFB">
          <w:rPr>
            <w:rStyle w:val="a9"/>
            <w:rFonts w:ascii="方正仿宋_GBK" w:eastAsia="方正仿宋_GBK" w:hint="eastAsia"/>
          </w:rPr>
          <w:t>四、履约保证金</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- 14 -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33" w:anchor="_Toc516475649" w:history="1">
        <w:r w:rsidR="00083DFB">
          <w:rPr>
            <w:rStyle w:val="a9"/>
            <w:rFonts w:ascii="方正仿宋_GBK" w:eastAsia="方正仿宋_GBK" w:hint="eastAsia"/>
          </w:rPr>
          <w:t>五、付款方式</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AE3A6B" w:rsidP="00083DFB">
      <w:pPr>
        <w:pStyle w:val="24"/>
        <w:tabs>
          <w:tab w:val="right" w:leader="dot" w:pos="9402"/>
        </w:tabs>
        <w:spacing w:line="400" w:lineRule="exact"/>
        <w:ind w:leftChars="0" w:left="560"/>
      </w:pPr>
      <w:hyperlink r:id="rId34" w:anchor="_Toc516475649" w:history="1">
        <w:r w:rsidR="00083DFB">
          <w:rPr>
            <w:rStyle w:val="a9"/>
            <w:rFonts w:ascii="方正仿宋_GBK" w:eastAsia="方正仿宋_GBK" w:hint="eastAsia"/>
          </w:rPr>
          <w:t>六、工程结算原则</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35" w:anchor="_Toc516475650" w:history="1">
        <w:r w:rsidR="00083DFB">
          <w:rPr>
            <w:rStyle w:val="a9"/>
            <w:rFonts w:ascii="方正仿宋_GBK" w:eastAsia="方正仿宋_GBK" w:hint="eastAsia"/>
          </w:rPr>
          <w:t>七、知识产权</w:t>
        </w:r>
        <w:r w:rsidR="00083DFB">
          <w:rPr>
            <w:rStyle w:val="a9"/>
          </w:rPr>
          <w:tab/>
        </w:r>
        <w:r>
          <w:rPr>
            <w:rStyle w:val="a9"/>
          </w:rPr>
          <w:fldChar w:fldCharType="begin"/>
        </w:r>
        <w:r w:rsidR="00083DFB">
          <w:rPr>
            <w:rStyle w:val="a9"/>
          </w:rPr>
          <w:instrText xml:space="preserve"> PAGEREF _Toc516475650 \h </w:instrText>
        </w:r>
        <w:r>
          <w:rPr>
            <w:rStyle w:val="a9"/>
          </w:rPr>
        </w:r>
        <w:r>
          <w:rPr>
            <w:rStyle w:val="a9"/>
          </w:rPr>
          <w:fldChar w:fldCharType="separate"/>
        </w:r>
        <w:r w:rsidR="00083DFB">
          <w:rPr>
            <w:rStyle w:val="a9"/>
          </w:rPr>
          <w:t>- 14-</w:t>
        </w:r>
        <w:r>
          <w:rPr>
            <w:rStyle w:val="a9"/>
          </w:rPr>
          <w:fldChar w:fldCharType="end"/>
        </w:r>
      </w:hyperlink>
    </w:p>
    <w:p w:rsidR="00083DFB" w:rsidRDefault="00AE3A6B" w:rsidP="00083DFB">
      <w:pPr>
        <w:pStyle w:val="24"/>
        <w:tabs>
          <w:tab w:val="right" w:leader="dot" w:pos="9402"/>
        </w:tabs>
        <w:spacing w:line="400" w:lineRule="exact"/>
        <w:ind w:leftChars="0" w:left="560"/>
        <w:rPr>
          <w:rFonts w:ascii="Calibri" w:hAnsi="Calibri"/>
          <w:sz w:val="21"/>
          <w:szCs w:val="22"/>
        </w:rPr>
      </w:pPr>
      <w:hyperlink r:id="rId36" w:anchor="_Toc516475651" w:history="1">
        <w:r w:rsidR="00083DFB">
          <w:rPr>
            <w:rStyle w:val="a9"/>
            <w:rFonts w:ascii="方正仿宋_GBK" w:eastAsia="方正仿宋_GBK" w:hint="eastAsia"/>
          </w:rPr>
          <w:t>八、其他</w:t>
        </w:r>
        <w:r w:rsidR="00083DFB">
          <w:rPr>
            <w:rStyle w:val="a9"/>
          </w:rPr>
          <w:tab/>
        </w:r>
        <w:r>
          <w:rPr>
            <w:rStyle w:val="a9"/>
          </w:rPr>
          <w:fldChar w:fldCharType="begin"/>
        </w:r>
        <w:r w:rsidR="00083DFB">
          <w:rPr>
            <w:rStyle w:val="a9"/>
          </w:rPr>
          <w:instrText xml:space="preserve"> PAGEREF _Toc516475651 \h </w:instrText>
        </w:r>
        <w:r>
          <w:rPr>
            <w:rStyle w:val="a9"/>
          </w:rPr>
        </w:r>
        <w:r>
          <w:rPr>
            <w:rStyle w:val="a9"/>
          </w:rPr>
          <w:fldChar w:fldCharType="separate"/>
        </w:r>
        <w:r w:rsidR="00083DFB">
          <w:rPr>
            <w:rStyle w:val="a9"/>
          </w:rPr>
          <w:t>- 15 -</w:t>
        </w:r>
        <w:r>
          <w:rPr>
            <w:rStyle w:val="a9"/>
          </w:rPr>
          <w:fldChar w:fldCharType="end"/>
        </w:r>
      </w:hyperlink>
    </w:p>
    <w:p w:rsidR="00083DFB" w:rsidRDefault="00AE3A6B" w:rsidP="00083DFB">
      <w:pPr>
        <w:pStyle w:val="11"/>
        <w:tabs>
          <w:tab w:val="right" w:leader="dot" w:pos="9402"/>
        </w:tabs>
        <w:spacing w:line="400" w:lineRule="exact"/>
        <w:rPr>
          <w:rFonts w:ascii="Calibri" w:hAnsi="Calibri"/>
          <w:sz w:val="21"/>
          <w:szCs w:val="22"/>
        </w:rPr>
      </w:pPr>
      <w:hyperlink r:id="rId37" w:anchor="_Toc516475652" w:history="1">
        <w:r w:rsidR="00083DFB">
          <w:rPr>
            <w:rStyle w:val="a9"/>
            <w:rFonts w:ascii="方正小标宋_GBK" w:eastAsia="方正小标宋_GBK" w:hAnsi="宋体" w:hint="eastAsia"/>
            <w:b/>
          </w:rPr>
          <w:t>第五篇  合同草案条款</w:t>
        </w:r>
        <w:r w:rsidR="00083DFB">
          <w:rPr>
            <w:rStyle w:val="a9"/>
          </w:rPr>
          <w:tab/>
        </w:r>
        <w:r>
          <w:rPr>
            <w:rStyle w:val="a9"/>
          </w:rPr>
          <w:fldChar w:fldCharType="begin"/>
        </w:r>
        <w:r w:rsidR="00083DFB">
          <w:rPr>
            <w:rStyle w:val="a9"/>
          </w:rPr>
          <w:instrText xml:space="preserve"> PAGEREF _Toc516475652 \h </w:instrText>
        </w:r>
        <w:r>
          <w:rPr>
            <w:rStyle w:val="a9"/>
          </w:rPr>
        </w:r>
        <w:r>
          <w:rPr>
            <w:rStyle w:val="a9"/>
          </w:rPr>
          <w:fldChar w:fldCharType="separate"/>
        </w:r>
        <w:r w:rsidR="00083DFB">
          <w:rPr>
            <w:rStyle w:val="a9"/>
          </w:rPr>
          <w:t>- 16 -</w:t>
        </w:r>
        <w:r>
          <w:rPr>
            <w:rStyle w:val="a9"/>
          </w:rPr>
          <w:fldChar w:fldCharType="end"/>
        </w:r>
      </w:hyperlink>
    </w:p>
    <w:p w:rsidR="00083DFB" w:rsidRDefault="00AE3A6B" w:rsidP="00083DFB">
      <w:pPr>
        <w:pStyle w:val="24"/>
        <w:tabs>
          <w:tab w:val="right" w:leader="dot" w:pos="9402"/>
        </w:tabs>
        <w:spacing w:line="400" w:lineRule="exact"/>
        <w:ind w:leftChars="0" w:left="0"/>
        <w:rPr>
          <w:rFonts w:ascii="Calibri" w:hAnsi="Calibri"/>
          <w:sz w:val="21"/>
          <w:szCs w:val="22"/>
        </w:rPr>
      </w:pPr>
      <w:hyperlink r:id="rId38" w:anchor="_Toc516475653" w:history="1">
        <w:r w:rsidR="00083DFB">
          <w:rPr>
            <w:rStyle w:val="a9"/>
            <w:rFonts w:ascii="方正小标宋_GBK" w:eastAsia="方正小标宋_GBK" w:hAnsi="宋体" w:hint="eastAsia"/>
          </w:rPr>
          <w:t>第六篇   响应文件格式</w:t>
        </w:r>
        <w:r w:rsidR="00083DFB">
          <w:rPr>
            <w:rStyle w:val="a9"/>
          </w:rPr>
          <w:tab/>
          <w:t xml:space="preserve">- </w:t>
        </w:r>
        <w:r>
          <w:rPr>
            <w:rStyle w:val="a9"/>
          </w:rPr>
          <w:fldChar w:fldCharType="begin"/>
        </w:r>
        <w:r w:rsidR="00083DFB">
          <w:rPr>
            <w:rStyle w:val="a9"/>
          </w:rPr>
          <w:instrText xml:space="preserve"> PAGEREF _Toc516475653 \h </w:instrText>
        </w:r>
        <w:r>
          <w:rPr>
            <w:rStyle w:val="a9"/>
          </w:rPr>
        </w:r>
        <w:r>
          <w:rPr>
            <w:rStyle w:val="a9"/>
          </w:rPr>
          <w:fldChar w:fldCharType="separate"/>
        </w:r>
        <w:r w:rsidR="00083DFB">
          <w:rPr>
            <w:rStyle w:val="a9"/>
          </w:rPr>
          <w:t>20 -</w:t>
        </w:r>
        <w:r>
          <w:rPr>
            <w:rStyle w:val="a9"/>
          </w:rPr>
          <w:fldChar w:fldCharType="end"/>
        </w:r>
      </w:hyperlink>
      <w:r w:rsidR="00083DFB">
        <w:rPr>
          <w:rStyle w:val="a9"/>
        </w:rPr>
        <w:t xml:space="preserve"> </w:t>
      </w:r>
    </w:p>
    <w:p w:rsidR="00083DFB" w:rsidRDefault="00AE3A6B" w:rsidP="00083DFB">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83DFB">
          <w:rPr>
            <w:rStyle w:val="a9"/>
            <w:rFonts w:ascii="方正仿宋_GBK" w:eastAsia="方正仿宋_GBK" w:hAnsi="宋体" w:hint="eastAsia"/>
          </w:rPr>
          <w:t>一、经济文件</w:t>
        </w:r>
        <w:r w:rsidR="00083DFB">
          <w:rPr>
            <w:rStyle w:val="a9"/>
          </w:rPr>
          <w:tab/>
        </w:r>
        <w:r>
          <w:rPr>
            <w:rStyle w:val="a9"/>
          </w:rPr>
          <w:fldChar w:fldCharType="begin"/>
        </w:r>
        <w:r w:rsidR="00083DFB">
          <w:rPr>
            <w:rStyle w:val="a9"/>
          </w:rPr>
          <w:instrText xml:space="preserve"> PAGEREF _Toc516475654 \h </w:instrText>
        </w:r>
        <w:r>
          <w:rPr>
            <w:rStyle w:val="a9"/>
          </w:rPr>
        </w:r>
        <w:r>
          <w:rPr>
            <w:rStyle w:val="a9"/>
          </w:rPr>
          <w:fldChar w:fldCharType="separate"/>
        </w:r>
        <w:r w:rsidR="00083DFB">
          <w:rPr>
            <w:rStyle w:val="a9"/>
          </w:rPr>
          <w:t>- 20 -</w:t>
        </w:r>
        <w:r>
          <w:rPr>
            <w:rStyle w:val="a9"/>
          </w:rPr>
          <w:fldChar w:fldCharType="end"/>
        </w:r>
      </w:hyperlink>
    </w:p>
    <w:p w:rsidR="00083DFB" w:rsidRDefault="00AE3A6B" w:rsidP="00083DFB">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83DFB">
          <w:rPr>
            <w:rStyle w:val="a9"/>
            <w:rFonts w:ascii="方正仿宋_GBK" w:eastAsia="方正仿宋_GBK" w:hAnsi="宋体" w:hint="eastAsia"/>
          </w:rPr>
          <w:t>三、资格条件及其他</w:t>
        </w:r>
        <w:r w:rsidR="00083DFB">
          <w:rPr>
            <w:rStyle w:val="a9"/>
          </w:rPr>
          <w:tab/>
        </w:r>
        <w:r>
          <w:rPr>
            <w:rStyle w:val="a9"/>
          </w:rPr>
          <w:fldChar w:fldCharType="begin"/>
        </w:r>
        <w:r w:rsidR="00083DFB">
          <w:rPr>
            <w:rStyle w:val="a9"/>
          </w:rPr>
          <w:instrText xml:space="preserve"> PAGEREF _Toc516475655 \h </w:instrText>
        </w:r>
        <w:r>
          <w:rPr>
            <w:rStyle w:val="a9"/>
          </w:rPr>
        </w:r>
        <w:r>
          <w:rPr>
            <w:rStyle w:val="a9"/>
          </w:rPr>
          <w:fldChar w:fldCharType="separate"/>
        </w:r>
        <w:r w:rsidR="00083DFB">
          <w:rPr>
            <w:rStyle w:val="a9"/>
          </w:rPr>
          <w:t>- 24 -</w:t>
        </w:r>
        <w:r>
          <w:rPr>
            <w:rStyle w:val="a9"/>
          </w:rPr>
          <w:fldChar w:fldCharType="end"/>
        </w:r>
      </w:hyperlink>
    </w:p>
    <w:p w:rsidR="00083DFB" w:rsidRDefault="00AE3A6B" w:rsidP="00083DFB">
      <w:pPr>
        <w:pStyle w:val="24"/>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lastRenderedPageBreak/>
        <w:fldChar w:fldCharType="end"/>
      </w:r>
    </w:p>
    <w:p w:rsidR="00083DFB" w:rsidRDefault="00083DFB" w:rsidP="00083DFB">
      <w:pPr>
        <w:widowControl/>
        <w:spacing w:beforeAutospacing="1" w:afterAutospacing="1"/>
        <w:jc w:val="left"/>
        <w:rPr>
          <w:rFonts w:ascii="方正仿宋_GBK" w:eastAsia="方正仿宋_GBK" w:hAnsi="Calibri"/>
          <w:sz w:val="18"/>
          <w:szCs w:val="22"/>
        </w:rPr>
        <w:sectPr w:rsidR="00083DFB">
          <w:headerReference w:type="even" r:id="rId41"/>
          <w:headerReference w:type="default" r:id="rId42"/>
          <w:footerReference w:type="even" r:id="rId43"/>
          <w:footerReference w:type="default" r:id="rId44"/>
          <w:headerReference w:type="first" r:id="rId45"/>
          <w:footerReference w:type="first" r:id="rId46"/>
          <w:pgSz w:w="11907" w:h="16840"/>
          <w:pgMar w:top="1134" w:right="1191" w:bottom="1134" w:left="1304" w:header="851" w:footer="992" w:gutter="0"/>
          <w:pgNumType w:fmt="numberInDash" w:start="1"/>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对电缆桥架</w:t>
      </w:r>
      <w:r w:rsidRPr="00CE6EDD">
        <w:rPr>
          <w:rFonts w:ascii="方正仿宋_GBK" w:eastAsia="方正仿宋_GBK" w:hAnsi="宋体" w:hint="eastAsia"/>
          <w:sz w:val="24"/>
          <w:szCs w:val="24"/>
        </w:rPr>
        <w:t>更换</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083DFB" w:rsidRPr="00CD51F1" w:rsidRDefault="00083DFB" w:rsidP="00CC7DDF">
      <w:pPr>
        <w:pStyle w:val="23"/>
        <w:spacing w:before="0" w:after="0" w:line="400" w:lineRule="exact"/>
        <w:ind w:firstLineChars="200" w:firstLine="480"/>
        <w:rPr>
          <w:rFonts w:ascii="方正仿宋_GBK" w:eastAsia="方正仿宋_GBK"/>
          <w:color w:val="FF0000"/>
          <w:sz w:val="24"/>
          <w:szCs w:val="24"/>
        </w:rPr>
      </w:pPr>
      <w:bookmarkStart w:id="5" w:name="_Toc516475623"/>
      <w:r w:rsidRPr="00CD51F1">
        <w:rPr>
          <w:rFonts w:ascii="方正仿宋_GBK" w:eastAsia="方正仿宋_GBK" w:hint="eastAsia"/>
          <w:color w:val="FF0000"/>
          <w:sz w:val="24"/>
          <w:szCs w:val="24"/>
        </w:rPr>
        <w:t>一、竞争性谈判内容</w:t>
      </w:r>
      <w:bookmarkEnd w:id="3"/>
      <w:bookmarkEnd w:id="4"/>
      <w:bookmarkEnd w:id="5"/>
    </w:p>
    <w:tbl>
      <w:tblPr>
        <w:tblW w:w="8613" w:type="dxa"/>
        <w:jc w:val="center"/>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907"/>
        <w:gridCol w:w="1559"/>
        <w:gridCol w:w="1861"/>
        <w:gridCol w:w="1507"/>
      </w:tblGrid>
      <w:tr w:rsidR="00AB5FC7" w:rsidRPr="00CD51F1" w:rsidTr="00E01A60">
        <w:trPr>
          <w:trHeight w:val="559"/>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分包</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数量（项）</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AB5FC7">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采购预算（万元）</w:t>
            </w:r>
          </w:p>
        </w:tc>
        <w:tc>
          <w:tcPr>
            <w:tcW w:w="15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备注</w:t>
            </w:r>
          </w:p>
        </w:tc>
      </w:tr>
      <w:tr w:rsidR="00AB5FC7" w:rsidRPr="00CD51F1" w:rsidTr="00E01A60">
        <w:trPr>
          <w:trHeight w:val="553"/>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1</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bookmarkStart w:id="6" w:name="_Hlk344477914"/>
            <w:r w:rsidRPr="00083DFB">
              <w:rPr>
                <w:rFonts w:ascii="方正仿宋_GBK" w:eastAsia="方正仿宋_GBK" w:hAnsi="宋体" w:hint="eastAsia"/>
                <w:color w:val="FF0000"/>
                <w:sz w:val="24"/>
                <w:szCs w:val="24"/>
              </w:rPr>
              <w:t>电缆桥架更换</w:t>
            </w:r>
            <w:r w:rsidRPr="00CD51F1">
              <w:rPr>
                <w:rFonts w:ascii="方正仿宋_GBK" w:eastAsia="方正仿宋_GBK" w:hAnsi="宋体" w:hint="eastAsia"/>
                <w:color w:val="FF0000"/>
                <w:sz w:val="24"/>
                <w:szCs w:val="24"/>
              </w:rPr>
              <w:t>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1</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Pr>
                <w:rFonts w:ascii="方正仿宋_GBK" w:eastAsia="方正仿宋_GBK" w:hAnsi="宋体" w:cs="宋体" w:hint="eastAsia"/>
                <w:color w:val="FF0000"/>
                <w:kern w:val="0"/>
                <w:sz w:val="21"/>
                <w:szCs w:val="24"/>
              </w:rPr>
              <w:t>2</w:t>
            </w:r>
            <w:r w:rsidRPr="00CD51F1">
              <w:rPr>
                <w:rFonts w:ascii="方正仿宋_GBK" w:eastAsia="方正仿宋_GBK" w:hAnsi="宋体" w:cs="宋体" w:hint="eastAsia"/>
                <w:color w:val="FF0000"/>
                <w:kern w:val="0"/>
                <w:sz w:val="21"/>
                <w:szCs w:val="24"/>
              </w:rPr>
              <w:t>.4</w:t>
            </w:r>
          </w:p>
        </w:tc>
        <w:tc>
          <w:tcPr>
            <w:tcW w:w="1507" w:type="dxa"/>
            <w:tcBorders>
              <w:top w:val="single" w:sz="4" w:space="0" w:color="auto"/>
              <w:left w:val="single" w:sz="4" w:space="0" w:color="auto"/>
              <w:bottom w:val="single" w:sz="4" w:space="0" w:color="auto"/>
              <w:right w:val="single" w:sz="4" w:space="0" w:color="auto"/>
            </w:tcBorders>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详见第三篇</w:t>
            </w:r>
          </w:p>
        </w:tc>
      </w:tr>
    </w:tbl>
    <w:p w:rsidR="00083DFB" w:rsidRDefault="00083DFB" w:rsidP="00CC7DDF">
      <w:pPr>
        <w:pStyle w:val="23"/>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83DFB" w:rsidRDefault="00083DFB" w:rsidP="00083DF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（二）特定资格条件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无</w:t>
      </w:r>
      <w:r w:rsidRPr="00CD51F1">
        <w:rPr>
          <w:rFonts w:ascii="方正仿宋_GBK" w:eastAsia="方正仿宋_GBK" w:hAnsi="宋体" w:hint="eastAsia"/>
          <w:color w:val="FF0000"/>
          <w:sz w:val="24"/>
          <w:szCs w:val="24"/>
        </w:rPr>
        <w:t>。</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bookmarkStart w:id="11" w:name="_GoBack"/>
      <w:bookmarkEnd w:id="11"/>
    </w:p>
    <w:p w:rsidR="00083DFB" w:rsidRDefault="00083DFB" w:rsidP="00CC7DDF">
      <w:pPr>
        <w:pStyle w:val="23"/>
        <w:spacing w:before="0" w:after="0" w:line="480" w:lineRule="exact"/>
        <w:ind w:firstLineChars="200" w:firstLine="480"/>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8"/>
      <w:bookmarkEnd w:id="12"/>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w:t>
      </w:r>
      <w:r>
        <w:rPr>
          <w:rFonts w:ascii="方正仿宋_GBK" w:eastAsia="方正仿宋_GBK" w:hAnsi="宋体" w:hint="eastAsia"/>
          <w:sz w:val="24"/>
          <w:szCs w:val="24"/>
        </w:rPr>
        <w:lastRenderedPageBreak/>
        <w:t>否，均视为已知晓所有谈判实质性要求内容。</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（五）投标人须满足以下两种要件，其响应文件才被接受：</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CC7DDF">
        <w:rPr>
          <w:rFonts w:ascii="方正仿宋_GBK" w:eastAsia="方正仿宋_GBK" w:hAnsi="宋体" w:hint="eastAsia"/>
          <w:sz w:val="24"/>
          <w:szCs w:val="24"/>
        </w:rPr>
        <w:t>14</w:t>
      </w:r>
      <w:r>
        <w:rPr>
          <w:rFonts w:ascii="方正仿宋_GBK" w:eastAsia="方正仿宋_GBK" w:hAnsi="宋体" w:hint="eastAsia"/>
          <w:sz w:val="24"/>
          <w:szCs w:val="24"/>
        </w:rPr>
        <w:t>日北京时间</w:t>
      </w:r>
      <w:r w:rsidR="00CC7DDF">
        <w:rPr>
          <w:rFonts w:ascii="方正仿宋_GBK" w:eastAsia="方正仿宋_GBK" w:hAnsi="宋体" w:hint="eastAsia"/>
          <w:sz w:val="24"/>
          <w:szCs w:val="24"/>
        </w:rPr>
        <w:t>15</w:t>
      </w:r>
      <w:r>
        <w:rPr>
          <w:rFonts w:ascii="方正仿宋_GBK" w:eastAsia="方正仿宋_GBK" w:hAnsi="宋体" w:hint="eastAsia"/>
          <w:sz w:val="24"/>
          <w:szCs w:val="24"/>
        </w:rPr>
        <w:t>：</w:t>
      </w:r>
      <w:r w:rsidR="00CC7DDF">
        <w:rPr>
          <w:rFonts w:ascii="方正仿宋_GBK" w:eastAsia="方正仿宋_GBK" w:hAnsi="宋体" w:hint="eastAsia"/>
          <w:sz w:val="24"/>
          <w:szCs w:val="24"/>
        </w:rPr>
        <w:t>0</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CC7DDF">
        <w:rPr>
          <w:rFonts w:ascii="方正仿宋_GBK" w:eastAsia="方正仿宋_GBK" w:hAnsi="宋体" w:hint="eastAsia"/>
          <w:sz w:val="24"/>
          <w:szCs w:val="24"/>
        </w:rPr>
        <w:t>14</w:t>
      </w:r>
      <w:r>
        <w:rPr>
          <w:rFonts w:ascii="方正仿宋_GBK" w:eastAsia="方正仿宋_GBK" w:hAnsi="宋体" w:hint="eastAsia"/>
          <w:sz w:val="24"/>
          <w:szCs w:val="24"/>
        </w:rPr>
        <w:t>日北京时间15：</w:t>
      </w:r>
      <w:r w:rsidR="00CC7DDF">
        <w:rPr>
          <w:rFonts w:ascii="方正仿宋_GBK" w:eastAsia="方正仿宋_GBK" w:hAnsi="宋体" w:hint="eastAsia"/>
          <w:sz w:val="24"/>
          <w:szCs w:val="24"/>
        </w:rPr>
        <w:t>3</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CC7DDF">
        <w:rPr>
          <w:rFonts w:ascii="方正仿宋_GBK" w:eastAsia="方正仿宋_GBK" w:hAnsi="宋体" w:hint="eastAsia"/>
          <w:sz w:val="24"/>
          <w:szCs w:val="24"/>
        </w:rPr>
        <w:t>14</w:t>
      </w:r>
      <w:r>
        <w:rPr>
          <w:rFonts w:ascii="方正仿宋_GBK" w:eastAsia="方正仿宋_GBK" w:hAnsi="宋体" w:hint="eastAsia"/>
          <w:sz w:val="24"/>
          <w:szCs w:val="24"/>
        </w:rPr>
        <w:t>日北京时间15：30</w:t>
      </w:r>
      <w:r w:rsidR="00CC7DDF">
        <w:rPr>
          <w:rFonts w:ascii="方正仿宋_GBK" w:eastAsia="方正仿宋_GBK" w:hAnsi="宋体" w:hint="eastAsia"/>
          <w:sz w:val="24"/>
          <w:szCs w:val="24"/>
        </w:rPr>
        <w:t>时</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083DFB" w:rsidRDefault="00083DFB" w:rsidP="00CC7DDF">
      <w:pPr>
        <w:pStyle w:val="23"/>
        <w:spacing w:before="0" w:after="0" w:line="380" w:lineRule="exact"/>
        <w:ind w:firstLineChars="300" w:firstLine="720"/>
        <w:rPr>
          <w:rFonts w:ascii="方正仿宋_GBK" w:eastAsia="方正仿宋_GBK" w:hAnsi="宋体"/>
          <w:sz w:val="24"/>
          <w:szCs w:val="24"/>
        </w:rPr>
      </w:pPr>
      <w:bookmarkStart w:id="14" w:name="_Toc516475627"/>
      <w:r>
        <w:rPr>
          <w:rFonts w:ascii="方正仿宋_GBK" w:eastAsia="方正仿宋_GBK" w:hint="eastAsia"/>
          <w:sz w:val="24"/>
          <w:szCs w:val="24"/>
        </w:rPr>
        <w:t>五、</w:t>
      </w:r>
      <w:bookmarkStart w:id="15" w:name="_Toc516475628"/>
      <w:bookmarkEnd w:id="9"/>
      <w:bookmarkEnd w:id="13"/>
      <w:bookmarkEnd w:id="14"/>
      <w:r>
        <w:rPr>
          <w:rFonts w:ascii="方正仿宋_GBK" w:eastAsia="方正仿宋_GBK" w:hAnsi="宋体" w:hint="eastAsia"/>
          <w:sz w:val="24"/>
          <w:szCs w:val="24"/>
        </w:rPr>
        <w:t>其它有关规定</w:t>
      </w:r>
      <w:bookmarkEnd w:id="15"/>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83DFB" w:rsidRDefault="00083DFB" w:rsidP="00083DF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CC7DDF">
        <w:rPr>
          <w:rFonts w:ascii="方正仿宋_GBK" w:eastAsia="方正仿宋_GBK" w:hAnsi="宋体" w:hint="eastAsia"/>
          <w:sz w:val="24"/>
          <w:szCs w:val="24"/>
        </w:rPr>
        <w:t>13</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083DFB" w:rsidRDefault="00083DFB" w:rsidP="00083DFB">
      <w:pPr>
        <w:snapToGrid w:val="0"/>
        <w:spacing w:line="380" w:lineRule="exact"/>
        <w:ind w:leftChars="43" w:left="120" w:firstLineChars="150" w:firstLine="360"/>
        <w:rPr>
          <w:rFonts w:ascii="方正仿宋_GBK" w:eastAsia="方正仿宋_GBK" w:hAnsi="方正仿宋_GBK"/>
          <w:sz w:val="24"/>
        </w:rPr>
      </w:pPr>
      <w:r>
        <w:rPr>
          <w:rFonts w:ascii="方正仿宋_GBK" w:eastAsia="方正仿宋_GBK" w:hAnsi="方正仿宋_GBK" w:hint="eastAsia"/>
          <w:sz w:val="24"/>
        </w:rPr>
        <w:t>6、质疑所需附件请在重庆市合川区公共资源交易网（http://www.cqhcjy.com/）“下载中心”下载，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。未按附件格式要求和未提供附件要求材料的将拒绝受理。</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083DFB" w:rsidRDefault="00083DFB" w:rsidP="00083DF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083DFB" w:rsidRDefault="00083DFB" w:rsidP="00083DF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083DFB" w:rsidRDefault="00083DFB" w:rsidP="00CC7DDF">
      <w:pPr>
        <w:pStyle w:val="23"/>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083DFB" w:rsidRDefault="00083DFB" w:rsidP="00083DF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083DFB" w:rsidRDefault="00083DFB" w:rsidP="00083DF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向老师（项目咨询）13508331159</w:t>
      </w:r>
    </w:p>
    <w:p w:rsidR="00083DFB" w:rsidRDefault="00083DFB" w:rsidP="00083DF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lastRenderedPageBreak/>
        <w:t>地  址：</w:t>
      </w:r>
      <w:r>
        <w:rPr>
          <w:rFonts w:ascii="方正仿宋_GBK" w:eastAsia="方正仿宋_GBK" w:hAnsi="宋体" w:hint="eastAsia"/>
          <w:bCs/>
          <w:sz w:val="24"/>
          <w:szCs w:val="24"/>
        </w:rPr>
        <w:t>合川区人民医院。</w:t>
      </w:r>
    </w:p>
    <w:p w:rsidR="00083DFB" w:rsidRDefault="00083DFB" w:rsidP="00CC7DDF">
      <w:pPr>
        <w:pStyle w:val="23"/>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现场踏勘时间：自行联系项目咨询人。</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83DFB" w:rsidRPr="009A1A7B" w:rsidRDefault="00083DFB" w:rsidP="00083DFB">
      <w:pPr>
        <w:spacing w:line="400" w:lineRule="exact"/>
        <w:ind w:firstLineChars="250" w:firstLine="600"/>
        <w:rPr>
          <w:rFonts w:ascii="方正仿宋_GBK" w:eastAsia="方正仿宋_GBK" w:hAnsi="宋体"/>
          <w:sz w:val="24"/>
          <w:szCs w:val="24"/>
        </w:rPr>
        <w:sectPr w:rsidR="00083DFB" w:rsidRPr="009A1A7B">
          <w:pgSz w:w="11907" w:h="16840"/>
          <w:pgMar w:top="1134" w:right="1418" w:bottom="1134" w:left="1418" w:header="964" w:footer="992" w:gutter="0"/>
          <w:pgNumType w:fmt="numberInDash"/>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083DFB" w:rsidRDefault="00083DFB" w:rsidP="00CC7DDF">
      <w:pPr>
        <w:pStyle w:val="23"/>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083DFB" w:rsidRDefault="00083DFB" w:rsidP="00083DF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83DFB" w:rsidRDefault="00083DFB" w:rsidP="00CC7DDF">
      <w:pPr>
        <w:pStyle w:val="23"/>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59780"/>
      <w:bookmarkStart w:id="27" w:name="_Toc318166429"/>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83DFB" w:rsidRDefault="00083DFB" w:rsidP="00083DF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83DFB" w:rsidRDefault="00083DFB" w:rsidP="00083DFB">
      <w:pPr>
        <w:pStyle w:val="afb"/>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83DFB" w:rsidRDefault="00083DFB" w:rsidP="00083DFB">
      <w:pPr>
        <w:pStyle w:val="af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83DFB" w:rsidRDefault="00083DFB" w:rsidP="00CC7DDF">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2" w:name="_Toc342913393"/>
      <w:bookmarkStart w:id="33" w:name="_Toc179714298"/>
      <w:bookmarkStart w:id="34" w:name="_Toc102227319"/>
      <w:r>
        <w:rPr>
          <w:rFonts w:ascii="方正仿宋_GBK" w:eastAsia="方正仿宋_GBK" w:hAnsi="宋体" w:hint="eastAsia"/>
          <w:sz w:val="24"/>
          <w:szCs w:val="24"/>
        </w:rPr>
        <w:t>8.1不符合规定的基本资格条件或特定资格条件；</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8.6报价超过采购预算；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83DFB" w:rsidRDefault="00083DFB" w:rsidP="00CC7DDF">
      <w:pPr>
        <w:pStyle w:val="23"/>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83DFB" w:rsidRDefault="00083DFB" w:rsidP="00CC7DDF">
      <w:pPr>
        <w:pStyle w:val="23"/>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lastRenderedPageBreak/>
        <w:t>六、成交</w:t>
      </w:r>
      <w:bookmarkEnd w:id="37"/>
      <w:r>
        <w:rPr>
          <w:rFonts w:ascii="方正仿宋_GBK" w:eastAsia="方正仿宋_GBK" w:hint="eastAsia"/>
          <w:sz w:val="24"/>
          <w:szCs w:val="24"/>
        </w:rPr>
        <w:t>原则</w:t>
      </w:r>
      <w:bookmarkEnd w:id="38"/>
      <w:bookmarkEnd w:id="39"/>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83DFB" w:rsidRDefault="00083DFB" w:rsidP="00083DF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名成交候选人，并编写评审报告。</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w:t>
      </w:r>
      <w:r>
        <w:rPr>
          <w:rFonts w:ascii="方正仿宋_GBK" w:eastAsia="方正仿宋_GBK" w:hAnsi="宋体" w:hint="eastAsia"/>
          <w:sz w:val="24"/>
          <w:szCs w:val="24"/>
        </w:rPr>
        <w:lastRenderedPageBreak/>
        <w:t>的，但《政府采购非招标采购方式管理办法》第二十七条第二款规定的情形除外。</w:t>
      </w:r>
    </w:p>
    <w:p w:rsidR="00083DFB" w:rsidRDefault="00083DFB" w:rsidP="00083DFB">
      <w:pPr>
        <w:pStyle w:val="2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083DFB" w:rsidRDefault="00083DFB" w:rsidP="00083DF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83DFB" w:rsidRDefault="00083DFB" w:rsidP="00083DFB">
      <w:pPr>
        <w:pStyle w:val="2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83DFB" w:rsidRDefault="00083DFB" w:rsidP="00083DF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083DFB" w:rsidRPr="0022161D" w:rsidRDefault="00083DFB" w:rsidP="00083DFB">
      <w:pPr>
        <w:pStyle w:val="23"/>
        <w:spacing w:before="0" w:after="0" w:line="400" w:lineRule="exact"/>
        <w:rPr>
          <w:rFonts w:ascii="方正仿宋_GBK" w:eastAsia="方正仿宋_GBK"/>
          <w:color w:val="FF0000"/>
          <w:sz w:val="24"/>
          <w:szCs w:val="24"/>
        </w:rPr>
      </w:pPr>
      <w:bookmarkStart w:id="47" w:name="_Toc313536013"/>
      <w:bookmarkStart w:id="48" w:name="_Toc344475116"/>
      <w:bookmarkStart w:id="49" w:name="_Toc516475640"/>
      <w:bookmarkStart w:id="50" w:name="_Toc12789058"/>
      <w:r w:rsidRPr="0022161D">
        <w:rPr>
          <w:rFonts w:ascii="方正仿宋_GBK" w:eastAsia="方正仿宋_GBK" w:hint="eastAsia"/>
          <w:color w:val="FF0000"/>
          <w:sz w:val="24"/>
          <w:szCs w:val="24"/>
        </w:rPr>
        <w:t>一、</w:t>
      </w:r>
      <w:bookmarkEnd w:id="47"/>
      <w:bookmarkEnd w:id="48"/>
      <w:bookmarkEnd w:id="49"/>
      <w:r w:rsidRPr="0022161D">
        <w:rPr>
          <w:rFonts w:ascii="方正仿宋_GBK" w:eastAsia="方正仿宋_GBK" w:hAnsi="方正仿宋_GBK" w:cs="方正仿宋_GBK" w:hint="eastAsia"/>
          <w:color w:val="FF0000"/>
          <w:szCs w:val="32"/>
        </w:rPr>
        <w:t>项目概况</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1.项目名称：电缆桥架更换项目。</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2.实施地点：合川区人民医院院内</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3.招标限价：2.4万元</w:t>
      </w:r>
    </w:p>
    <w:p w:rsidR="00083DFB" w:rsidRPr="0022161D" w:rsidRDefault="00083DFB" w:rsidP="00083DFB">
      <w:pPr>
        <w:pStyle w:val="23"/>
        <w:spacing w:before="0" w:after="0" w:line="400" w:lineRule="exact"/>
        <w:rPr>
          <w:rFonts w:ascii="方正仿宋_GBK" w:eastAsia="方正仿宋_GBK"/>
          <w:color w:val="FF0000"/>
          <w:sz w:val="24"/>
          <w:szCs w:val="24"/>
        </w:rPr>
      </w:pPr>
      <w:r w:rsidRPr="0022161D">
        <w:rPr>
          <w:rFonts w:ascii="方正仿宋_GBK" w:eastAsia="方正仿宋_GBK" w:hint="eastAsia"/>
          <w:color w:val="FF0000"/>
          <w:sz w:val="24"/>
          <w:szCs w:val="24"/>
        </w:rPr>
        <w:t xml:space="preserve">二、主要内容 </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1.</w:t>
      </w:r>
      <w:r w:rsidRPr="0022161D">
        <w:rPr>
          <w:rFonts w:ascii="方正仿宋_GBK" w:eastAsia="方正仿宋_GBK" w:hint="eastAsia"/>
          <w:color w:val="FF0000"/>
          <w:sz w:val="24"/>
          <w:szCs w:val="24"/>
        </w:rPr>
        <w:tab/>
        <w:t>材质：桥架采用201不锈钢板制作，钢板厚度1.2毫米。</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2.</w:t>
      </w:r>
      <w:r w:rsidRPr="0022161D">
        <w:rPr>
          <w:rFonts w:ascii="方正仿宋_GBK" w:eastAsia="方正仿宋_GBK" w:hint="eastAsia"/>
          <w:color w:val="FF0000"/>
          <w:sz w:val="24"/>
          <w:szCs w:val="24"/>
        </w:rPr>
        <w:tab/>
        <w:t>规格：桥架规格300X150，含盖板。</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3.</w:t>
      </w:r>
      <w:r w:rsidRPr="0022161D">
        <w:rPr>
          <w:rFonts w:ascii="方正仿宋_GBK" w:eastAsia="方正仿宋_GBK" w:hint="eastAsia"/>
          <w:color w:val="FF0000"/>
          <w:sz w:val="24"/>
          <w:szCs w:val="24"/>
        </w:rPr>
        <w:tab/>
        <w:t>辅材：桥架连接板、连接螺栓均用不锈钢材料；接地线采用铜编织线。</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w:t>
      </w:r>
      <w:r w:rsidRPr="0022161D">
        <w:rPr>
          <w:rFonts w:ascii="方正仿宋_GBK" w:eastAsia="方正仿宋_GBK" w:hint="eastAsia"/>
          <w:color w:val="FF0000"/>
          <w:sz w:val="24"/>
          <w:szCs w:val="24"/>
        </w:rPr>
        <w:tab/>
        <w:t>施工范围：</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4.1原有旧桥架的撤出。</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4.2</w:t>
      </w:r>
      <w:proofErr w:type="gramStart"/>
      <w:r w:rsidRPr="0022161D">
        <w:rPr>
          <w:rFonts w:ascii="方正仿宋_GBK" w:eastAsia="方正仿宋_GBK" w:hint="eastAsia"/>
          <w:color w:val="FF0000"/>
          <w:sz w:val="24"/>
          <w:szCs w:val="24"/>
        </w:rPr>
        <w:t>原有门型支架</w:t>
      </w:r>
      <w:proofErr w:type="gramEnd"/>
      <w:r w:rsidRPr="0022161D">
        <w:rPr>
          <w:rFonts w:ascii="方正仿宋_GBK" w:eastAsia="方正仿宋_GBK" w:hint="eastAsia"/>
          <w:color w:val="FF0000"/>
          <w:sz w:val="24"/>
          <w:szCs w:val="24"/>
        </w:rPr>
        <w:t>除锈刷漆，刷漆要求两遍铁红防锈漆。</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4.3新桥架安装：包括异形桥架和三通弯头的现场制作；制作时切割后碰口处进行焊接，不能用螺丝固定；焊接处打磨光滑。</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5.</w:t>
      </w:r>
      <w:r w:rsidRPr="0022161D">
        <w:rPr>
          <w:rFonts w:ascii="方正仿宋_GBK" w:eastAsia="方正仿宋_GBK" w:hint="eastAsia"/>
          <w:color w:val="FF0000"/>
          <w:sz w:val="24"/>
          <w:szCs w:val="24"/>
        </w:rPr>
        <w:tab/>
        <w:t>所有施工过程中不能损伤原有桥架内的电缆线，文明施工。</w:t>
      </w:r>
    </w:p>
    <w:p w:rsidR="00781267" w:rsidRPr="0022161D" w:rsidRDefault="00781267" w:rsidP="00781267">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6.</w:t>
      </w:r>
      <w:r w:rsidRPr="0022161D">
        <w:rPr>
          <w:rFonts w:ascii="方正仿宋_GBK" w:eastAsia="方正仿宋_GBK" w:hint="eastAsia"/>
          <w:color w:val="FF0000"/>
          <w:sz w:val="24"/>
          <w:szCs w:val="24"/>
        </w:rPr>
        <w:tab/>
        <w:t>费用为包干费用，含税。</w:t>
      </w:r>
    </w:p>
    <w:p w:rsidR="00083DFB" w:rsidRPr="0022161D" w:rsidRDefault="00781267" w:rsidP="00781267">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7.</w:t>
      </w:r>
      <w:r w:rsidRPr="0022161D">
        <w:rPr>
          <w:rFonts w:ascii="方正仿宋_GBK" w:eastAsia="方正仿宋_GBK" w:hint="eastAsia"/>
          <w:color w:val="FF0000"/>
          <w:sz w:val="24"/>
          <w:szCs w:val="24"/>
        </w:rPr>
        <w:tab/>
        <w:t>质保期5年，质保期内桥架及盖板出现锈蚀现象，施工单位予以更换。</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备注：</w:t>
      </w:r>
      <w:r w:rsidRPr="0022161D">
        <w:rPr>
          <w:rFonts w:ascii="方正仿宋_GBK" w:eastAsia="方正仿宋_GBK"/>
          <w:color w:val="FF0000"/>
          <w:sz w:val="24"/>
          <w:szCs w:val="24"/>
        </w:rPr>
        <w:t xml:space="preserve"> </w:t>
      </w:r>
      <w:r w:rsidRPr="0022161D">
        <w:rPr>
          <w:rFonts w:ascii="方正仿宋_GBK" w:eastAsia="方正仿宋_GBK" w:hint="eastAsia"/>
          <w:color w:val="FF0000"/>
          <w:sz w:val="24"/>
          <w:szCs w:val="24"/>
        </w:rPr>
        <w:t>（一）施工过程中出现的损坏恢复、渣滓外运、现场清洁等均包含在本工程项目内，工程尺寸及具体部位做法以实际施工现场和采购人要求为准，包材料、人工、管理、税金等一切费用。</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（二）验收标准：竣工验收质量合格，符合医院要求。</w:t>
      </w:r>
    </w:p>
    <w:p w:rsidR="00083DFB" w:rsidRPr="0022161D" w:rsidRDefault="00083DFB" w:rsidP="00083DFB">
      <w:pPr>
        <w:pStyle w:val="23"/>
        <w:spacing w:before="0" w:after="0" w:line="400" w:lineRule="exact"/>
        <w:rPr>
          <w:rFonts w:ascii="方正仿宋_GBK" w:eastAsia="方正仿宋_GBK" w:hAnsi="方正仿宋_GBK" w:cs="方正仿宋_GBK"/>
          <w:color w:val="FF0000"/>
          <w:szCs w:val="32"/>
        </w:rPr>
      </w:pPr>
      <w:r w:rsidRPr="0022161D">
        <w:rPr>
          <w:rFonts w:ascii="方正仿宋_GBK" w:eastAsia="方正仿宋_GBK" w:hAnsi="方正仿宋_GBK" w:cs="方正仿宋_GBK" w:hint="eastAsia"/>
          <w:color w:val="FF0000"/>
          <w:szCs w:val="32"/>
        </w:rPr>
        <w:t>三、安全要求</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成交供应商应遵守安全生产的有关管理规定，严格按照安全标准组织作业，采取必要的安全防护措施，消除隐患。由于成交供应</w:t>
      </w:r>
      <w:proofErr w:type="gramStart"/>
      <w:r w:rsidRPr="0022161D">
        <w:rPr>
          <w:rFonts w:ascii="方正仿宋_GBK" w:eastAsia="方正仿宋_GBK" w:hint="eastAsia"/>
          <w:color w:val="FF0000"/>
          <w:sz w:val="24"/>
          <w:szCs w:val="24"/>
        </w:rPr>
        <w:t>商管理</w:t>
      </w:r>
      <w:proofErr w:type="gramEnd"/>
      <w:r w:rsidRPr="0022161D">
        <w:rPr>
          <w:rFonts w:ascii="方正仿宋_GBK" w:eastAsia="方正仿宋_GBK" w:hint="eastAsia"/>
          <w:color w:val="FF0000"/>
          <w:sz w:val="24"/>
          <w:szCs w:val="24"/>
        </w:rPr>
        <w:t>或安全措施不力造成周边环境破坏或事故责任和因此发生的费用，</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供应商承担赔偿责任。</w:t>
      </w:r>
    </w:p>
    <w:p w:rsidR="00083DFB" w:rsidRPr="0022161D" w:rsidRDefault="00083DFB" w:rsidP="00083DFB">
      <w:pPr>
        <w:rPr>
          <w:color w:val="FF0000"/>
        </w:rPr>
      </w:pPr>
      <w:bookmarkStart w:id="51" w:name="_Toc516475646"/>
    </w:p>
    <w:p w:rsidR="00083DFB" w:rsidRPr="0022161D" w:rsidRDefault="00083DFB" w:rsidP="00083DFB">
      <w:pPr>
        <w:rPr>
          <w:color w:val="FF0000"/>
        </w:rPr>
      </w:pPr>
    </w:p>
    <w:p w:rsidR="00083DFB" w:rsidRDefault="00083DFB" w:rsidP="00083DFB"/>
    <w:p w:rsidR="00083DFB" w:rsidRPr="00C3389A" w:rsidRDefault="00083DFB" w:rsidP="00083DFB"/>
    <w:p w:rsidR="00083DFB" w:rsidRDefault="00083DFB" w:rsidP="00083DFB">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083DFB" w:rsidRDefault="00083DFB" w:rsidP="00083DFB">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083DFB" w:rsidRDefault="00083DFB" w:rsidP="00083DFB">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83DFB" w:rsidRPr="005028CE" w:rsidRDefault="00083DFB" w:rsidP="00083DFB">
      <w:pPr>
        <w:pStyle w:val="29"/>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（一）工期时间</w:t>
      </w:r>
    </w:p>
    <w:p w:rsidR="00083DFB" w:rsidRPr="005028CE" w:rsidRDefault="00083DFB" w:rsidP="00083DFB">
      <w:pPr>
        <w:pStyle w:val="29"/>
        <w:tabs>
          <w:tab w:val="left" w:pos="4905"/>
        </w:tabs>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合同签订后15个日历日内完工（不可抗拒因素工期顺延）。</w:t>
      </w:r>
    </w:p>
    <w:p w:rsidR="00083DFB" w:rsidRPr="005028CE" w:rsidRDefault="00083DFB" w:rsidP="00083DFB">
      <w:p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（二）施工地点</w:t>
      </w:r>
    </w:p>
    <w:p w:rsidR="00083DFB" w:rsidRPr="005028CE" w:rsidRDefault="00083DFB" w:rsidP="00083DFB">
      <w:pPr>
        <w:spacing w:line="400" w:lineRule="exact"/>
        <w:ind w:firstLineChars="200" w:firstLine="480"/>
        <w:rPr>
          <w:rFonts w:ascii="方正仿宋_GBK" w:eastAsia="方正仿宋_GBK" w:hAnsi="宋体"/>
          <w:color w:val="FF0000"/>
          <w:sz w:val="24"/>
          <w:szCs w:val="24"/>
          <w:u w:val="single"/>
        </w:rPr>
      </w:pPr>
      <w:r w:rsidRPr="005028CE">
        <w:rPr>
          <w:rFonts w:ascii="方正仿宋_GBK" w:eastAsia="方正仿宋_GBK" w:hAnsi="宋体" w:hint="eastAsia"/>
          <w:color w:val="FF0000"/>
          <w:sz w:val="24"/>
          <w:szCs w:val="24"/>
        </w:rPr>
        <w:t>实施地点：</w:t>
      </w:r>
      <w:r w:rsidRPr="005028CE">
        <w:rPr>
          <w:rFonts w:ascii="方正仿宋_GBK" w:eastAsia="方正仿宋_GBK" w:hAnsi="宋体" w:hint="eastAsia"/>
          <w:color w:val="FF0000"/>
          <w:sz w:val="24"/>
          <w:szCs w:val="24"/>
          <w:u w:val="single"/>
        </w:rPr>
        <w:t>合川区人民医院指定地点。</w:t>
      </w:r>
    </w:p>
    <w:p w:rsidR="00083DFB" w:rsidRPr="005028CE" w:rsidRDefault="00083DFB" w:rsidP="00083DFB">
      <w:pPr>
        <w:numPr>
          <w:ilvl w:val="0"/>
          <w:numId w:val="13"/>
        </w:num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验收标准</w:t>
      </w:r>
    </w:p>
    <w:p w:rsidR="00083DFB" w:rsidRPr="005028CE" w:rsidRDefault="00083DFB" w:rsidP="00083DFB">
      <w:pPr>
        <w:adjustRightInd w:val="0"/>
        <w:snapToGrid w:val="0"/>
        <w:ind w:firstLineChars="200" w:firstLine="480"/>
        <w:jc w:val="left"/>
        <w:rPr>
          <w:rFonts w:ascii="方正仿宋_GBK" w:eastAsia="方正仿宋_GBK" w:hAnsi="宋体" w:cs="宋体"/>
          <w:bCs/>
          <w:color w:val="FF0000"/>
          <w:kern w:val="0"/>
          <w:sz w:val="24"/>
          <w:szCs w:val="24"/>
        </w:rPr>
      </w:pPr>
      <w:r w:rsidRPr="005028CE">
        <w:rPr>
          <w:rFonts w:ascii="方正仿宋_GBK" w:eastAsia="方正仿宋_GBK" w:hAnsi="宋体" w:cs="宋体" w:hint="eastAsia"/>
          <w:bCs/>
          <w:color w:val="FF0000"/>
          <w:kern w:val="0"/>
          <w:sz w:val="24"/>
          <w:szCs w:val="24"/>
        </w:rPr>
        <w:t>竣工验收质量合格，符合采购人要求。</w:t>
      </w:r>
    </w:p>
    <w:p w:rsidR="00083DFB" w:rsidRDefault="00083DFB" w:rsidP="00CC7DDF">
      <w:pPr>
        <w:spacing w:line="400" w:lineRule="exact"/>
        <w:ind w:firstLineChars="200" w:firstLine="480"/>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投标人应充分考虑项目实施的各种因素，采购人不再支付除中标金额以外的其他任何费用。</w:t>
      </w:r>
    </w:p>
    <w:p w:rsidR="00083DFB" w:rsidRDefault="00083DFB" w:rsidP="00CC7DDF">
      <w:pPr>
        <w:spacing w:line="400" w:lineRule="exact"/>
        <w:ind w:firstLineChars="200" w:firstLine="480"/>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1、质量保证期</w:t>
      </w:r>
      <w:r w:rsidR="0080593C" w:rsidRPr="00D277A9">
        <w:rPr>
          <w:rFonts w:ascii="方正仿宋_GBK" w:eastAsia="方正仿宋_GBK" w:hAnsi="宋体" w:hint="eastAsia"/>
          <w:color w:val="FF0000"/>
          <w:sz w:val="24"/>
          <w:szCs w:val="24"/>
        </w:rPr>
        <w:t>5</w:t>
      </w:r>
      <w:r w:rsidRPr="00CF2087">
        <w:rPr>
          <w:rFonts w:ascii="方正仿宋_GBK" w:eastAsia="方正仿宋_GBK" w:hAnsi="宋体" w:hint="eastAsia"/>
          <w:color w:val="FF0000"/>
          <w:sz w:val="24"/>
          <w:szCs w:val="24"/>
        </w:rPr>
        <w:t>年。</w:t>
      </w:r>
    </w:p>
    <w:p w:rsidR="00083DFB" w:rsidRDefault="00083DFB" w:rsidP="00083DFB">
      <w:pPr>
        <w:spacing w:line="400" w:lineRule="exact"/>
        <w:ind w:firstLineChars="200" w:firstLine="480"/>
        <w:rPr>
          <w:rFonts w:ascii="方正仿宋_GBK" w:eastAsia="方正仿宋_GBK" w:hAnsi="宋体"/>
          <w:sz w:val="24"/>
          <w:szCs w:val="24"/>
        </w:rPr>
      </w:pPr>
      <w:r w:rsidRPr="00CF2087">
        <w:rPr>
          <w:rFonts w:ascii="方正仿宋_GBK" w:eastAsia="方正仿宋_GBK" w:hAnsi="宋体" w:hint="eastAsia"/>
          <w:color w:val="FF0000"/>
          <w:sz w:val="24"/>
          <w:szCs w:val="24"/>
        </w:rPr>
        <w:t>2、投标人的质量保证期承诺优于国家“三包”规定的，按</w:t>
      </w:r>
      <w:r>
        <w:rPr>
          <w:rFonts w:ascii="方正仿宋_GBK" w:eastAsia="方正仿宋_GBK" w:hAnsi="宋体" w:hint="eastAsia"/>
          <w:color w:val="FF0000"/>
          <w:sz w:val="24"/>
          <w:szCs w:val="24"/>
        </w:rPr>
        <w:t>投标人</w:t>
      </w:r>
      <w:r w:rsidRPr="00CF2087">
        <w:rPr>
          <w:rFonts w:ascii="方正仿宋_GBK" w:eastAsia="方正仿宋_GBK" w:hAnsi="宋体" w:hint="eastAsia"/>
          <w:color w:val="FF0000"/>
          <w:sz w:val="24"/>
          <w:szCs w:val="24"/>
        </w:rPr>
        <w:t>实际承诺执行</w:t>
      </w:r>
      <w:r>
        <w:rPr>
          <w:rFonts w:ascii="方正仿宋_GBK" w:eastAsia="方正仿宋_GBK" w:hAnsi="宋体" w:hint="eastAsia"/>
          <w:sz w:val="24"/>
          <w:szCs w:val="24"/>
        </w:rPr>
        <w:t>。</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施工单位建后服务中，维修使用的备品备件及易损件应为优质合格品，未经采购人同意不得随意更换。</w:t>
      </w:r>
    </w:p>
    <w:p w:rsidR="00083DFB" w:rsidRPr="00CF2087" w:rsidRDefault="00083DFB" w:rsidP="00CC7DDF">
      <w:pPr>
        <w:spacing w:line="400" w:lineRule="exact"/>
        <w:ind w:firstLineChars="200" w:firstLine="480"/>
        <w:rPr>
          <w:rFonts w:ascii="方正仿宋_GBK" w:eastAsia="方正仿宋_GBK" w:hAnsi="宋体"/>
          <w:b/>
          <w:color w:val="FF0000"/>
          <w:sz w:val="24"/>
          <w:szCs w:val="24"/>
        </w:rPr>
      </w:pPr>
      <w:r w:rsidRPr="00CF2087">
        <w:rPr>
          <w:rFonts w:ascii="方正仿宋_GBK" w:eastAsia="方正仿宋_GBK" w:hAnsi="宋体" w:hint="eastAsia"/>
          <w:b/>
          <w:color w:val="FF0000"/>
          <w:sz w:val="24"/>
          <w:szCs w:val="24"/>
        </w:rPr>
        <w:t>四、履约保证金</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签订合同前支付中标金额的10%给采购人</w:t>
      </w:r>
      <w:r>
        <w:rPr>
          <w:rFonts w:ascii="方正仿宋_GBK" w:eastAsia="方正仿宋_GBK" w:hAnsi="宋体" w:hint="eastAsia"/>
          <w:color w:val="FF0000"/>
          <w:sz w:val="24"/>
          <w:szCs w:val="24"/>
        </w:rPr>
        <w:t>作为履约保证金</w:t>
      </w:r>
      <w:r w:rsidRPr="00CF2087">
        <w:rPr>
          <w:rFonts w:ascii="方正仿宋_GBK" w:eastAsia="方正仿宋_GBK" w:hAnsi="宋体" w:hint="eastAsia"/>
          <w:color w:val="FF0000"/>
          <w:sz w:val="24"/>
          <w:szCs w:val="24"/>
        </w:rPr>
        <w:t>，工期结束后，</w:t>
      </w:r>
      <w:r>
        <w:rPr>
          <w:rFonts w:ascii="方正仿宋_GBK" w:eastAsia="方正仿宋_GBK" w:hAnsi="宋体" w:hint="eastAsia"/>
          <w:color w:val="FF0000"/>
          <w:sz w:val="24"/>
          <w:szCs w:val="24"/>
        </w:rPr>
        <w:t>项目</w:t>
      </w:r>
      <w:r w:rsidRPr="00CF2087">
        <w:rPr>
          <w:rFonts w:ascii="方正仿宋_GBK" w:eastAsia="方正仿宋_GBK" w:hAnsi="宋体" w:hint="eastAsia"/>
          <w:color w:val="FF0000"/>
          <w:sz w:val="24"/>
          <w:szCs w:val="24"/>
        </w:rPr>
        <w:t>验收合格即退还。</w:t>
      </w:r>
      <w:bookmarkStart w:id="61" w:name="_Toc427745832"/>
      <w:bookmarkStart w:id="62" w:name="_Toc267320051"/>
    </w:p>
    <w:p w:rsidR="00083DFB" w:rsidRPr="00734BE5" w:rsidRDefault="00083DFB" w:rsidP="00CC7DDF">
      <w:pPr>
        <w:spacing w:line="400" w:lineRule="exact"/>
        <w:ind w:firstLineChars="200" w:firstLine="480"/>
        <w:rPr>
          <w:rFonts w:ascii="方正仿宋_GBK" w:eastAsia="方正仿宋_GBK" w:hAnsi="宋体"/>
          <w:b/>
          <w:color w:val="FF0000"/>
          <w:sz w:val="24"/>
          <w:szCs w:val="24"/>
        </w:rPr>
      </w:pPr>
      <w:r w:rsidRPr="00734BE5">
        <w:rPr>
          <w:rFonts w:ascii="方正仿宋_GBK" w:eastAsia="方正仿宋_GBK" w:hAnsi="宋体" w:hint="eastAsia"/>
          <w:b/>
          <w:color w:val="FF0000"/>
          <w:sz w:val="24"/>
          <w:szCs w:val="24"/>
        </w:rPr>
        <w:t>五、付款方式</w:t>
      </w:r>
      <w:bookmarkEnd w:id="61"/>
      <w:bookmarkEnd w:id="62"/>
    </w:p>
    <w:p w:rsidR="00083DFB" w:rsidRPr="00734BE5" w:rsidRDefault="00083DFB" w:rsidP="00083DFB">
      <w:pPr>
        <w:spacing w:line="400" w:lineRule="exact"/>
        <w:ind w:firstLineChars="200" w:firstLine="480"/>
        <w:rPr>
          <w:rFonts w:ascii="方正仿宋_GBK" w:eastAsia="方正仿宋_GBK" w:hAnsi="宋体"/>
          <w:color w:val="FF0000"/>
          <w:sz w:val="24"/>
          <w:szCs w:val="24"/>
        </w:rPr>
      </w:pPr>
      <w:bookmarkStart w:id="63" w:name="_Toc427745834"/>
      <w:bookmarkStart w:id="64" w:name="_Toc516475650"/>
      <w:r w:rsidRPr="00734BE5">
        <w:rPr>
          <w:rFonts w:ascii="方正仿宋_GBK" w:eastAsia="方正仿宋_GBK" w:hAnsi="宋体" w:hint="eastAsia"/>
          <w:color w:val="FF0000"/>
          <w:sz w:val="24"/>
          <w:szCs w:val="24"/>
        </w:rPr>
        <w:t>中标价为包干总价，费用不再调整，项目完工验收合格后，支付合同金额的</w:t>
      </w:r>
      <w:r w:rsidR="0080593C" w:rsidRPr="00D277A9">
        <w:rPr>
          <w:rFonts w:ascii="方正仿宋_GBK" w:eastAsia="方正仿宋_GBK" w:hAnsi="宋体" w:hint="eastAsia"/>
          <w:color w:val="FF0000"/>
          <w:sz w:val="24"/>
          <w:szCs w:val="24"/>
        </w:rPr>
        <w:t>90</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余</w:t>
      </w:r>
      <w:r w:rsidR="0080593C" w:rsidRPr="00D277A9">
        <w:rPr>
          <w:rFonts w:ascii="方正仿宋_GBK" w:eastAsia="方正仿宋_GBK" w:hAnsi="宋体" w:hint="eastAsia"/>
          <w:color w:val="FF0000"/>
          <w:sz w:val="24"/>
          <w:szCs w:val="24"/>
        </w:rPr>
        <w:t>10</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作为工程质量保证金，质保期满后予以无息支付。</w:t>
      </w:r>
    </w:p>
    <w:p w:rsidR="00083DFB" w:rsidRDefault="00083DFB" w:rsidP="00CC7DD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83DFB" w:rsidRDefault="00083DFB" w:rsidP="00CC7DDF">
      <w:pPr>
        <w:spacing w:line="400" w:lineRule="exact"/>
        <w:ind w:firstLineChars="200" w:firstLine="480"/>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t xml:space="preserve">第五篇  </w:t>
      </w:r>
      <w:bookmarkEnd w:id="54"/>
      <w:bookmarkEnd w:id="55"/>
      <w:r>
        <w:rPr>
          <w:rFonts w:ascii="方正小标宋_GBK" w:eastAsia="方正小标宋_GBK" w:hAnsi="宋体" w:hint="eastAsia"/>
          <w:b/>
          <w:sz w:val="36"/>
          <w:szCs w:val="30"/>
        </w:rPr>
        <w:t>合同草案条款</w:t>
      </w:r>
      <w:bookmarkEnd w:id="68"/>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5.4在质保期内，乙方应对货物出现的质量及安全问题负责处理解决并承担一切费用。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083DFB" w:rsidRDefault="00083DFB" w:rsidP="00083DF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83DFB" w:rsidRDefault="00083DFB" w:rsidP="00083DF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83DFB" w:rsidRDefault="00083DFB" w:rsidP="00083DFB">
      <w:pPr>
        <w:spacing w:line="500" w:lineRule="exact"/>
        <w:jc w:val="center"/>
        <w:rPr>
          <w:rFonts w:ascii="方正仿宋_GBK" w:eastAsia="方正仿宋_GBK"/>
        </w:rPr>
      </w:pPr>
      <w:r>
        <w:rPr>
          <w:rFonts w:ascii="方正仿宋_GBK" w:eastAsia="方正仿宋_GBK" w:hint="eastAsia"/>
        </w:rPr>
        <w:t>（采购项目编号：     ）</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83DFB" w:rsidRDefault="00083DFB" w:rsidP="00083DFB">
      <w:pPr>
        <w:spacing w:line="500" w:lineRule="exact"/>
        <w:rPr>
          <w:rFonts w:ascii="方正仿宋_GBK" w:eastAsia="方正仿宋_GBK"/>
          <w:sz w:val="24"/>
        </w:rPr>
      </w:pPr>
    </w:p>
    <w:p w:rsidR="00083DFB" w:rsidRDefault="00083DFB" w:rsidP="00083DF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83DFB" w:rsidTr="001D445A">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交货地点</w:t>
            </w: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合计人民币（小写）：</w:t>
            </w: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合计人民币（大写）：</w:t>
            </w:r>
          </w:p>
        </w:tc>
      </w:tr>
      <w:tr w:rsidR="00083DFB" w:rsidTr="001D445A">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1、质保期限：</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2、保修范围：</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3、服务措施：</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4、质保期后服务：</w:t>
            </w:r>
          </w:p>
        </w:tc>
      </w:tr>
      <w:tr w:rsidR="00083DFB" w:rsidTr="001D445A">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83DFB" w:rsidTr="001D445A">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三、交提货方式：</w:t>
            </w:r>
          </w:p>
        </w:tc>
      </w:tr>
      <w:tr w:rsidR="00083DFB" w:rsidTr="001D445A">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83DFB" w:rsidRDefault="00083DFB" w:rsidP="001D445A">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83DFB" w:rsidTr="001D445A">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七、其他约定事项：</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83DFB" w:rsidTr="001D445A">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需方：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联系电话：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供方：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传真：</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开户银行：</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账号：</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p w:rsidR="00083DFB" w:rsidRDefault="00083DFB" w:rsidP="001D445A">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地址：</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电话：</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传真：</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授权代表：</w:t>
            </w:r>
          </w:p>
          <w:p w:rsidR="00083DFB" w:rsidRDefault="00083DFB" w:rsidP="001D445A">
            <w:pPr>
              <w:widowControl/>
              <w:spacing w:line="500" w:lineRule="exact"/>
              <w:jc w:val="left"/>
              <w:rPr>
                <w:rFonts w:ascii="方正仿宋_GBK" w:eastAsia="方正仿宋_GBK"/>
                <w:sz w:val="21"/>
              </w:rPr>
            </w:pPr>
          </w:p>
          <w:p w:rsidR="00083DFB" w:rsidRDefault="00083DFB" w:rsidP="001D445A">
            <w:pPr>
              <w:widowControl/>
              <w:spacing w:line="500" w:lineRule="exact"/>
              <w:jc w:val="left"/>
              <w:rPr>
                <w:rFonts w:ascii="方正仿宋_GBK" w:eastAsia="方正仿宋_GBK"/>
                <w:sz w:val="21"/>
              </w:rPr>
            </w:pPr>
          </w:p>
          <w:p w:rsidR="00083DFB" w:rsidRDefault="00083DFB" w:rsidP="001D445A">
            <w:pPr>
              <w:spacing w:line="500" w:lineRule="exact"/>
              <w:rPr>
                <w:rFonts w:ascii="方正仿宋_GBK" w:eastAsia="方正仿宋_GBK"/>
                <w:sz w:val="24"/>
              </w:rPr>
            </w:pPr>
          </w:p>
        </w:tc>
      </w:tr>
      <w:tr w:rsidR="00083DFB" w:rsidTr="001D445A">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备注：</w:t>
            </w:r>
          </w:p>
          <w:p w:rsidR="00083DFB" w:rsidRDefault="00083DFB" w:rsidP="001D445A">
            <w:pPr>
              <w:spacing w:line="500" w:lineRule="exact"/>
              <w:rPr>
                <w:rFonts w:ascii="方正仿宋_GBK" w:eastAsia="方正仿宋_GBK"/>
                <w:sz w:val="24"/>
              </w:rPr>
            </w:pPr>
          </w:p>
          <w:p w:rsidR="00083DFB" w:rsidRDefault="00083DFB" w:rsidP="001D445A">
            <w:pPr>
              <w:spacing w:line="500" w:lineRule="exact"/>
              <w:rPr>
                <w:rFonts w:ascii="方正仿宋_GBK" w:eastAsia="方正仿宋_GBK"/>
                <w:sz w:val="24"/>
              </w:rPr>
            </w:pPr>
          </w:p>
        </w:tc>
      </w:tr>
    </w:tbl>
    <w:p w:rsidR="00083DFB" w:rsidRDefault="00083DFB" w:rsidP="00083DFB">
      <w:pPr>
        <w:tabs>
          <w:tab w:val="left" w:pos="9000"/>
        </w:tabs>
        <w:spacing w:line="276" w:lineRule="auto"/>
        <w:jc w:val="center"/>
      </w:pPr>
      <w:r>
        <w:rPr>
          <w:rFonts w:ascii="方正仿宋_GBK" w:eastAsia="方正仿宋_GBK" w:hint="eastAsia"/>
          <w:sz w:val="24"/>
        </w:rPr>
        <w:t>签约时间：           年   月   日      签约地点：</w:t>
      </w:r>
      <w:r>
        <w:t xml:space="preserve"> </w:t>
      </w:r>
    </w:p>
    <w:p w:rsidR="00083DFB" w:rsidRDefault="00083DFB" w:rsidP="00083DFB">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440" w:lineRule="exact"/>
        <w:ind w:firstLineChars="200" w:firstLine="480"/>
        <w:jc w:val="center"/>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83DFB" w:rsidRDefault="00083DFB" w:rsidP="00083DFB">
      <w:pPr>
        <w:widowControl/>
        <w:spacing w:beforeAutospacing="1" w:afterAutospacing="1" w:line="360" w:lineRule="auto"/>
        <w:jc w:val="left"/>
        <w:rPr>
          <w:rFonts w:ascii="宋体" w:hAnsi="宋体"/>
          <w:sz w:val="24"/>
          <w:szCs w:val="24"/>
          <w:bdr w:val="single" w:sz="4" w:space="0" w:color="auto" w:frame="1"/>
        </w:rPr>
        <w:sectPr w:rsidR="00083DFB">
          <w:pgSz w:w="11907" w:h="16840"/>
          <w:pgMar w:top="1134" w:right="1191" w:bottom="1134" w:left="1304" w:header="851" w:footer="992" w:gutter="0"/>
          <w:pgNumType w:fmt="numberInDash"/>
          <w:cols w:space="720"/>
        </w:sectPr>
      </w:pPr>
    </w:p>
    <w:p w:rsidR="00083DFB" w:rsidRDefault="00083DFB" w:rsidP="00083DFB">
      <w:pPr>
        <w:tabs>
          <w:tab w:val="left" w:pos="6300"/>
        </w:tabs>
        <w:snapToGrid w:val="0"/>
        <w:spacing w:line="480" w:lineRule="exact"/>
        <w:jc w:val="center"/>
        <w:outlineLvl w:val="0"/>
        <w:rPr>
          <w:rFonts w:ascii="方正仿宋_GBK" w:eastAsia="方正仿宋_GBK" w:hAnsi="宋体"/>
          <w:sz w:val="24"/>
          <w:szCs w:val="24"/>
        </w:rPr>
      </w:pPr>
    </w:p>
    <w:p w:rsidR="00083DFB" w:rsidRDefault="00083DFB" w:rsidP="00083DF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83DFB" w:rsidRDefault="00083DFB" w:rsidP="00083DF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widowControl/>
        <w:spacing w:beforeAutospacing="1" w:afterAutospacing="1" w:line="360" w:lineRule="auto"/>
        <w:jc w:val="left"/>
        <w:rPr>
          <w:rFonts w:ascii="方正仿宋_GBK" w:eastAsia="方正仿宋_GBK" w:hAnsi="宋体"/>
          <w:sz w:val="24"/>
          <w:szCs w:val="24"/>
        </w:rPr>
        <w:sectPr w:rsidR="00083DFB">
          <w:pgSz w:w="11907" w:h="16840"/>
          <w:pgMar w:top="1134" w:right="1191" w:bottom="1134" w:left="1304" w:header="851" w:footer="992" w:gutter="0"/>
          <w:pgNumType w:fmt="numberInDash"/>
          <w:cols w:space="720"/>
        </w:sectPr>
      </w:pPr>
    </w:p>
    <w:p w:rsidR="00083DFB" w:rsidRDefault="00083DFB" w:rsidP="00083DFB">
      <w:pPr>
        <w:jc w:val="center"/>
        <w:rPr>
          <w:rFonts w:ascii="方正仿宋_GBK" w:eastAsia="方正仿宋_GBK" w:hAnsi="宋体"/>
          <w:sz w:val="24"/>
          <w:szCs w:val="24"/>
        </w:rPr>
      </w:pPr>
    </w:p>
    <w:p w:rsidR="00083DFB" w:rsidRDefault="00083DFB" w:rsidP="00083DFB">
      <w:pPr>
        <w:jc w:val="center"/>
        <w:rPr>
          <w:rFonts w:ascii="方正仿宋_GBK" w:eastAsia="方正仿宋_GBK"/>
          <w:b/>
          <w:szCs w:val="28"/>
        </w:rPr>
      </w:pPr>
      <w:r>
        <w:rPr>
          <w:rFonts w:ascii="方正仿宋_GBK" w:eastAsia="方正仿宋_GBK" w:hint="eastAsia"/>
          <w:b/>
          <w:szCs w:val="28"/>
        </w:rPr>
        <w:t>明细报价表</w:t>
      </w:r>
    </w:p>
    <w:p w:rsidR="00083DFB" w:rsidRDefault="00083DFB" w:rsidP="00083DF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83DFB" w:rsidTr="001D445A">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83DFB" w:rsidTr="001D445A">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bl>
    <w:p w:rsidR="00083DFB" w:rsidRDefault="00083DFB" w:rsidP="00083DFB">
      <w:pPr>
        <w:snapToGrid w:val="0"/>
        <w:spacing w:line="500" w:lineRule="exact"/>
        <w:rPr>
          <w:rFonts w:ascii="方正仿宋_GBK" w:eastAsia="方正仿宋_GBK" w:hAnsi="宋体"/>
          <w:sz w:val="24"/>
          <w:szCs w:val="28"/>
        </w:rPr>
      </w:pPr>
    </w:p>
    <w:p w:rsidR="00083DFB" w:rsidRDefault="00083DFB" w:rsidP="00083DF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83DFB" w:rsidRDefault="00083DFB" w:rsidP="00083DF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83DFB" w:rsidRDefault="00083DFB" w:rsidP="00083DFB">
      <w:pPr>
        <w:pStyle w:val="11"/>
        <w:spacing w:line="360" w:lineRule="auto"/>
        <w:rPr>
          <w:rFonts w:ascii="方正仿宋_GBK" w:eastAsia="方正仿宋_GBK" w:hAnsi="宋体"/>
          <w:sz w:val="24"/>
          <w:szCs w:val="24"/>
        </w:rPr>
      </w:pPr>
    </w:p>
    <w:p w:rsidR="00083DFB" w:rsidRDefault="00083DFB" w:rsidP="00083DFB">
      <w:pPr>
        <w:pStyle w:val="1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83DFB" w:rsidRDefault="00083DFB" w:rsidP="00083DFB">
      <w:pPr>
        <w:spacing w:line="360" w:lineRule="auto"/>
      </w:pPr>
      <w:r>
        <w:rPr>
          <w:rFonts w:ascii="方正仿宋_GBK" w:eastAsia="方正仿宋_GBK" w:hAnsi="宋体" w:hint="eastAsia"/>
          <w:sz w:val="24"/>
          <w:szCs w:val="24"/>
        </w:rPr>
        <w:t xml:space="preserve">                                              供应商名称（公章）：</w:t>
      </w:r>
    </w:p>
    <w:p w:rsidR="00083DFB" w:rsidRDefault="00083DFB" w:rsidP="00083DF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83DFB" w:rsidRDefault="00083DFB" w:rsidP="00083DFB">
      <w:pPr>
        <w:spacing w:line="360" w:lineRule="auto"/>
        <w:ind w:right="480" w:firstLineChars="2700" w:firstLine="6480"/>
        <w:rPr>
          <w:rFonts w:ascii="方正仿宋_GBK" w:eastAsia="方正仿宋_GBK" w:hAnsi="宋体"/>
          <w:sz w:val="24"/>
          <w:szCs w:val="24"/>
        </w:rPr>
      </w:pPr>
    </w:p>
    <w:p w:rsidR="00083DFB" w:rsidRDefault="00083DFB" w:rsidP="00CC7DDF">
      <w:pPr>
        <w:pStyle w:val="30"/>
        <w:spacing w:before="0" w:after="0" w:line="360" w:lineRule="auto"/>
        <w:ind w:firstLineChars="196" w:firstLine="471"/>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83DFB" w:rsidRDefault="00083DFB" w:rsidP="00CC7DDF">
      <w:pPr>
        <w:pStyle w:val="30"/>
        <w:spacing w:before="0" w:after="0" w:line="360" w:lineRule="auto"/>
        <w:ind w:firstLineChars="196" w:firstLine="471"/>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Pr>
        <w:spacing w:line="360" w:lineRule="auto"/>
        <w:rPr>
          <w:rFonts w:ascii="方正仿宋_GBK" w:eastAsia="方正仿宋_GBK" w:hAnsi="宋体"/>
          <w:sz w:val="84"/>
          <w:szCs w:val="84"/>
        </w:rPr>
      </w:pPr>
    </w:p>
    <w:p w:rsidR="00083DFB" w:rsidRDefault="00083DFB" w:rsidP="00083DF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83DFB" w:rsidRDefault="00083DFB" w:rsidP="00083DFB">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83DFB" w:rsidRDefault="00083DFB" w:rsidP="00083DF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83DFB" w:rsidRPr="000C353A" w:rsidRDefault="00083DFB" w:rsidP="00083DFB">
      <w:pPr>
        <w:spacing w:line="440" w:lineRule="exact"/>
        <w:ind w:firstLineChars="200" w:firstLine="480"/>
        <w:rPr>
          <w:rFonts w:ascii="方正仿宋_GBK" w:eastAsia="方正仿宋_GBK" w:hAnsi="宋体"/>
          <w:sz w:val="24"/>
          <w:szCs w:val="24"/>
        </w:rPr>
      </w:pPr>
    </w:p>
    <w:p w:rsidR="00083DFB" w:rsidRDefault="00083DFB" w:rsidP="00CC7DDF">
      <w:pPr>
        <w:pStyle w:val="30"/>
        <w:spacing w:before="0" w:after="0" w:line="360" w:lineRule="auto"/>
        <w:ind w:firstLineChars="196" w:firstLine="471"/>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CC7DDF">
      <w:pPr>
        <w:pStyle w:val="30"/>
        <w:spacing w:before="0" w:after="0" w:line="360" w:lineRule="auto"/>
        <w:ind w:firstLineChars="196" w:firstLine="471"/>
        <w:rPr>
          <w:rFonts w:ascii="方正仿宋_GBK" w:eastAsia="方正仿宋_GBK" w:hAnsi="宋体"/>
          <w:sz w:val="24"/>
          <w:szCs w:val="24"/>
        </w:rPr>
      </w:pPr>
      <w:bookmarkStart w:id="81" w:name="_Toc516475654"/>
      <w:r>
        <w:rPr>
          <w:rFonts w:ascii="方正仿宋_GBK" w:eastAsia="方正仿宋_GBK" w:hAnsi="宋体" w:hint="eastAsia"/>
          <w:sz w:val="24"/>
          <w:szCs w:val="24"/>
        </w:rPr>
        <w:t>一、技术部分</w:t>
      </w:r>
      <w:bookmarkEnd w:id="77"/>
      <w:bookmarkEnd w:id="78"/>
      <w:bookmarkEnd w:id="79"/>
      <w:bookmarkEnd w:id="80"/>
      <w:bookmarkEnd w:id="81"/>
    </w:p>
    <w:p w:rsidR="00083DFB" w:rsidRDefault="00083DFB" w:rsidP="00083DF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83DFB" w:rsidRDefault="00083DFB" w:rsidP="00083DF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83DFB" w:rsidRDefault="00083DFB" w:rsidP="00083DFB">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83DFB" w:rsidTr="001D445A">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bl>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rPr>
          <w:rFonts w:ascii="方正仿宋_GBK" w:eastAsia="方正仿宋_GBK" w:hAnsi="宋体"/>
          <w:sz w:val="24"/>
          <w:szCs w:val="24"/>
        </w:rPr>
      </w:pPr>
    </w:p>
    <w:p w:rsidR="00083DFB" w:rsidRDefault="00083DFB" w:rsidP="00CC7DDF">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83DFB" w:rsidRDefault="00083DFB" w:rsidP="00083DF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83DFB" w:rsidRDefault="00083DFB" w:rsidP="00083DFB">
      <w:pPr>
        <w:widowControl/>
        <w:spacing w:beforeAutospacing="1" w:afterAutospacing="1" w:line="360" w:lineRule="auto"/>
        <w:jc w:val="left"/>
        <w:rPr>
          <w:rFonts w:ascii="方正仿宋_GBK" w:eastAsia="方正仿宋_GBK"/>
          <w:b/>
        </w:rPr>
        <w:sectPr w:rsidR="00083DFB">
          <w:pgSz w:w="11907" w:h="16840"/>
          <w:pgMar w:top="1134" w:right="1191" w:bottom="1134" w:left="1304" w:header="851" w:footer="992" w:gutter="0"/>
          <w:pgNumType w:fmt="numberInDash"/>
          <w:cols w:space="720"/>
        </w:sectPr>
      </w:pPr>
    </w:p>
    <w:p w:rsidR="00083DFB" w:rsidRDefault="00083DFB" w:rsidP="00083DFB">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83DFB" w:rsidRDefault="00083DFB" w:rsidP="00083DF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83DFB" w:rsidRDefault="00083DFB" w:rsidP="00083DF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083DFB" w:rsidTr="001D445A">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bl>
    <w:p w:rsidR="00083DFB" w:rsidRDefault="00083DFB" w:rsidP="00083DFB">
      <w:pPr>
        <w:snapToGrid w:val="0"/>
        <w:spacing w:line="360" w:lineRule="auto"/>
        <w:ind w:firstLine="465"/>
        <w:rPr>
          <w:rFonts w:ascii="方正仿宋_GBK" w:eastAsia="方正仿宋_GBK" w:hAnsi="宋体"/>
          <w:sz w:val="24"/>
          <w:szCs w:val="24"/>
        </w:rPr>
      </w:pPr>
    </w:p>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83DFB" w:rsidRDefault="00083DFB" w:rsidP="00083DFB">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83DFB" w:rsidRDefault="00083DFB" w:rsidP="00083DFB">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83DFB" w:rsidRDefault="00083DFB" w:rsidP="00083DF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83DFB" w:rsidRDefault="00083DFB" w:rsidP="00083DFB">
      <w:pPr>
        <w:tabs>
          <w:tab w:val="left" w:pos="6300"/>
        </w:tabs>
        <w:snapToGrid w:val="0"/>
        <w:spacing w:line="360" w:lineRule="auto"/>
        <w:ind w:firstLine="573"/>
        <w:rPr>
          <w:rFonts w:ascii="方正仿宋_GBK" w:eastAsia="方正仿宋_GBK" w:hAnsi="宋体"/>
          <w:sz w:val="24"/>
          <w:szCs w:val="24"/>
        </w:rPr>
      </w:pPr>
    </w:p>
    <w:p w:rsidR="00083DFB" w:rsidRDefault="00083DFB" w:rsidP="00083DF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400" w:lineRule="atLeast"/>
        <w:rPr>
          <w:rFonts w:ascii="方正仿宋_GBK" w:eastAsia="方正仿宋_GBK"/>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83DFB" w:rsidRDefault="00083DFB" w:rsidP="00083DF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83DFB" w:rsidRDefault="00083DFB" w:rsidP="00083DF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83DFB" w:rsidRDefault="00083DFB" w:rsidP="00083DFB">
      <w:pPr>
        <w:tabs>
          <w:tab w:val="left" w:pos="6300"/>
        </w:tabs>
        <w:snapToGrid w:val="0"/>
        <w:spacing w:line="500" w:lineRule="exact"/>
        <w:ind w:firstLineChars="50" w:firstLine="120"/>
        <w:jc w:val="center"/>
        <w:rPr>
          <w:rFonts w:ascii="仿宋_GB2312" w:eastAsia="仿宋_GB2312" w:hAnsi="宋体"/>
          <w:sz w:val="24"/>
          <w:szCs w:val="28"/>
        </w:rPr>
      </w:pPr>
    </w:p>
    <w:p w:rsidR="00083DFB" w:rsidRDefault="00083DFB" w:rsidP="00083DF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83DFB" w:rsidRDefault="00083DFB" w:rsidP="00083DFB">
      <w:pPr>
        <w:tabs>
          <w:tab w:val="left" w:pos="6300"/>
        </w:tabs>
        <w:snapToGrid w:val="0"/>
        <w:spacing w:line="500" w:lineRule="exact"/>
        <w:rPr>
          <w:rFonts w:ascii="方正仿宋_GBK" w:eastAsia="方正仿宋_GBK" w:hAnsi="宋体"/>
          <w:sz w:val="24"/>
          <w:szCs w:val="28"/>
        </w:rPr>
      </w:pP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83DFB" w:rsidRDefault="00083DFB" w:rsidP="00083DFB">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widowControl/>
        <w:jc w:val="left"/>
        <w:rPr>
          <w:rFonts w:ascii="方正仿宋_GBK" w:eastAsia="方正仿宋_GBK" w:hAnsi="宋体"/>
          <w:b/>
          <w:color w:val="FF0000"/>
          <w:sz w:val="24"/>
          <w:szCs w:val="24"/>
        </w:rPr>
      </w:pPr>
    </w:p>
    <w:p w:rsidR="00083DFB" w:rsidRPr="000C353A" w:rsidRDefault="00083DFB" w:rsidP="00083DFB">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A03CF0" w:rsidRDefault="00A03CF0"/>
    <w:sectPr w:rsidR="00A03CF0" w:rsidSect="001D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D0" w:rsidRDefault="008475D0" w:rsidP="00083DFB">
      <w:r>
        <w:separator/>
      </w:r>
    </w:p>
  </w:endnote>
  <w:endnote w:type="continuationSeparator" w:id="0">
    <w:p w:rsidR="008475D0" w:rsidRDefault="008475D0" w:rsidP="00083D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D0" w:rsidRDefault="008475D0" w:rsidP="00083DFB">
      <w:r>
        <w:separator/>
      </w:r>
    </w:p>
  </w:footnote>
  <w:footnote w:type="continuationSeparator" w:id="0">
    <w:p w:rsidR="008475D0" w:rsidRDefault="008475D0" w:rsidP="0008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rsidP="00CC7DD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DFB"/>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3DFB"/>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445A"/>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161D"/>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3EA"/>
    <w:rsid w:val="004E2914"/>
    <w:rsid w:val="004E2ADE"/>
    <w:rsid w:val="004E2CB7"/>
    <w:rsid w:val="004E405C"/>
    <w:rsid w:val="004E44B1"/>
    <w:rsid w:val="004E59F3"/>
    <w:rsid w:val="004F01BE"/>
    <w:rsid w:val="004F1F27"/>
    <w:rsid w:val="004F21E4"/>
    <w:rsid w:val="004F361B"/>
    <w:rsid w:val="004F417A"/>
    <w:rsid w:val="005028CE"/>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540A5"/>
    <w:rsid w:val="0056136D"/>
    <w:rsid w:val="005639B3"/>
    <w:rsid w:val="00570099"/>
    <w:rsid w:val="00573B5A"/>
    <w:rsid w:val="005744CB"/>
    <w:rsid w:val="0057484D"/>
    <w:rsid w:val="005764CD"/>
    <w:rsid w:val="00581390"/>
    <w:rsid w:val="0058409D"/>
    <w:rsid w:val="00585C23"/>
    <w:rsid w:val="00585F8A"/>
    <w:rsid w:val="00592B3C"/>
    <w:rsid w:val="00593DE8"/>
    <w:rsid w:val="00595F7E"/>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267"/>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593C"/>
    <w:rsid w:val="00807825"/>
    <w:rsid w:val="00810374"/>
    <w:rsid w:val="0081491A"/>
    <w:rsid w:val="00814C89"/>
    <w:rsid w:val="008302A0"/>
    <w:rsid w:val="008335D9"/>
    <w:rsid w:val="00834041"/>
    <w:rsid w:val="00842055"/>
    <w:rsid w:val="00842B16"/>
    <w:rsid w:val="00846E82"/>
    <w:rsid w:val="008475D0"/>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430"/>
    <w:rsid w:val="009C75E3"/>
    <w:rsid w:val="009D5C01"/>
    <w:rsid w:val="009D68B2"/>
    <w:rsid w:val="009D745E"/>
    <w:rsid w:val="009E0333"/>
    <w:rsid w:val="009E1CEB"/>
    <w:rsid w:val="009E30F6"/>
    <w:rsid w:val="009E5969"/>
    <w:rsid w:val="009E6FE9"/>
    <w:rsid w:val="009F0B12"/>
    <w:rsid w:val="009F207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5FC7"/>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3A6B"/>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1C5A"/>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D7F35"/>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7DDF"/>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277A9"/>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1A60"/>
    <w:rsid w:val="00E04191"/>
    <w:rsid w:val="00E059CF"/>
    <w:rsid w:val="00E07E55"/>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1C88"/>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4587"/>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3DF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083DFB"/>
    <w:pPr>
      <w:keepNext/>
      <w:snapToGrid w:val="0"/>
      <w:spacing w:line="360" w:lineRule="atLeast"/>
      <w:outlineLvl w:val="0"/>
    </w:pPr>
    <w:rPr>
      <w:rFonts w:ascii="宋体"/>
    </w:rPr>
  </w:style>
  <w:style w:type="paragraph" w:styleId="23">
    <w:name w:val="heading 2"/>
    <w:basedOn w:val="a3"/>
    <w:next w:val="a3"/>
    <w:link w:val="2Char"/>
    <w:unhideWhenUsed/>
    <w:qFormat/>
    <w:rsid w:val="00083DFB"/>
    <w:pPr>
      <w:keepNext/>
      <w:keepLines/>
      <w:spacing w:before="260" w:after="260" w:line="412" w:lineRule="auto"/>
      <w:outlineLvl w:val="1"/>
    </w:pPr>
    <w:rPr>
      <w:rFonts w:ascii="Arial" w:eastAsia="黑体" w:hAnsi="Arial"/>
      <w:b/>
      <w:sz w:val="32"/>
    </w:rPr>
  </w:style>
  <w:style w:type="paragraph" w:styleId="30">
    <w:name w:val="heading 3"/>
    <w:basedOn w:val="a3"/>
    <w:next w:val="a3"/>
    <w:link w:val="3Char"/>
    <w:semiHidden/>
    <w:unhideWhenUsed/>
    <w:qFormat/>
    <w:rsid w:val="00083DFB"/>
    <w:pPr>
      <w:keepNext/>
      <w:keepLines/>
      <w:spacing w:before="260" w:after="260" w:line="412" w:lineRule="auto"/>
      <w:outlineLvl w:val="2"/>
    </w:pPr>
    <w:rPr>
      <w:b/>
      <w:sz w:val="32"/>
    </w:rPr>
  </w:style>
  <w:style w:type="paragraph" w:styleId="4">
    <w:name w:val="heading 4"/>
    <w:basedOn w:val="a3"/>
    <w:next w:val="a3"/>
    <w:link w:val="4Char"/>
    <w:semiHidden/>
    <w:unhideWhenUsed/>
    <w:qFormat/>
    <w:rsid w:val="00083DFB"/>
    <w:pPr>
      <w:keepNext/>
      <w:keepLines/>
      <w:spacing w:before="280" w:after="290" w:line="372" w:lineRule="auto"/>
      <w:outlineLvl w:val="3"/>
    </w:pPr>
    <w:rPr>
      <w:rFonts w:ascii="Arial" w:eastAsia="黑体" w:hAnsi="Arial"/>
      <w:b/>
    </w:rPr>
  </w:style>
  <w:style w:type="paragraph" w:styleId="5">
    <w:name w:val="heading 5"/>
    <w:basedOn w:val="a3"/>
    <w:next w:val="a3"/>
    <w:link w:val="5Char"/>
    <w:semiHidden/>
    <w:unhideWhenUsed/>
    <w:qFormat/>
    <w:rsid w:val="00083DF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semiHidden/>
    <w:unhideWhenUsed/>
    <w:qFormat/>
    <w:rsid w:val="00083DF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Char"/>
    <w:semiHidden/>
    <w:unhideWhenUsed/>
    <w:qFormat/>
    <w:rsid w:val="00083DF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Char"/>
    <w:semiHidden/>
    <w:unhideWhenUsed/>
    <w:qFormat/>
    <w:rsid w:val="00083DF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Char"/>
    <w:semiHidden/>
    <w:unhideWhenUsed/>
    <w:qFormat/>
    <w:rsid w:val="00083DF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semiHidden/>
    <w:unhideWhenUsed/>
    <w:rsid w:val="00083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083DFB"/>
    <w:rPr>
      <w:sz w:val="18"/>
      <w:szCs w:val="18"/>
    </w:rPr>
  </w:style>
  <w:style w:type="paragraph" w:styleId="a8">
    <w:name w:val="footer"/>
    <w:basedOn w:val="a3"/>
    <w:link w:val="Char0"/>
    <w:semiHidden/>
    <w:unhideWhenUsed/>
    <w:rsid w:val="00083DFB"/>
    <w:pPr>
      <w:tabs>
        <w:tab w:val="center" w:pos="4153"/>
        <w:tab w:val="right" w:pos="8306"/>
      </w:tabs>
      <w:snapToGrid w:val="0"/>
      <w:jc w:val="left"/>
    </w:pPr>
    <w:rPr>
      <w:sz w:val="18"/>
      <w:szCs w:val="18"/>
    </w:rPr>
  </w:style>
  <w:style w:type="character" w:customStyle="1" w:styleId="Char0">
    <w:name w:val="页脚 Char"/>
    <w:basedOn w:val="a4"/>
    <w:link w:val="a8"/>
    <w:semiHidden/>
    <w:rsid w:val="00083DFB"/>
    <w:rPr>
      <w:sz w:val="18"/>
      <w:szCs w:val="18"/>
    </w:rPr>
  </w:style>
  <w:style w:type="character" w:customStyle="1" w:styleId="1Char">
    <w:name w:val="标题 1 Char"/>
    <w:basedOn w:val="a4"/>
    <w:link w:val="1"/>
    <w:rsid w:val="00083DFB"/>
    <w:rPr>
      <w:rFonts w:ascii="宋体" w:eastAsia="宋体" w:hAnsi="Times New Roman" w:cs="Times New Roman"/>
      <w:sz w:val="28"/>
      <w:szCs w:val="20"/>
    </w:rPr>
  </w:style>
  <w:style w:type="character" w:customStyle="1" w:styleId="2Char">
    <w:name w:val="标题 2 Char"/>
    <w:basedOn w:val="a4"/>
    <w:link w:val="23"/>
    <w:rsid w:val="00083DFB"/>
    <w:rPr>
      <w:rFonts w:ascii="Arial" w:eastAsia="黑体" w:hAnsi="Arial" w:cs="Times New Roman"/>
      <w:b/>
      <w:sz w:val="32"/>
      <w:szCs w:val="20"/>
    </w:rPr>
  </w:style>
  <w:style w:type="character" w:customStyle="1" w:styleId="3Char">
    <w:name w:val="标题 3 Char"/>
    <w:basedOn w:val="a4"/>
    <w:link w:val="30"/>
    <w:semiHidden/>
    <w:rsid w:val="00083DFB"/>
    <w:rPr>
      <w:rFonts w:ascii="Times New Roman" w:eastAsia="宋体" w:hAnsi="Times New Roman" w:cs="Times New Roman"/>
      <w:b/>
      <w:sz w:val="32"/>
      <w:szCs w:val="20"/>
    </w:rPr>
  </w:style>
  <w:style w:type="character" w:customStyle="1" w:styleId="4Char">
    <w:name w:val="标题 4 Char"/>
    <w:basedOn w:val="a4"/>
    <w:link w:val="4"/>
    <w:semiHidden/>
    <w:rsid w:val="00083DFB"/>
    <w:rPr>
      <w:rFonts w:ascii="Arial" w:eastAsia="黑体" w:hAnsi="Arial" w:cs="Times New Roman"/>
      <w:b/>
      <w:sz w:val="28"/>
      <w:szCs w:val="20"/>
    </w:rPr>
  </w:style>
  <w:style w:type="character" w:customStyle="1" w:styleId="5Char">
    <w:name w:val="标题 5 Char"/>
    <w:basedOn w:val="a4"/>
    <w:link w:val="5"/>
    <w:semiHidden/>
    <w:rsid w:val="00083DFB"/>
    <w:rPr>
      <w:rFonts w:ascii="Times New Roman" w:eastAsia="宋体" w:hAnsi="Times New Roman" w:cs="Times New Roman"/>
      <w:b/>
      <w:sz w:val="28"/>
      <w:szCs w:val="20"/>
    </w:rPr>
  </w:style>
  <w:style w:type="character" w:customStyle="1" w:styleId="6Char">
    <w:name w:val="标题 6 Char"/>
    <w:basedOn w:val="a4"/>
    <w:link w:val="6"/>
    <w:semiHidden/>
    <w:rsid w:val="00083DFB"/>
    <w:rPr>
      <w:rFonts w:ascii="Arial" w:eastAsia="黑体" w:hAnsi="Arial" w:cs="Times New Roman"/>
      <w:b/>
      <w:sz w:val="24"/>
      <w:szCs w:val="20"/>
    </w:rPr>
  </w:style>
  <w:style w:type="character" w:customStyle="1" w:styleId="7Char">
    <w:name w:val="标题 7 Char"/>
    <w:basedOn w:val="a4"/>
    <w:link w:val="7"/>
    <w:semiHidden/>
    <w:rsid w:val="00083DFB"/>
    <w:rPr>
      <w:rFonts w:ascii="Arial" w:eastAsia="黑体" w:hAnsi="Arial" w:cs="Times New Roman"/>
      <w:b/>
      <w:sz w:val="24"/>
      <w:szCs w:val="20"/>
    </w:rPr>
  </w:style>
  <w:style w:type="character" w:customStyle="1" w:styleId="8Char">
    <w:name w:val="标题 8 Char"/>
    <w:basedOn w:val="a4"/>
    <w:link w:val="8"/>
    <w:semiHidden/>
    <w:rsid w:val="00083DFB"/>
    <w:rPr>
      <w:rFonts w:ascii="Arial" w:eastAsia="黑体" w:hAnsi="Arial" w:cs="Times New Roman"/>
      <w:b/>
      <w:sz w:val="24"/>
      <w:szCs w:val="20"/>
    </w:rPr>
  </w:style>
  <w:style w:type="character" w:customStyle="1" w:styleId="9Char">
    <w:name w:val="标题 9 Char"/>
    <w:basedOn w:val="a4"/>
    <w:link w:val="9"/>
    <w:semiHidden/>
    <w:rsid w:val="00083DFB"/>
    <w:rPr>
      <w:rFonts w:ascii="Arial" w:eastAsia="黑体" w:hAnsi="Arial" w:cs="Times New Roman"/>
      <w:b/>
      <w:sz w:val="24"/>
      <w:szCs w:val="20"/>
    </w:rPr>
  </w:style>
  <w:style w:type="character" w:styleId="a9">
    <w:name w:val="Hyperlink"/>
    <w:uiPriority w:val="99"/>
    <w:semiHidden/>
    <w:unhideWhenUsed/>
    <w:rsid w:val="00083DFB"/>
    <w:rPr>
      <w:color w:val="0000FF"/>
      <w:u w:val="single"/>
    </w:rPr>
  </w:style>
  <w:style w:type="character" w:styleId="aa">
    <w:name w:val="FollowedHyperlink"/>
    <w:basedOn w:val="a4"/>
    <w:uiPriority w:val="99"/>
    <w:semiHidden/>
    <w:unhideWhenUsed/>
    <w:rsid w:val="00083DFB"/>
    <w:rPr>
      <w:color w:val="800080" w:themeColor="followedHyperlink"/>
      <w:u w:val="single"/>
    </w:rPr>
  </w:style>
  <w:style w:type="character" w:styleId="ab">
    <w:name w:val="Emphasis"/>
    <w:qFormat/>
    <w:rsid w:val="00083DFB"/>
    <w:rPr>
      <w:i/>
      <w:iCs w:val="0"/>
    </w:rPr>
  </w:style>
  <w:style w:type="character" w:styleId="ac">
    <w:name w:val="Strong"/>
    <w:qFormat/>
    <w:rsid w:val="00083DFB"/>
    <w:rPr>
      <w:b/>
      <w:bCs w:val="0"/>
    </w:rPr>
  </w:style>
  <w:style w:type="paragraph" w:styleId="ad">
    <w:name w:val="Normal (Web)"/>
    <w:basedOn w:val="a3"/>
    <w:semiHidden/>
    <w:unhideWhenUsed/>
    <w:rsid w:val="00083DFB"/>
    <w:pPr>
      <w:widowControl/>
      <w:spacing w:before="100" w:beforeAutospacing="1" w:after="100" w:afterAutospacing="1"/>
      <w:jc w:val="left"/>
    </w:pPr>
    <w:rPr>
      <w:rFonts w:ascii="宋体" w:hAnsi="宋体"/>
      <w:kern w:val="0"/>
      <w:sz w:val="24"/>
    </w:rPr>
  </w:style>
  <w:style w:type="paragraph" w:styleId="10">
    <w:name w:val="index 1"/>
    <w:basedOn w:val="a3"/>
    <w:next w:val="a3"/>
    <w:autoRedefine/>
    <w:semiHidden/>
    <w:unhideWhenUsed/>
    <w:rsid w:val="00083DFB"/>
    <w:pPr>
      <w:adjustRightInd w:val="0"/>
      <w:spacing w:line="240" w:lineRule="atLeast"/>
    </w:pPr>
    <w:rPr>
      <w:rFonts w:ascii="宋体"/>
      <w:kern w:val="0"/>
      <w:sz w:val="21"/>
    </w:rPr>
  </w:style>
  <w:style w:type="paragraph" w:styleId="11">
    <w:name w:val="toc 1"/>
    <w:basedOn w:val="a3"/>
    <w:next w:val="a3"/>
    <w:autoRedefine/>
    <w:uiPriority w:val="39"/>
    <w:semiHidden/>
    <w:unhideWhenUsed/>
    <w:rsid w:val="00083DFB"/>
    <w:pPr>
      <w:spacing w:line="180" w:lineRule="auto"/>
      <w:jc w:val="center"/>
    </w:pPr>
    <w:rPr>
      <w:sz w:val="30"/>
    </w:rPr>
  </w:style>
  <w:style w:type="paragraph" w:styleId="24">
    <w:name w:val="toc 2"/>
    <w:basedOn w:val="a3"/>
    <w:next w:val="a3"/>
    <w:autoRedefine/>
    <w:uiPriority w:val="39"/>
    <w:semiHidden/>
    <w:unhideWhenUsed/>
    <w:rsid w:val="00083DFB"/>
    <w:pPr>
      <w:ind w:leftChars="200" w:left="420"/>
    </w:pPr>
  </w:style>
  <w:style w:type="paragraph" w:styleId="31">
    <w:name w:val="toc 3"/>
    <w:basedOn w:val="a3"/>
    <w:next w:val="a3"/>
    <w:autoRedefine/>
    <w:uiPriority w:val="39"/>
    <w:semiHidden/>
    <w:unhideWhenUsed/>
    <w:rsid w:val="00083DFB"/>
    <w:pPr>
      <w:ind w:leftChars="400" w:left="840"/>
    </w:pPr>
  </w:style>
  <w:style w:type="paragraph" w:styleId="40">
    <w:name w:val="toc 4"/>
    <w:basedOn w:val="a3"/>
    <w:next w:val="a3"/>
    <w:autoRedefine/>
    <w:semiHidden/>
    <w:unhideWhenUsed/>
    <w:rsid w:val="00083DFB"/>
    <w:pPr>
      <w:ind w:leftChars="600" w:left="1260"/>
    </w:pPr>
  </w:style>
  <w:style w:type="paragraph" w:styleId="50">
    <w:name w:val="toc 5"/>
    <w:basedOn w:val="a3"/>
    <w:next w:val="a3"/>
    <w:autoRedefine/>
    <w:semiHidden/>
    <w:unhideWhenUsed/>
    <w:rsid w:val="00083DFB"/>
    <w:pPr>
      <w:ind w:leftChars="800" w:left="1680"/>
    </w:pPr>
  </w:style>
  <w:style w:type="paragraph" w:styleId="60">
    <w:name w:val="toc 6"/>
    <w:basedOn w:val="a3"/>
    <w:next w:val="a3"/>
    <w:autoRedefine/>
    <w:semiHidden/>
    <w:unhideWhenUsed/>
    <w:rsid w:val="00083DFB"/>
    <w:pPr>
      <w:ind w:leftChars="1000" w:left="2100"/>
    </w:pPr>
  </w:style>
  <w:style w:type="paragraph" w:styleId="70">
    <w:name w:val="toc 7"/>
    <w:basedOn w:val="a3"/>
    <w:next w:val="a3"/>
    <w:autoRedefine/>
    <w:semiHidden/>
    <w:unhideWhenUsed/>
    <w:rsid w:val="00083DFB"/>
    <w:pPr>
      <w:ind w:leftChars="1200" w:left="2520"/>
    </w:pPr>
  </w:style>
  <w:style w:type="paragraph" w:styleId="80">
    <w:name w:val="toc 8"/>
    <w:basedOn w:val="a3"/>
    <w:next w:val="a3"/>
    <w:autoRedefine/>
    <w:semiHidden/>
    <w:unhideWhenUsed/>
    <w:rsid w:val="00083DFB"/>
    <w:pPr>
      <w:ind w:leftChars="1400" w:left="2940"/>
    </w:pPr>
  </w:style>
  <w:style w:type="paragraph" w:styleId="90">
    <w:name w:val="toc 9"/>
    <w:basedOn w:val="a3"/>
    <w:next w:val="a3"/>
    <w:autoRedefine/>
    <w:semiHidden/>
    <w:unhideWhenUsed/>
    <w:rsid w:val="00083DFB"/>
    <w:pPr>
      <w:ind w:leftChars="1600" w:left="3360"/>
    </w:pPr>
  </w:style>
  <w:style w:type="paragraph" w:styleId="ae">
    <w:name w:val="Normal Indent"/>
    <w:basedOn w:val="a3"/>
    <w:semiHidden/>
    <w:unhideWhenUsed/>
    <w:rsid w:val="00083DFB"/>
    <w:pPr>
      <w:adjustRightInd w:val="0"/>
      <w:snapToGrid w:val="0"/>
      <w:spacing w:line="360" w:lineRule="auto"/>
      <w:ind w:firstLine="420"/>
    </w:pPr>
    <w:rPr>
      <w:sz w:val="24"/>
    </w:rPr>
  </w:style>
  <w:style w:type="paragraph" w:styleId="af">
    <w:name w:val="footnote text"/>
    <w:basedOn w:val="a3"/>
    <w:link w:val="Char1"/>
    <w:semiHidden/>
    <w:unhideWhenUsed/>
    <w:rsid w:val="00083DFB"/>
    <w:pPr>
      <w:spacing w:line="360" w:lineRule="auto"/>
    </w:pPr>
    <w:rPr>
      <w:rFonts w:asciiTheme="minorHAnsi" w:eastAsiaTheme="minorEastAsia" w:hAnsiTheme="minorHAnsi" w:cstheme="minorBidi"/>
      <w:sz w:val="18"/>
      <w:szCs w:val="22"/>
    </w:rPr>
  </w:style>
  <w:style w:type="character" w:customStyle="1" w:styleId="Char2">
    <w:name w:val="脚注文本 Char"/>
    <w:basedOn w:val="a4"/>
    <w:link w:val="af"/>
    <w:semiHidden/>
    <w:rsid w:val="00083DFB"/>
    <w:rPr>
      <w:rFonts w:ascii="Times New Roman" w:eastAsia="宋体" w:hAnsi="Times New Roman" w:cs="Times New Roman"/>
      <w:sz w:val="18"/>
      <w:szCs w:val="18"/>
    </w:rPr>
  </w:style>
  <w:style w:type="paragraph" w:styleId="af0">
    <w:name w:val="annotation text"/>
    <w:basedOn w:val="a3"/>
    <w:link w:val="Char10"/>
    <w:semiHidden/>
    <w:unhideWhenUsed/>
    <w:rsid w:val="00083DFB"/>
    <w:pPr>
      <w:adjustRightInd w:val="0"/>
      <w:spacing w:line="360" w:lineRule="atLeast"/>
      <w:jc w:val="left"/>
    </w:pPr>
    <w:rPr>
      <w:rFonts w:asciiTheme="minorHAnsi" w:eastAsiaTheme="minorEastAsia" w:hAnsiTheme="minorHAnsi" w:cstheme="minorBidi"/>
      <w:sz w:val="24"/>
      <w:szCs w:val="22"/>
    </w:rPr>
  </w:style>
  <w:style w:type="character" w:customStyle="1" w:styleId="Char3">
    <w:name w:val="批注文字 Char"/>
    <w:basedOn w:val="a4"/>
    <w:link w:val="af0"/>
    <w:semiHidden/>
    <w:rsid w:val="00083DFB"/>
    <w:rPr>
      <w:rFonts w:ascii="Times New Roman" w:eastAsia="宋体" w:hAnsi="Times New Roman" w:cs="Times New Roman"/>
      <w:sz w:val="28"/>
      <w:szCs w:val="20"/>
    </w:rPr>
  </w:style>
  <w:style w:type="paragraph" w:styleId="af1">
    <w:name w:val="caption"/>
    <w:basedOn w:val="a3"/>
    <w:next w:val="a3"/>
    <w:semiHidden/>
    <w:unhideWhenUsed/>
    <w:qFormat/>
    <w:rsid w:val="00083DFB"/>
    <w:pPr>
      <w:widowControl/>
      <w:tabs>
        <w:tab w:val="left" w:pos="1134"/>
      </w:tabs>
      <w:adjustRightInd w:val="0"/>
      <w:snapToGrid w:val="0"/>
      <w:spacing w:line="280" w:lineRule="atLeast"/>
      <w:jc w:val="left"/>
    </w:pPr>
    <w:rPr>
      <w:rFonts w:eastAsia="PMingLiU"/>
      <w:b/>
      <w:kern w:val="0"/>
      <w:sz w:val="24"/>
      <w:lang w:eastAsia="zh-TW"/>
    </w:rPr>
  </w:style>
  <w:style w:type="paragraph" w:styleId="af2">
    <w:name w:val="table of figures"/>
    <w:basedOn w:val="a3"/>
    <w:next w:val="a3"/>
    <w:semiHidden/>
    <w:unhideWhenUsed/>
    <w:rsid w:val="00083DFB"/>
    <w:pPr>
      <w:tabs>
        <w:tab w:val="right" w:leader="dot" w:pos="8640"/>
      </w:tabs>
      <w:spacing w:line="360" w:lineRule="auto"/>
      <w:ind w:left="400" w:hanging="400"/>
    </w:pPr>
    <w:rPr>
      <w:sz w:val="24"/>
    </w:rPr>
  </w:style>
  <w:style w:type="paragraph" w:styleId="af3">
    <w:name w:val="toa heading"/>
    <w:basedOn w:val="a3"/>
    <w:next w:val="a3"/>
    <w:semiHidden/>
    <w:unhideWhenUsed/>
    <w:rsid w:val="00083DFB"/>
    <w:pPr>
      <w:spacing w:before="120"/>
    </w:pPr>
    <w:rPr>
      <w:rFonts w:ascii="Arial" w:hAnsi="Arial"/>
      <w:sz w:val="24"/>
    </w:rPr>
  </w:style>
  <w:style w:type="paragraph" w:styleId="25">
    <w:name w:val="List 2"/>
    <w:basedOn w:val="a3"/>
    <w:semiHidden/>
    <w:unhideWhenUsed/>
    <w:rsid w:val="00083DFB"/>
    <w:pPr>
      <w:adjustRightInd w:val="0"/>
      <w:snapToGrid w:val="0"/>
      <w:spacing w:line="360" w:lineRule="auto"/>
      <w:ind w:leftChars="200" w:left="100" w:hangingChars="200" w:hanging="200"/>
    </w:pPr>
    <w:rPr>
      <w:sz w:val="24"/>
    </w:rPr>
  </w:style>
  <w:style w:type="paragraph" w:styleId="32">
    <w:name w:val="List 3"/>
    <w:basedOn w:val="a3"/>
    <w:semiHidden/>
    <w:unhideWhenUsed/>
    <w:rsid w:val="00083DFB"/>
    <w:pPr>
      <w:adjustRightInd w:val="0"/>
      <w:snapToGrid w:val="0"/>
      <w:spacing w:line="360" w:lineRule="auto"/>
      <w:ind w:leftChars="400" w:left="100" w:hangingChars="200" w:hanging="200"/>
    </w:pPr>
    <w:rPr>
      <w:sz w:val="24"/>
    </w:rPr>
  </w:style>
  <w:style w:type="paragraph" w:styleId="41">
    <w:name w:val="List 4"/>
    <w:basedOn w:val="a3"/>
    <w:semiHidden/>
    <w:unhideWhenUsed/>
    <w:rsid w:val="00083DFB"/>
    <w:pPr>
      <w:adjustRightInd w:val="0"/>
      <w:snapToGrid w:val="0"/>
      <w:spacing w:line="360" w:lineRule="auto"/>
      <w:ind w:leftChars="600" w:left="100" w:hangingChars="200" w:hanging="200"/>
    </w:pPr>
    <w:rPr>
      <w:sz w:val="24"/>
    </w:rPr>
  </w:style>
  <w:style w:type="paragraph" w:styleId="51">
    <w:name w:val="List 5"/>
    <w:basedOn w:val="a3"/>
    <w:semiHidden/>
    <w:unhideWhenUsed/>
    <w:rsid w:val="00083DFB"/>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083DFB"/>
    <w:pPr>
      <w:numPr>
        <w:numId w:val="1"/>
      </w:numPr>
      <w:adjustRightInd w:val="0"/>
      <w:snapToGrid w:val="0"/>
      <w:spacing w:line="360" w:lineRule="auto"/>
    </w:pPr>
    <w:rPr>
      <w:sz w:val="24"/>
    </w:rPr>
  </w:style>
  <w:style w:type="paragraph" w:styleId="3">
    <w:name w:val="List Bullet 3"/>
    <w:basedOn w:val="a3"/>
    <w:semiHidden/>
    <w:unhideWhenUsed/>
    <w:rsid w:val="00083DFB"/>
    <w:pPr>
      <w:numPr>
        <w:numId w:val="2"/>
      </w:numPr>
      <w:adjustRightInd w:val="0"/>
      <w:snapToGrid w:val="0"/>
      <w:spacing w:line="360" w:lineRule="auto"/>
    </w:pPr>
    <w:rPr>
      <w:sz w:val="24"/>
    </w:rPr>
  </w:style>
  <w:style w:type="paragraph" w:styleId="42">
    <w:name w:val="List Bullet 4"/>
    <w:basedOn w:val="a3"/>
    <w:semiHidden/>
    <w:unhideWhenUsed/>
    <w:rsid w:val="00083DFB"/>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083DFB"/>
    <w:pPr>
      <w:numPr>
        <w:numId w:val="3"/>
      </w:numPr>
      <w:tabs>
        <w:tab w:val="clear" w:pos="425"/>
        <w:tab w:val="left" w:pos="780"/>
      </w:tabs>
      <w:spacing w:line="360" w:lineRule="auto"/>
    </w:pPr>
    <w:rPr>
      <w:sz w:val="24"/>
    </w:rPr>
  </w:style>
  <w:style w:type="paragraph" w:styleId="33">
    <w:name w:val="List Number 3"/>
    <w:basedOn w:val="a3"/>
    <w:semiHidden/>
    <w:unhideWhenUsed/>
    <w:rsid w:val="00083DFB"/>
    <w:pPr>
      <w:tabs>
        <w:tab w:val="left" w:pos="2120"/>
      </w:tabs>
      <w:adjustRightInd w:val="0"/>
      <w:snapToGrid w:val="0"/>
      <w:spacing w:line="360" w:lineRule="auto"/>
      <w:ind w:left="2120" w:hanging="720"/>
    </w:pPr>
    <w:rPr>
      <w:sz w:val="24"/>
    </w:rPr>
  </w:style>
  <w:style w:type="paragraph" w:styleId="af4">
    <w:name w:val="Title"/>
    <w:basedOn w:val="a3"/>
    <w:link w:val="Char4"/>
    <w:qFormat/>
    <w:rsid w:val="00083DFB"/>
    <w:pPr>
      <w:widowControl/>
      <w:spacing w:after="240" w:line="360" w:lineRule="auto"/>
      <w:jc w:val="center"/>
    </w:pPr>
    <w:rPr>
      <w:rFonts w:ascii="Arial" w:hAnsi="Arial"/>
      <w:b/>
      <w:smallCaps/>
      <w:kern w:val="28"/>
      <w:sz w:val="36"/>
      <w:lang w:eastAsia="en-US"/>
    </w:rPr>
  </w:style>
  <w:style w:type="character" w:customStyle="1" w:styleId="Char4">
    <w:name w:val="标题 Char"/>
    <w:basedOn w:val="a4"/>
    <w:link w:val="af4"/>
    <w:rsid w:val="00083DFB"/>
    <w:rPr>
      <w:rFonts w:ascii="Arial" w:eastAsia="宋体" w:hAnsi="Arial" w:cs="Times New Roman"/>
      <w:b/>
      <w:smallCaps/>
      <w:kern w:val="28"/>
      <w:sz w:val="36"/>
      <w:szCs w:val="20"/>
      <w:lang w:eastAsia="en-US"/>
    </w:rPr>
  </w:style>
  <w:style w:type="paragraph" w:styleId="af5">
    <w:name w:val="Body Text"/>
    <w:basedOn w:val="a3"/>
    <w:link w:val="Char5"/>
    <w:semiHidden/>
    <w:unhideWhenUsed/>
    <w:rsid w:val="00083DFB"/>
    <w:rPr>
      <w:rFonts w:ascii="仿宋_GB2312" w:eastAsia="仿宋_GB2312"/>
      <w:sz w:val="32"/>
    </w:rPr>
  </w:style>
  <w:style w:type="character" w:customStyle="1" w:styleId="Char5">
    <w:name w:val="正文文本 Char"/>
    <w:basedOn w:val="a4"/>
    <w:link w:val="af5"/>
    <w:semiHidden/>
    <w:rsid w:val="00083DFB"/>
    <w:rPr>
      <w:rFonts w:ascii="仿宋_GB2312" w:eastAsia="仿宋_GB2312" w:hAnsi="Times New Roman" w:cs="Times New Roman"/>
      <w:sz w:val="32"/>
      <w:szCs w:val="20"/>
    </w:rPr>
  </w:style>
  <w:style w:type="paragraph" w:styleId="af6">
    <w:name w:val="Body Text Indent"/>
    <w:basedOn w:val="a3"/>
    <w:link w:val="Char11"/>
    <w:semiHidden/>
    <w:unhideWhenUsed/>
    <w:rsid w:val="00083DFB"/>
    <w:pPr>
      <w:spacing w:line="700" w:lineRule="exact"/>
      <w:ind w:left="960"/>
    </w:pPr>
    <w:rPr>
      <w:rFonts w:asciiTheme="minorHAnsi" w:eastAsiaTheme="minorEastAsia" w:hAnsiTheme="minorHAnsi" w:cstheme="minorBidi"/>
      <w:sz w:val="44"/>
      <w:szCs w:val="22"/>
    </w:rPr>
  </w:style>
  <w:style w:type="character" w:customStyle="1" w:styleId="Char6">
    <w:name w:val="正文文本缩进 Char"/>
    <w:basedOn w:val="a4"/>
    <w:link w:val="af6"/>
    <w:semiHidden/>
    <w:rsid w:val="00083DFB"/>
    <w:rPr>
      <w:rFonts w:ascii="Times New Roman" w:eastAsia="宋体" w:hAnsi="Times New Roman" w:cs="Times New Roman"/>
      <w:sz w:val="28"/>
      <w:szCs w:val="20"/>
    </w:rPr>
  </w:style>
  <w:style w:type="paragraph" w:styleId="af7">
    <w:name w:val="List Continue"/>
    <w:basedOn w:val="a3"/>
    <w:semiHidden/>
    <w:unhideWhenUsed/>
    <w:rsid w:val="00083DFB"/>
    <w:pPr>
      <w:adjustRightInd w:val="0"/>
      <w:snapToGrid w:val="0"/>
      <w:spacing w:after="120" w:line="360" w:lineRule="auto"/>
      <w:ind w:leftChars="200" w:left="420"/>
    </w:pPr>
    <w:rPr>
      <w:sz w:val="24"/>
    </w:rPr>
  </w:style>
  <w:style w:type="paragraph" w:styleId="26">
    <w:name w:val="List Continue 2"/>
    <w:basedOn w:val="a3"/>
    <w:semiHidden/>
    <w:unhideWhenUsed/>
    <w:rsid w:val="00083DFB"/>
    <w:pPr>
      <w:adjustRightInd w:val="0"/>
      <w:snapToGrid w:val="0"/>
      <w:spacing w:after="120" w:line="360" w:lineRule="auto"/>
      <w:ind w:leftChars="400" w:left="840"/>
    </w:pPr>
    <w:rPr>
      <w:sz w:val="24"/>
    </w:rPr>
  </w:style>
  <w:style w:type="paragraph" w:styleId="34">
    <w:name w:val="List Continue 3"/>
    <w:basedOn w:val="a3"/>
    <w:semiHidden/>
    <w:unhideWhenUsed/>
    <w:rsid w:val="00083DFB"/>
    <w:pPr>
      <w:adjustRightInd w:val="0"/>
      <w:snapToGrid w:val="0"/>
      <w:spacing w:after="120" w:line="360" w:lineRule="auto"/>
      <w:ind w:leftChars="600" w:left="1260"/>
    </w:pPr>
    <w:rPr>
      <w:sz w:val="24"/>
    </w:rPr>
  </w:style>
  <w:style w:type="paragraph" w:styleId="43">
    <w:name w:val="List Continue 4"/>
    <w:basedOn w:val="a3"/>
    <w:semiHidden/>
    <w:unhideWhenUsed/>
    <w:rsid w:val="00083DFB"/>
    <w:pPr>
      <w:adjustRightInd w:val="0"/>
      <w:snapToGrid w:val="0"/>
      <w:spacing w:after="120" w:line="360" w:lineRule="auto"/>
      <w:ind w:leftChars="800" w:left="1680"/>
    </w:pPr>
    <w:rPr>
      <w:sz w:val="24"/>
    </w:rPr>
  </w:style>
  <w:style w:type="paragraph" w:styleId="af8">
    <w:name w:val="Date"/>
    <w:basedOn w:val="a3"/>
    <w:next w:val="a3"/>
    <w:link w:val="Char12"/>
    <w:unhideWhenUsed/>
    <w:rsid w:val="00083DFB"/>
    <w:rPr>
      <w:rFonts w:asciiTheme="minorHAnsi" w:eastAsiaTheme="minorEastAsia" w:hAnsiTheme="minorHAnsi" w:cstheme="minorBidi"/>
      <w:szCs w:val="22"/>
    </w:rPr>
  </w:style>
  <w:style w:type="character" w:customStyle="1" w:styleId="Char7">
    <w:name w:val="日期 Char"/>
    <w:basedOn w:val="a4"/>
    <w:link w:val="af8"/>
    <w:semiHidden/>
    <w:rsid w:val="00083DFB"/>
    <w:rPr>
      <w:rFonts w:ascii="Times New Roman" w:eastAsia="宋体" w:hAnsi="Times New Roman" w:cs="Times New Roman"/>
      <w:sz w:val="28"/>
      <w:szCs w:val="20"/>
    </w:rPr>
  </w:style>
  <w:style w:type="paragraph" w:styleId="af9">
    <w:name w:val="Body Text First Indent"/>
    <w:basedOn w:val="a3"/>
    <w:link w:val="Char8"/>
    <w:semiHidden/>
    <w:unhideWhenUsed/>
    <w:rsid w:val="00083DFB"/>
    <w:pPr>
      <w:spacing w:line="360" w:lineRule="auto"/>
      <w:ind w:firstLine="420"/>
    </w:pPr>
    <w:rPr>
      <w:rFonts w:ascii="宋体" w:hAnsi="宋体"/>
      <w:sz w:val="24"/>
    </w:rPr>
  </w:style>
  <w:style w:type="character" w:customStyle="1" w:styleId="Char8">
    <w:name w:val="正文首行缩进 Char"/>
    <w:basedOn w:val="Char5"/>
    <w:link w:val="af9"/>
    <w:semiHidden/>
    <w:rsid w:val="00083DFB"/>
    <w:rPr>
      <w:rFonts w:ascii="宋体" w:eastAsia="宋体" w:hAnsi="宋体"/>
      <w:sz w:val="24"/>
    </w:rPr>
  </w:style>
  <w:style w:type="paragraph" w:styleId="27">
    <w:name w:val="Body Text First Indent 2"/>
    <w:basedOn w:val="af6"/>
    <w:link w:val="2Char1"/>
    <w:semiHidden/>
    <w:unhideWhenUsed/>
    <w:rsid w:val="00083DFB"/>
    <w:pPr>
      <w:spacing w:after="120" w:line="240" w:lineRule="auto"/>
      <w:ind w:leftChars="200" w:left="420" w:firstLineChars="200" w:firstLine="420"/>
    </w:pPr>
  </w:style>
  <w:style w:type="character" w:customStyle="1" w:styleId="2Char0">
    <w:name w:val="正文首行缩进 2 Char"/>
    <w:basedOn w:val="Char6"/>
    <w:link w:val="27"/>
    <w:semiHidden/>
    <w:rsid w:val="00083DFB"/>
  </w:style>
  <w:style w:type="paragraph" w:styleId="28">
    <w:name w:val="Body Text 2"/>
    <w:basedOn w:val="a3"/>
    <w:link w:val="2Char2"/>
    <w:semiHidden/>
    <w:unhideWhenUsed/>
    <w:rsid w:val="00083DFB"/>
    <w:pPr>
      <w:adjustRightInd w:val="0"/>
      <w:snapToGrid w:val="0"/>
      <w:spacing w:after="120" w:line="480" w:lineRule="auto"/>
    </w:pPr>
    <w:rPr>
      <w:sz w:val="24"/>
    </w:rPr>
  </w:style>
  <w:style w:type="character" w:customStyle="1" w:styleId="2Char2">
    <w:name w:val="正文文本 2 Char"/>
    <w:basedOn w:val="a4"/>
    <w:link w:val="28"/>
    <w:semiHidden/>
    <w:rsid w:val="00083DFB"/>
    <w:rPr>
      <w:rFonts w:ascii="Times New Roman" w:eastAsia="宋体" w:hAnsi="Times New Roman" w:cs="Times New Roman"/>
      <w:sz w:val="24"/>
      <w:szCs w:val="20"/>
    </w:rPr>
  </w:style>
  <w:style w:type="paragraph" w:styleId="35">
    <w:name w:val="Body Text 3"/>
    <w:basedOn w:val="a3"/>
    <w:link w:val="3Char0"/>
    <w:semiHidden/>
    <w:unhideWhenUsed/>
    <w:rsid w:val="00083DFB"/>
    <w:pPr>
      <w:adjustRightInd w:val="0"/>
      <w:snapToGrid w:val="0"/>
      <w:spacing w:after="120" w:line="360" w:lineRule="auto"/>
    </w:pPr>
    <w:rPr>
      <w:sz w:val="16"/>
    </w:rPr>
  </w:style>
  <w:style w:type="character" w:customStyle="1" w:styleId="3Char0">
    <w:name w:val="正文文本 3 Char"/>
    <w:basedOn w:val="a4"/>
    <w:link w:val="35"/>
    <w:semiHidden/>
    <w:rsid w:val="00083DFB"/>
    <w:rPr>
      <w:rFonts w:ascii="Times New Roman" w:eastAsia="宋体" w:hAnsi="Times New Roman" w:cs="Times New Roman"/>
      <w:sz w:val="16"/>
      <w:szCs w:val="20"/>
    </w:rPr>
  </w:style>
  <w:style w:type="paragraph" w:styleId="29">
    <w:name w:val="Body Text Indent 2"/>
    <w:basedOn w:val="a3"/>
    <w:link w:val="2Char10"/>
    <w:semiHidden/>
    <w:unhideWhenUsed/>
    <w:rsid w:val="00083DFB"/>
    <w:pPr>
      <w:snapToGrid w:val="0"/>
      <w:spacing w:line="560" w:lineRule="atLeast"/>
      <w:ind w:firstLine="540"/>
    </w:pPr>
    <w:rPr>
      <w:rFonts w:asciiTheme="minorHAnsi" w:eastAsiaTheme="minorEastAsia" w:hAnsiTheme="minorHAnsi" w:cstheme="minorBidi"/>
      <w:szCs w:val="22"/>
    </w:rPr>
  </w:style>
  <w:style w:type="character" w:customStyle="1" w:styleId="2Char3">
    <w:name w:val="正文文本缩进 2 Char"/>
    <w:basedOn w:val="a4"/>
    <w:link w:val="29"/>
    <w:semiHidden/>
    <w:rsid w:val="00083DFB"/>
    <w:rPr>
      <w:rFonts w:ascii="Times New Roman" w:eastAsia="宋体" w:hAnsi="Times New Roman" w:cs="Times New Roman"/>
      <w:sz w:val="28"/>
      <w:szCs w:val="20"/>
    </w:rPr>
  </w:style>
  <w:style w:type="paragraph" w:styleId="36">
    <w:name w:val="Body Text Indent 3"/>
    <w:basedOn w:val="a3"/>
    <w:link w:val="3Char1"/>
    <w:semiHidden/>
    <w:unhideWhenUsed/>
    <w:rsid w:val="00083DFB"/>
    <w:pPr>
      <w:spacing w:line="360" w:lineRule="auto"/>
      <w:ind w:firstLine="632"/>
    </w:pPr>
    <w:rPr>
      <w:rFonts w:ascii="黑体" w:eastAsia="黑体"/>
    </w:rPr>
  </w:style>
  <w:style w:type="character" w:customStyle="1" w:styleId="3Char1">
    <w:name w:val="正文文本缩进 3 Char"/>
    <w:basedOn w:val="a4"/>
    <w:link w:val="36"/>
    <w:semiHidden/>
    <w:rsid w:val="00083DFB"/>
    <w:rPr>
      <w:rFonts w:ascii="黑体" w:eastAsia="黑体" w:hAnsi="Times New Roman" w:cs="Times New Roman"/>
      <w:sz w:val="28"/>
      <w:szCs w:val="20"/>
    </w:rPr>
  </w:style>
  <w:style w:type="paragraph" w:styleId="afa">
    <w:name w:val="Document Map"/>
    <w:basedOn w:val="a3"/>
    <w:link w:val="Char9"/>
    <w:semiHidden/>
    <w:unhideWhenUsed/>
    <w:rsid w:val="00083DFB"/>
    <w:pPr>
      <w:shd w:val="clear" w:color="auto" w:fill="000080"/>
    </w:pPr>
  </w:style>
  <w:style w:type="character" w:customStyle="1" w:styleId="Char9">
    <w:name w:val="文档结构图 Char"/>
    <w:basedOn w:val="a4"/>
    <w:link w:val="afa"/>
    <w:semiHidden/>
    <w:rsid w:val="00083DFB"/>
    <w:rPr>
      <w:rFonts w:ascii="Times New Roman" w:eastAsia="宋体" w:hAnsi="Times New Roman" w:cs="Times New Roman"/>
      <w:sz w:val="28"/>
      <w:szCs w:val="20"/>
      <w:shd w:val="clear" w:color="auto" w:fill="000080"/>
    </w:rPr>
  </w:style>
  <w:style w:type="paragraph" w:styleId="afb">
    <w:name w:val="Plain Text"/>
    <w:basedOn w:val="a3"/>
    <w:link w:val="Chara"/>
    <w:semiHidden/>
    <w:unhideWhenUsed/>
    <w:rsid w:val="00083DFB"/>
    <w:rPr>
      <w:rFonts w:ascii="宋体" w:hAnsi="Courier New"/>
      <w:sz w:val="21"/>
    </w:rPr>
  </w:style>
  <w:style w:type="character" w:customStyle="1" w:styleId="Chara">
    <w:name w:val="纯文本 Char"/>
    <w:basedOn w:val="a4"/>
    <w:link w:val="afb"/>
    <w:semiHidden/>
    <w:rsid w:val="00083DFB"/>
    <w:rPr>
      <w:rFonts w:ascii="宋体" w:eastAsia="宋体" w:hAnsi="Courier New" w:cs="Times New Roman"/>
      <w:szCs w:val="20"/>
    </w:rPr>
  </w:style>
  <w:style w:type="paragraph" w:styleId="afc">
    <w:name w:val="annotation subject"/>
    <w:basedOn w:val="af0"/>
    <w:next w:val="af0"/>
    <w:link w:val="Char13"/>
    <w:semiHidden/>
    <w:unhideWhenUsed/>
    <w:rsid w:val="00083DFB"/>
    <w:pPr>
      <w:adjustRightInd/>
      <w:spacing w:line="240" w:lineRule="auto"/>
    </w:pPr>
  </w:style>
  <w:style w:type="character" w:customStyle="1" w:styleId="Charb">
    <w:name w:val="批注主题 Char"/>
    <w:basedOn w:val="Char3"/>
    <w:link w:val="afc"/>
    <w:semiHidden/>
    <w:rsid w:val="00083DFB"/>
    <w:rPr>
      <w:b/>
      <w:bCs/>
    </w:rPr>
  </w:style>
  <w:style w:type="paragraph" w:styleId="afd">
    <w:name w:val="Balloon Text"/>
    <w:basedOn w:val="a3"/>
    <w:link w:val="Charc"/>
    <w:semiHidden/>
    <w:unhideWhenUsed/>
    <w:rsid w:val="00083DFB"/>
    <w:rPr>
      <w:sz w:val="18"/>
    </w:rPr>
  </w:style>
  <w:style w:type="character" w:customStyle="1" w:styleId="Charc">
    <w:name w:val="批注框文本 Char"/>
    <w:basedOn w:val="a4"/>
    <w:link w:val="afd"/>
    <w:semiHidden/>
    <w:rsid w:val="00083DFB"/>
    <w:rPr>
      <w:rFonts w:ascii="Times New Roman" w:eastAsia="宋体" w:hAnsi="Times New Roman" w:cs="Times New Roman"/>
      <w:sz w:val="18"/>
      <w:szCs w:val="20"/>
    </w:rPr>
  </w:style>
  <w:style w:type="paragraph" w:customStyle="1" w:styleId="2a">
    <w:name w:val="2"/>
    <w:rsid w:val="00083DFB"/>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83DFB"/>
    <w:rPr>
      <w:rFonts w:ascii="Arial" w:hAnsi="Arial" w:cs="Arial"/>
      <w:sz w:val="18"/>
    </w:rPr>
  </w:style>
  <w:style w:type="paragraph" w:customStyle="1" w:styleId="TableText">
    <w:name w:val="Table Text"/>
    <w:link w:val="TableTextChar"/>
    <w:rsid w:val="00083DFB"/>
    <w:pPr>
      <w:snapToGrid w:val="0"/>
      <w:spacing w:before="80" w:after="80"/>
    </w:pPr>
    <w:rPr>
      <w:rFonts w:ascii="Arial" w:hAnsi="Arial" w:cs="Arial"/>
      <w:sz w:val="18"/>
    </w:rPr>
  </w:style>
  <w:style w:type="character" w:customStyle="1" w:styleId="Chard">
    <w:name w:val="文字 Char"/>
    <w:link w:val="afe"/>
    <w:locked/>
    <w:rsid w:val="00083DFB"/>
    <w:rPr>
      <w:rFonts w:ascii="宋体" w:eastAsia="宋体" w:hAnsi="宋体"/>
      <w:sz w:val="28"/>
    </w:rPr>
  </w:style>
  <w:style w:type="paragraph" w:customStyle="1" w:styleId="afe">
    <w:name w:val="文字"/>
    <w:basedOn w:val="a3"/>
    <w:link w:val="Chard"/>
    <w:rsid w:val="00083DFB"/>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083DFB"/>
    <w:rPr>
      <w:rFonts w:ascii="Arial" w:hAnsi="Arial" w:cs="Arial"/>
      <w:sz w:val="18"/>
    </w:rPr>
  </w:style>
  <w:style w:type="paragraph" w:customStyle="1" w:styleId="TableTextCharCharChar">
    <w:name w:val="Table Text Char Char Char"/>
    <w:link w:val="TableTextCharCharCharChar"/>
    <w:rsid w:val="00083DFB"/>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83DFB"/>
    <w:pPr>
      <w:widowControl/>
      <w:spacing w:after="160" w:line="240" w:lineRule="exact"/>
      <w:jc w:val="left"/>
    </w:pPr>
    <w:rPr>
      <w:rFonts w:ascii="Verdana" w:hAnsi="Verdana"/>
      <w:kern w:val="0"/>
      <w:sz w:val="18"/>
      <w:lang w:eastAsia="en-US"/>
    </w:rPr>
  </w:style>
  <w:style w:type="paragraph" w:customStyle="1" w:styleId="aff">
    <w:name w:val="样式 宋体 五号 行距: 单倍行距"/>
    <w:basedOn w:val="a3"/>
    <w:rsid w:val="00083DFB"/>
    <w:pPr>
      <w:adjustRightInd w:val="0"/>
      <w:jc w:val="left"/>
    </w:pPr>
    <w:rPr>
      <w:rFonts w:ascii="宋体" w:hAnsi="宋体"/>
      <w:kern w:val="0"/>
      <w:sz w:val="21"/>
    </w:rPr>
  </w:style>
  <w:style w:type="paragraph" w:customStyle="1" w:styleId="bt">
    <w:name w:val="bt"/>
    <w:basedOn w:val="a3"/>
    <w:next w:val="af5"/>
    <w:rsid w:val="00083DFB"/>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083DFB"/>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83DFB"/>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83DFB"/>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83DFB"/>
    <w:rPr>
      <w:rFonts w:ascii="Tahoma" w:hAnsi="Tahoma"/>
      <w:sz w:val="24"/>
    </w:rPr>
  </w:style>
  <w:style w:type="paragraph" w:customStyle="1" w:styleId="aff0">
    <w:name w:val="摘要"/>
    <w:basedOn w:val="a3"/>
    <w:next w:val="23"/>
    <w:rsid w:val="00083DFB"/>
    <w:pPr>
      <w:spacing w:line="360" w:lineRule="auto"/>
    </w:pPr>
    <w:rPr>
      <w:rFonts w:eastAsia="黑体"/>
      <w:sz w:val="20"/>
    </w:rPr>
  </w:style>
  <w:style w:type="paragraph" w:customStyle="1" w:styleId="aff1">
    <w:name w:val="没有缩进（为图形使用）"/>
    <w:basedOn w:val="a3"/>
    <w:rsid w:val="00083DFB"/>
    <w:pPr>
      <w:spacing w:before="120" w:after="120" w:line="360" w:lineRule="auto"/>
    </w:pPr>
    <w:rPr>
      <w:sz w:val="24"/>
    </w:rPr>
  </w:style>
  <w:style w:type="paragraph" w:customStyle="1" w:styleId="TableTextCharChar">
    <w:name w:val="Table Text Char Char"/>
    <w:rsid w:val="00083DFB"/>
    <w:pPr>
      <w:snapToGrid w:val="0"/>
      <w:spacing w:before="80" w:after="80"/>
    </w:pPr>
    <w:rPr>
      <w:rFonts w:ascii="Arial" w:eastAsia="宋体" w:hAnsi="Arial" w:cs="Times New Roman"/>
      <w:sz w:val="18"/>
      <w:szCs w:val="20"/>
    </w:rPr>
  </w:style>
  <w:style w:type="paragraph" w:customStyle="1" w:styleId="INStep">
    <w:name w:val="IN Step"/>
    <w:basedOn w:val="a3"/>
    <w:rsid w:val="00083DF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083DFB"/>
    <w:pPr>
      <w:tabs>
        <w:tab w:val="left" w:pos="360"/>
      </w:tabs>
    </w:pPr>
    <w:rPr>
      <w:sz w:val="24"/>
    </w:rPr>
  </w:style>
  <w:style w:type="paragraph" w:customStyle="1" w:styleId="CharCharCharChar">
    <w:name w:val="文档正文 Char Char Char Char"/>
    <w:basedOn w:val="a3"/>
    <w:rsid w:val="00083DFB"/>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083DFB"/>
    <w:rPr>
      <w:rFonts w:ascii="Tahoma" w:hAnsi="Tahoma"/>
      <w:sz w:val="30"/>
    </w:rPr>
  </w:style>
  <w:style w:type="paragraph" w:customStyle="1" w:styleId="412">
    <w:name w:val="样式 正文缩进正文（首行缩进两字）表正文正文非缩进特点标题4段1 + 首行缩进:  2 字符"/>
    <w:basedOn w:val="ae"/>
    <w:rsid w:val="00083DFB"/>
    <w:pPr>
      <w:ind w:firstLineChars="200" w:firstLine="480"/>
    </w:pPr>
  </w:style>
  <w:style w:type="paragraph" w:customStyle="1" w:styleId="CharChar1">
    <w:name w:val="Char Char1"/>
    <w:basedOn w:val="a3"/>
    <w:rsid w:val="00083DFB"/>
    <w:pPr>
      <w:widowControl/>
      <w:spacing w:after="160" w:line="240" w:lineRule="exact"/>
      <w:jc w:val="left"/>
    </w:pPr>
    <w:rPr>
      <w:rFonts w:ascii="Verdana" w:hAnsi="Verdana"/>
      <w:kern w:val="0"/>
      <w:sz w:val="20"/>
      <w:lang w:eastAsia="en-US"/>
    </w:rPr>
  </w:style>
  <w:style w:type="paragraph" w:customStyle="1" w:styleId="aff2">
    <w:name w:val="图标"/>
    <w:basedOn w:val="a3"/>
    <w:next w:val="a3"/>
    <w:rsid w:val="00083DFB"/>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083DF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e">
    <w:name w:val="正文格式 Char"/>
    <w:basedOn w:val="a3"/>
    <w:rsid w:val="00083DFB"/>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083DFB"/>
    <w:rPr>
      <w:rFonts w:ascii="Tahoma" w:hAnsi="Tahoma"/>
      <w:sz w:val="24"/>
    </w:rPr>
  </w:style>
  <w:style w:type="paragraph" w:customStyle="1" w:styleId="Title-Revision">
    <w:name w:val="Title - Revision"/>
    <w:basedOn w:val="af4"/>
    <w:rsid w:val="00083DFB"/>
    <w:pPr>
      <w:spacing w:before="720"/>
    </w:pPr>
  </w:style>
  <w:style w:type="paragraph" w:customStyle="1" w:styleId="1xz">
    <w:name w:val="样式1xz"/>
    <w:basedOn w:val="a3"/>
    <w:rsid w:val="00083DFB"/>
    <w:pPr>
      <w:tabs>
        <w:tab w:val="left" w:pos="1050"/>
        <w:tab w:val="right" w:leader="dot" w:pos="8296"/>
      </w:tabs>
    </w:pPr>
    <w:rPr>
      <w:caps/>
      <w:spacing w:val="20"/>
      <w:sz w:val="24"/>
    </w:rPr>
  </w:style>
  <w:style w:type="paragraph" w:customStyle="1" w:styleId="2b">
    <w:name w:val="正文字缩2字"/>
    <w:basedOn w:val="a3"/>
    <w:rsid w:val="00083DFB"/>
    <w:pPr>
      <w:spacing w:before="60" w:after="60" w:line="360" w:lineRule="auto"/>
      <w:ind w:leftChars="200" w:left="200" w:firstLineChars="200" w:firstLine="200"/>
    </w:pPr>
    <w:rPr>
      <w:sz w:val="24"/>
    </w:rPr>
  </w:style>
  <w:style w:type="paragraph" w:customStyle="1" w:styleId="aff3">
    <w:name w:val="表格文本"/>
    <w:rsid w:val="00083DFB"/>
    <w:pPr>
      <w:tabs>
        <w:tab w:val="decimal" w:pos="0"/>
      </w:tabs>
    </w:pPr>
    <w:rPr>
      <w:rFonts w:ascii="Arial" w:eastAsia="宋体" w:hAnsi="Arial" w:cs="Times New Roman"/>
      <w:kern w:val="0"/>
      <w:szCs w:val="20"/>
    </w:rPr>
  </w:style>
  <w:style w:type="paragraph" w:customStyle="1" w:styleId="CSS1Char">
    <w:name w:val="CSS1级正文 Char"/>
    <w:basedOn w:val="af5"/>
    <w:rsid w:val="00083DF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a"/>
    <w:rsid w:val="00083DFB"/>
    <w:rPr>
      <w:rFonts w:ascii="宋体" w:hAnsi="Tahoma"/>
    </w:rPr>
  </w:style>
  <w:style w:type="paragraph" w:customStyle="1" w:styleId="TableHeading">
    <w:name w:val="Table Heading"/>
    <w:rsid w:val="00083DFB"/>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83DF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083DFB"/>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083DFB"/>
    <w:pPr>
      <w:adjustRightInd w:val="0"/>
      <w:spacing w:line="440" w:lineRule="exact"/>
      <w:ind w:firstLine="420"/>
    </w:pPr>
    <w:rPr>
      <w:rFonts w:ascii="Arial Narrow" w:hAnsi="Arial Narrow"/>
      <w:kern w:val="0"/>
      <w:sz w:val="24"/>
    </w:rPr>
  </w:style>
  <w:style w:type="paragraph" w:customStyle="1" w:styleId="13">
    <w:name w:val="样式1"/>
    <w:basedOn w:val="4"/>
    <w:rsid w:val="00083DFB"/>
    <w:pPr>
      <w:tabs>
        <w:tab w:val="left" w:pos="720"/>
      </w:tabs>
      <w:spacing w:before="500" w:after="260" w:line="560" w:lineRule="atLeast"/>
      <w:ind w:left="420" w:hanging="420"/>
    </w:pPr>
  </w:style>
  <w:style w:type="paragraph" w:customStyle="1" w:styleId="Char14">
    <w:name w:val="Char1"/>
    <w:basedOn w:val="a3"/>
    <w:rsid w:val="00083DFB"/>
    <w:rPr>
      <w:sz w:val="21"/>
    </w:rPr>
  </w:style>
  <w:style w:type="paragraph" w:customStyle="1" w:styleId="Default">
    <w:name w:val="Default"/>
    <w:rsid w:val="00083DF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4">
    <w:name w:val="表格内文字"/>
    <w:basedOn w:val="afb"/>
    <w:rsid w:val="00083DFB"/>
    <w:pPr>
      <w:adjustRightInd w:val="0"/>
    </w:pPr>
    <w:rPr>
      <w:color w:val="000000"/>
      <w:lang w:val="en-GB"/>
    </w:rPr>
  </w:style>
  <w:style w:type="paragraph" w:customStyle="1" w:styleId="14">
    <w:name w:val="附录1"/>
    <w:basedOn w:val="a3"/>
    <w:next w:val="a3"/>
    <w:rsid w:val="00083DFB"/>
    <w:pPr>
      <w:tabs>
        <w:tab w:val="left" w:pos="1304"/>
      </w:tabs>
      <w:ind w:left="425" w:hanging="425"/>
      <w:outlineLvl w:val="0"/>
    </w:pPr>
    <w:rPr>
      <w:rFonts w:ascii="黑体" w:eastAsia="黑体" w:hAnsi="黑体"/>
      <w:b/>
      <w:sz w:val="44"/>
    </w:rPr>
  </w:style>
  <w:style w:type="paragraph" w:customStyle="1" w:styleId="aff5">
    <w:name w:val="段"/>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一级条标题"/>
    <w:basedOn w:val="a"/>
    <w:next w:val="aff5"/>
    <w:rsid w:val="00083DFB"/>
    <w:pPr>
      <w:numPr>
        <w:ilvl w:val="0"/>
        <w:numId w:val="0"/>
      </w:numPr>
      <w:spacing w:beforeLines="0"/>
      <w:ind w:left="525"/>
      <w:outlineLvl w:val="2"/>
    </w:pPr>
    <w:rPr>
      <w:sz w:val="21"/>
    </w:rPr>
  </w:style>
  <w:style w:type="paragraph" w:customStyle="1" w:styleId="aff7">
    <w:name w:val="图片文字"/>
    <w:basedOn w:val="a3"/>
    <w:rsid w:val="00083DFB"/>
    <w:pPr>
      <w:spacing w:line="240" w:lineRule="atLeast"/>
      <w:jc w:val="center"/>
    </w:pPr>
    <w:rPr>
      <w:sz w:val="21"/>
    </w:rPr>
  </w:style>
  <w:style w:type="paragraph" w:customStyle="1" w:styleId="INFeature">
    <w:name w:val="IN Feature"/>
    <w:next w:val="INStep"/>
    <w:rsid w:val="00083DFB"/>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83DFB"/>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083DF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083DFB"/>
    <w:pPr>
      <w:widowControl/>
      <w:spacing w:after="160" w:line="240" w:lineRule="exact"/>
      <w:jc w:val="left"/>
    </w:pPr>
    <w:rPr>
      <w:rFonts w:ascii="Verdana" w:hAnsi="Verdana"/>
      <w:kern w:val="0"/>
      <w:sz w:val="21"/>
      <w:lang w:eastAsia="en-US"/>
    </w:rPr>
  </w:style>
  <w:style w:type="paragraph" w:customStyle="1" w:styleId="aff8">
    <w:name w:val="普通正文"/>
    <w:basedOn w:val="a3"/>
    <w:rsid w:val="00083DFB"/>
    <w:pPr>
      <w:adjustRightInd w:val="0"/>
      <w:spacing w:before="120" w:after="120" w:line="360" w:lineRule="auto"/>
      <w:ind w:firstLine="480"/>
      <w:jc w:val="left"/>
    </w:pPr>
    <w:rPr>
      <w:rFonts w:ascii="Arial" w:hAnsi="Arial"/>
      <w:kern w:val="0"/>
      <w:sz w:val="24"/>
    </w:rPr>
  </w:style>
  <w:style w:type="paragraph" w:customStyle="1" w:styleId="ItemStep">
    <w:name w:val="Item Step"/>
    <w:rsid w:val="00083DFB"/>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83DFB"/>
    <w:pPr>
      <w:spacing w:line="360" w:lineRule="auto"/>
      <w:ind w:firstLine="420"/>
    </w:pPr>
    <w:rPr>
      <w:sz w:val="24"/>
    </w:rPr>
  </w:style>
  <w:style w:type="paragraph" w:customStyle="1" w:styleId="21">
    <w:name w:val="样式2"/>
    <w:basedOn w:val="4"/>
    <w:rsid w:val="00083DFB"/>
    <w:pPr>
      <w:numPr>
        <w:numId w:val="5"/>
      </w:numPr>
      <w:spacing w:before="560" w:line="400" w:lineRule="exact"/>
      <w:jc w:val="center"/>
      <w:outlineLvl w:val="0"/>
    </w:pPr>
    <w:rPr>
      <w:b w:val="0"/>
      <w:sz w:val="44"/>
    </w:rPr>
  </w:style>
  <w:style w:type="paragraph" w:customStyle="1" w:styleId="aff9">
    <w:name w:val="文章正文"/>
    <w:basedOn w:val="a3"/>
    <w:rsid w:val="00083DFB"/>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083DFB"/>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83DFB"/>
    <w:pPr>
      <w:adjustRightInd w:val="0"/>
      <w:snapToGrid w:val="0"/>
      <w:spacing w:after="120"/>
      <w:ind w:firstLineChars="257" w:firstLine="540"/>
    </w:pPr>
    <w:rPr>
      <w:sz w:val="21"/>
    </w:rPr>
  </w:style>
  <w:style w:type="paragraph" w:customStyle="1" w:styleId="affa">
    <w:name w:val="表文字"/>
    <w:rsid w:val="00083DFB"/>
    <w:rPr>
      <w:rFonts w:ascii="宋体" w:eastAsia="宋体" w:hAnsi="Times New Roman" w:cs="Times New Roman"/>
      <w:sz w:val="20"/>
      <w:szCs w:val="20"/>
    </w:rPr>
  </w:style>
  <w:style w:type="paragraph" w:customStyle="1" w:styleId="CharChar1Char">
    <w:name w:val="Char Char1 Char"/>
    <w:basedOn w:val="a3"/>
    <w:rsid w:val="00083DFB"/>
    <w:rPr>
      <w:rFonts w:ascii="Tahoma" w:hAnsi="Tahoma"/>
      <w:sz w:val="24"/>
      <w:szCs w:val="24"/>
    </w:rPr>
  </w:style>
  <w:style w:type="paragraph" w:customStyle="1" w:styleId="affb">
    <w:name w:val="可研正文"/>
    <w:basedOn w:val="af5"/>
    <w:rsid w:val="00083DFB"/>
    <w:pPr>
      <w:adjustRightInd w:val="0"/>
      <w:snapToGrid w:val="0"/>
      <w:spacing w:line="440" w:lineRule="exact"/>
      <w:ind w:firstLine="567"/>
    </w:pPr>
    <w:rPr>
      <w:sz w:val="28"/>
    </w:rPr>
  </w:style>
  <w:style w:type="paragraph" w:customStyle="1" w:styleId="Style180">
    <w:name w:val="_Style 180"/>
    <w:basedOn w:val="afa"/>
    <w:rsid w:val="00083DFB"/>
    <w:pPr>
      <w:spacing w:line="360" w:lineRule="auto"/>
      <w:ind w:firstLineChars="200" w:firstLine="200"/>
    </w:pPr>
  </w:style>
  <w:style w:type="paragraph" w:customStyle="1" w:styleId="44">
    <w:name w:val="样式4"/>
    <w:basedOn w:val="4"/>
    <w:rsid w:val="00083DFB"/>
    <w:pPr>
      <w:adjustRightInd w:val="0"/>
      <w:snapToGrid w:val="0"/>
    </w:pPr>
  </w:style>
  <w:style w:type="paragraph" w:customStyle="1" w:styleId="15">
    <w:name w:val="文本1"/>
    <w:basedOn w:val="a3"/>
    <w:rsid w:val="00083DFB"/>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083DFB"/>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083DFB"/>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3"/>
    <w:qFormat/>
    <w:rsid w:val="00083DFB"/>
    <w:pPr>
      <w:spacing w:line="240" w:lineRule="atLeast"/>
      <w:ind w:left="420" w:firstLine="420"/>
    </w:pPr>
    <w:rPr>
      <w:kern w:val="0"/>
      <w:sz w:val="21"/>
    </w:rPr>
  </w:style>
  <w:style w:type="paragraph" w:customStyle="1" w:styleId="a1">
    <w:name w:val="首行缩进"/>
    <w:basedOn w:val="a3"/>
    <w:rsid w:val="00083DFB"/>
    <w:pPr>
      <w:numPr>
        <w:numId w:val="6"/>
      </w:numPr>
      <w:spacing w:line="360" w:lineRule="auto"/>
    </w:pPr>
    <w:rPr>
      <w:rFonts w:eastAsia="仿宋_GB2312"/>
    </w:rPr>
  </w:style>
  <w:style w:type="paragraph" w:customStyle="1" w:styleId="CharChar14CharChar">
    <w:name w:val="Char Char14 Char Char"/>
    <w:basedOn w:val="a3"/>
    <w:rsid w:val="00083DFB"/>
    <w:rPr>
      <w:sz w:val="21"/>
      <w:szCs w:val="24"/>
    </w:rPr>
  </w:style>
  <w:style w:type="paragraph" w:customStyle="1" w:styleId="16">
    <w:name w:val="修订1"/>
    <w:rsid w:val="00083DFB"/>
    <w:rPr>
      <w:rFonts w:ascii="Times New Roman" w:eastAsia="宋体" w:hAnsi="Times New Roman" w:cs="Times New Roman"/>
      <w:szCs w:val="20"/>
    </w:rPr>
  </w:style>
  <w:style w:type="paragraph" w:customStyle="1" w:styleId="affc">
    <w:name w:val="标准正文"/>
    <w:basedOn w:val="af6"/>
    <w:rsid w:val="00083DFB"/>
    <w:pPr>
      <w:spacing w:before="60" w:after="60" w:line="360" w:lineRule="auto"/>
      <w:ind w:left="0" w:firstLine="482"/>
    </w:pPr>
    <w:rPr>
      <w:rFonts w:ascii="Arial" w:hAnsi="Arial"/>
      <w:sz w:val="24"/>
    </w:rPr>
  </w:style>
  <w:style w:type="paragraph" w:customStyle="1" w:styleId="Charf0">
    <w:name w:val="段 Char"/>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83DFB"/>
    <w:pPr>
      <w:numPr>
        <w:numId w:val="7"/>
      </w:numPr>
      <w:tabs>
        <w:tab w:val="left" w:pos="709"/>
      </w:tabs>
    </w:pPr>
  </w:style>
  <w:style w:type="paragraph" w:customStyle="1" w:styleId="GB23122">
    <w:name w:val="样式 仿宋_GB2312 首行缩进:  2 字符"/>
    <w:basedOn w:val="a3"/>
    <w:rsid w:val="00083DFB"/>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083DFB"/>
    <w:pPr>
      <w:tabs>
        <w:tab w:val="left" w:pos="425"/>
      </w:tabs>
      <w:ind w:left="1620" w:hanging="360"/>
    </w:pPr>
    <w:rPr>
      <w:rFonts w:ascii="Tahoma" w:hAnsi="Tahoma"/>
      <w:sz w:val="24"/>
    </w:rPr>
  </w:style>
  <w:style w:type="paragraph" w:customStyle="1" w:styleId="a2">
    <w:name w:val="操作步骤"/>
    <w:basedOn w:val="a3"/>
    <w:rsid w:val="00083DFB"/>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083DFB"/>
    <w:pPr>
      <w:widowControl/>
      <w:spacing w:after="160" w:line="240" w:lineRule="exact"/>
      <w:jc w:val="left"/>
    </w:pPr>
    <w:rPr>
      <w:rFonts w:ascii="Verdana" w:hAnsi="Verdana"/>
      <w:kern w:val="0"/>
      <w:sz w:val="20"/>
      <w:lang w:eastAsia="en-US"/>
    </w:rPr>
  </w:style>
  <w:style w:type="paragraph" w:customStyle="1" w:styleId="affd">
    <w:name w:val="关键词"/>
    <w:basedOn w:val="a3"/>
    <w:next w:val="a3"/>
    <w:rsid w:val="00083DFB"/>
    <w:pPr>
      <w:spacing w:line="360" w:lineRule="auto"/>
    </w:pPr>
    <w:rPr>
      <w:rFonts w:eastAsia="黑体"/>
      <w:sz w:val="20"/>
    </w:rPr>
  </w:style>
  <w:style w:type="paragraph" w:customStyle="1" w:styleId="37">
    <w:name w:val="附录3"/>
    <w:basedOn w:val="a3"/>
    <w:next w:val="a3"/>
    <w:rsid w:val="00083DFB"/>
    <w:pPr>
      <w:tabs>
        <w:tab w:val="left" w:pos="851"/>
      </w:tabs>
      <w:ind w:left="425" w:hanging="425"/>
      <w:outlineLvl w:val="2"/>
    </w:pPr>
    <w:rPr>
      <w:rFonts w:eastAsia="黑体"/>
      <w:b/>
      <w:sz w:val="32"/>
    </w:rPr>
  </w:style>
  <w:style w:type="paragraph" w:customStyle="1" w:styleId="xl23">
    <w:name w:val="xl23"/>
    <w:basedOn w:val="a3"/>
    <w:rsid w:val="00083DFB"/>
    <w:pPr>
      <w:widowControl/>
      <w:spacing w:before="100" w:beforeAutospacing="1" w:after="100" w:afterAutospacing="1" w:line="360" w:lineRule="auto"/>
    </w:pPr>
    <w:rPr>
      <w:kern w:val="0"/>
      <w:sz w:val="24"/>
    </w:rPr>
  </w:style>
  <w:style w:type="paragraph" w:customStyle="1" w:styleId="0740">
    <w:name w:val="标书正文:  0.74 厘米"/>
    <w:basedOn w:val="a3"/>
    <w:rsid w:val="00083DFB"/>
    <w:pPr>
      <w:snapToGrid w:val="0"/>
      <w:spacing w:line="360" w:lineRule="auto"/>
      <w:ind w:firstLine="420"/>
    </w:pPr>
    <w:rPr>
      <w:sz w:val="24"/>
    </w:rPr>
  </w:style>
  <w:style w:type="paragraph" w:customStyle="1" w:styleId="17">
    <w:name w:val="1"/>
    <w:basedOn w:val="a3"/>
    <w:next w:val="afb"/>
    <w:rsid w:val="00083DFB"/>
    <w:rPr>
      <w:rFonts w:ascii="宋体" w:hAnsi="Courier New"/>
      <w:sz w:val="21"/>
    </w:rPr>
  </w:style>
  <w:style w:type="paragraph" w:customStyle="1" w:styleId="affe">
    <w:name w:val="内容标题"/>
    <w:basedOn w:val="afa"/>
    <w:rsid w:val="00083DFB"/>
    <w:rPr>
      <w:rFonts w:ascii="Tahoma" w:hAnsi="Tahoma"/>
      <w:sz w:val="24"/>
    </w:rPr>
  </w:style>
  <w:style w:type="paragraph" w:customStyle="1" w:styleId="a0">
    <w:name w:val="表号"/>
    <w:basedOn w:val="a3"/>
    <w:rsid w:val="00083DF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
    <w:name w:val="二级条标题"/>
    <w:basedOn w:val="aff6"/>
    <w:next w:val="aff5"/>
    <w:rsid w:val="00083DFB"/>
    <w:pPr>
      <w:ind w:left="840"/>
      <w:outlineLvl w:val="3"/>
    </w:pPr>
  </w:style>
  <w:style w:type="paragraph" w:customStyle="1" w:styleId="afff0">
    <w:name w:val="列表项目"/>
    <w:basedOn w:val="a3"/>
    <w:rsid w:val="00083DFB"/>
    <w:pPr>
      <w:tabs>
        <w:tab w:val="left" w:pos="420"/>
      </w:tabs>
      <w:spacing w:line="288" w:lineRule="auto"/>
      <w:ind w:leftChars="200" w:left="840" w:hangingChars="200" w:hanging="420"/>
    </w:pPr>
    <w:rPr>
      <w:sz w:val="21"/>
    </w:rPr>
  </w:style>
  <w:style w:type="paragraph" w:customStyle="1" w:styleId="afff1">
    <w:name w:val="af"/>
    <w:basedOn w:val="a3"/>
    <w:rsid w:val="00083DFB"/>
    <w:pPr>
      <w:widowControl/>
      <w:spacing w:line="300" w:lineRule="atLeast"/>
      <w:jc w:val="left"/>
    </w:pPr>
    <w:rPr>
      <w:rFonts w:ascii="宋体" w:hAnsi="宋体"/>
      <w:kern w:val="0"/>
      <w:sz w:val="18"/>
    </w:rPr>
  </w:style>
  <w:style w:type="paragraph" w:customStyle="1" w:styleId="afff2">
    <w:name w:val="È±Ê¡ÎÄ±¾"/>
    <w:basedOn w:val="a3"/>
    <w:rsid w:val="00083DFB"/>
    <w:pPr>
      <w:widowControl/>
      <w:overflowPunct w:val="0"/>
      <w:autoSpaceDE w:val="0"/>
      <w:autoSpaceDN w:val="0"/>
      <w:adjustRightInd w:val="0"/>
      <w:jc w:val="left"/>
    </w:pPr>
    <w:rPr>
      <w:kern w:val="0"/>
      <w:sz w:val="24"/>
    </w:rPr>
  </w:style>
  <w:style w:type="paragraph" w:customStyle="1" w:styleId="Title-Date">
    <w:name w:val="Title - Date"/>
    <w:basedOn w:val="af4"/>
    <w:next w:val="a3"/>
    <w:rsid w:val="00083DFB"/>
    <w:pPr>
      <w:spacing w:before="240" w:after="720"/>
    </w:pPr>
    <w:rPr>
      <w:sz w:val="28"/>
    </w:rPr>
  </w:style>
  <w:style w:type="paragraph" w:customStyle="1" w:styleId="afff3">
    <w:name w:val="正文 + 三号"/>
    <w:basedOn w:val="a3"/>
    <w:rsid w:val="00083DFB"/>
    <w:rPr>
      <w:sz w:val="21"/>
    </w:rPr>
  </w:style>
  <w:style w:type="paragraph" w:customStyle="1" w:styleId="afff4">
    <w:name w:val="司法正文"/>
    <w:rsid w:val="00083DFB"/>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83DFB"/>
    <w:rPr>
      <w:rFonts w:ascii="Tahoma" w:hAnsi="Tahoma"/>
      <w:sz w:val="24"/>
    </w:rPr>
  </w:style>
  <w:style w:type="paragraph" w:customStyle="1" w:styleId="00">
    <w:name w:val="00"/>
    <w:basedOn w:val="a3"/>
    <w:rsid w:val="00083DFB"/>
    <w:pPr>
      <w:autoSpaceDE w:val="0"/>
      <w:autoSpaceDN w:val="0"/>
      <w:adjustRightInd w:val="0"/>
      <w:jc w:val="left"/>
    </w:pPr>
    <w:rPr>
      <w:rFonts w:ascii="黑体" w:eastAsia="黑体"/>
      <w:b/>
      <w:kern w:val="0"/>
      <w:sz w:val="20"/>
    </w:rPr>
  </w:style>
  <w:style w:type="paragraph" w:customStyle="1" w:styleId="afff5">
    <w:name w:val="文档正文"/>
    <w:basedOn w:val="a3"/>
    <w:rsid w:val="00083DFB"/>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083DFB"/>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083DF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083DFB"/>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083DFB"/>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083DFB"/>
    <w:pPr>
      <w:adjustRightInd w:val="0"/>
      <w:snapToGrid w:val="0"/>
      <w:spacing w:before="60" w:line="180" w:lineRule="exact"/>
      <w:jc w:val="center"/>
    </w:pPr>
    <w:rPr>
      <w:sz w:val="21"/>
    </w:rPr>
  </w:style>
  <w:style w:type="paragraph" w:customStyle="1" w:styleId="2c">
    <w:name w:val="附录2"/>
    <w:basedOn w:val="a3"/>
    <w:next w:val="a3"/>
    <w:rsid w:val="00083DFB"/>
    <w:pPr>
      <w:tabs>
        <w:tab w:val="left" w:pos="420"/>
        <w:tab w:val="left" w:pos="624"/>
      </w:tabs>
      <w:ind w:left="420" w:hanging="420"/>
      <w:outlineLvl w:val="1"/>
    </w:pPr>
    <w:rPr>
      <w:rFonts w:ascii="黑体" w:eastAsia="黑体" w:hAnsi="黑体"/>
      <w:b/>
      <w:sz w:val="32"/>
    </w:rPr>
  </w:style>
  <w:style w:type="paragraph" w:customStyle="1" w:styleId="afff6">
    <w:name w:val="段落正文"/>
    <w:basedOn w:val="a3"/>
    <w:rsid w:val="00083DFB"/>
    <w:pPr>
      <w:spacing w:beforeLines="50" w:line="360" w:lineRule="auto"/>
      <w:ind w:firstLineChars="200" w:firstLine="200"/>
    </w:pPr>
    <w:rPr>
      <w:spacing w:val="2"/>
      <w:sz w:val="24"/>
    </w:rPr>
  </w:style>
  <w:style w:type="paragraph" w:customStyle="1" w:styleId="2d">
    <w:name w:val="标题2"/>
    <w:basedOn w:val="23"/>
    <w:rsid w:val="00083DF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83DFB"/>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083DFB"/>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083DFB"/>
    <w:pPr>
      <w:numPr>
        <w:numId w:val="10"/>
      </w:numPr>
      <w:adjustRightInd w:val="0"/>
      <w:snapToGrid w:val="0"/>
      <w:spacing w:line="360" w:lineRule="auto"/>
    </w:pPr>
    <w:rPr>
      <w:rFonts w:ascii="Arial" w:hAnsi="Arial"/>
      <w:b/>
      <w:sz w:val="24"/>
    </w:rPr>
  </w:style>
  <w:style w:type="paragraph" w:customStyle="1" w:styleId="afff7">
    <w:name w:val="正文格式"/>
    <w:basedOn w:val="a3"/>
    <w:rsid w:val="00083DFB"/>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083DFB"/>
    <w:pPr>
      <w:adjustRightInd w:val="0"/>
      <w:spacing w:before="120"/>
      <w:ind w:firstLine="420"/>
    </w:pPr>
    <w:rPr>
      <w:sz w:val="24"/>
    </w:rPr>
  </w:style>
  <w:style w:type="paragraph" w:customStyle="1" w:styleId="1a">
    <w:name w:val="正文1"/>
    <w:basedOn w:val="a3"/>
    <w:rsid w:val="00083DFB"/>
    <w:pPr>
      <w:spacing w:line="300" w:lineRule="auto"/>
      <w:ind w:firstLineChars="200" w:firstLine="200"/>
    </w:pPr>
    <w:rPr>
      <w:sz w:val="24"/>
    </w:rPr>
  </w:style>
  <w:style w:type="paragraph" w:customStyle="1" w:styleId="afff8">
    <w:name w:val="表头文本"/>
    <w:rsid w:val="00083DFB"/>
    <w:pPr>
      <w:jc w:val="center"/>
    </w:pPr>
    <w:rPr>
      <w:rFonts w:ascii="Arial" w:eastAsia="宋体" w:hAnsi="Arial" w:cs="Times New Roman"/>
      <w:b/>
      <w:kern w:val="0"/>
      <w:szCs w:val="20"/>
    </w:rPr>
  </w:style>
  <w:style w:type="paragraph" w:customStyle="1" w:styleId="1b">
    <w:name w:val="首行缩进 1"/>
    <w:basedOn w:val="a3"/>
    <w:rsid w:val="00083DFB"/>
    <w:pPr>
      <w:spacing w:after="120" w:line="360" w:lineRule="auto"/>
      <w:ind w:firstLineChars="200" w:firstLine="200"/>
    </w:pPr>
    <w:rPr>
      <w:sz w:val="24"/>
    </w:rPr>
  </w:style>
  <w:style w:type="paragraph" w:customStyle="1" w:styleId="605">
    <w:name w:val="样式 标题 6第五层条 + 三号 段前: 0.5 行"/>
    <w:basedOn w:val="6"/>
    <w:rsid w:val="00083DFB"/>
    <w:pPr>
      <w:widowControl/>
      <w:adjustRightInd/>
      <w:spacing w:beforeLines="50"/>
      <w:jc w:val="left"/>
    </w:pPr>
    <w:rPr>
      <w:kern w:val="24"/>
      <w:sz w:val="28"/>
    </w:rPr>
  </w:style>
  <w:style w:type="paragraph" w:customStyle="1" w:styleId="46">
    <w:name w:val="正文4"/>
    <w:basedOn w:val="a3"/>
    <w:rsid w:val="00083DFB"/>
    <w:pPr>
      <w:tabs>
        <w:tab w:val="left" w:pos="1275"/>
      </w:tabs>
      <w:spacing w:before="60" w:after="60" w:line="360" w:lineRule="auto"/>
      <w:ind w:leftChars="400" w:left="820" w:hanging="705"/>
    </w:pPr>
    <w:rPr>
      <w:sz w:val="24"/>
    </w:rPr>
  </w:style>
  <w:style w:type="paragraph" w:customStyle="1" w:styleId="afff9">
    <w:name w:val="简单回函地址"/>
    <w:basedOn w:val="a3"/>
    <w:rsid w:val="00083DFB"/>
    <w:pPr>
      <w:adjustRightInd w:val="0"/>
      <w:snapToGrid w:val="0"/>
      <w:spacing w:line="360" w:lineRule="auto"/>
    </w:pPr>
    <w:rPr>
      <w:sz w:val="24"/>
    </w:rPr>
  </w:style>
  <w:style w:type="paragraph" w:customStyle="1" w:styleId="afffa">
    <w:name w:val="项目"/>
    <w:basedOn w:val="a3"/>
    <w:rsid w:val="00083DFB"/>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083DF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8">
    <w:name w:val="样式3"/>
    <w:basedOn w:val="1"/>
    <w:next w:val="1"/>
    <w:rsid w:val="00083DFB"/>
    <w:pPr>
      <w:keepLines/>
      <w:adjustRightInd w:val="0"/>
      <w:spacing w:before="340" w:after="330" w:line="576" w:lineRule="auto"/>
    </w:pPr>
    <w:rPr>
      <w:rFonts w:ascii="Times New Roman" w:eastAsia="黑体"/>
      <w:b/>
      <w:kern w:val="44"/>
      <w:sz w:val="44"/>
    </w:rPr>
  </w:style>
  <w:style w:type="paragraph" w:customStyle="1" w:styleId="afffb">
    <w:name w:val="样式 宋体 五号 两端对齐 行距: 单倍行距"/>
    <w:basedOn w:val="a3"/>
    <w:rsid w:val="00083DFB"/>
    <w:pPr>
      <w:adjustRightInd w:val="0"/>
    </w:pPr>
    <w:rPr>
      <w:rFonts w:ascii="宋体" w:hAnsi="宋体"/>
      <w:kern w:val="0"/>
      <w:sz w:val="21"/>
    </w:rPr>
  </w:style>
  <w:style w:type="paragraph" w:customStyle="1" w:styleId="ItemList">
    <w:name w:val="Item List"/>
    <w:rsid w:val="00083DFB"/>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83DFB"/>
    <w:pPr>
      <w:snapToGrid w:val="0"/>
      <w:spacing w:before="80" w:after="80"/>
    </w:pPr>
    <w:rPr>
      <w:rFonts w:ascii="Arial" w:eastAsia="宋体" w:hAnsi="Arial" w:cs="Times New Roman"/>
      <w:sz w:val="18"/>
      <w:szCs w:val="20"/>
    </w:rPr>
  </w:style>
  <w:style w:type="paragraph" w:customStyle="1" w:styleId="content">
    <w:name w:val="content"/>
    <w:basedOn w:val="a3"/>
    <w:rsid w:val="00083DF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083DF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c">
    <w:name w:val="正文（首行不缩进）"/>
    <w:basedOn w:val="a3"/>
    <w:rsid w:val="00083DFB"/>
    <w:pPr>
      <w:autoSpaceDE w:val="0"/>
      <w:autoSpaceDN w:val="0"/>
      <w:adjustRightInd w:val="0"/>
      <w:spacing w:line="360" w:lineRule="auto"/>
      <w:jc w:val="left"/>
    </w:pPr>
    <w:rPr>
      <w:kern w:val="0"/>
      <w:sz w:val="21"/>
    </w:rPr>
  </w:style>
  <w:style w:type="paragraph" w:customStyle="1" w:styleId="151">
    <w:name w:val="样式 行距: 1.5 倍行距1"/>
    <w:basedOn w:val="a3"/>
    <w:rsid w:val="00083DFB"/>
    <w:pPr>
      <w:snapToGrid w:val="0"/>
    </w:pPr>
    <w:rPr>
      <w:sz w:val="21"/>
    </w:rPr>
  </w:style>
  <w:style w:type="paragraph" w:customStyle="1" w:styleId="afffd">
    <w:name w:val="正文表格"/>
    <w:basedOn w:val="a3"/>
    <w:rsid w:val="00083DFB"/>
    <w:pPr>
      <w:adjustRightInd w:val="0"/>
      <w:spacing w:before="40" w:after="40"/>
    </w:pPr>
    <w:rPr>
      <w:sz w:val="24"/>
    </w:rPr>
  </w:style>
  <w:style w:type="paragraph" w:customStyle="1" w:styleId="afffe">
    <w:name w:val="图例"/>
    <w:basedOn w:val="a3"/>
    <w:rsid w:val="00083DFB"/>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083DFB"/>
    <w:rPr>
      <w:rFonts w:ascii="仿宋_GB2312"/>
      <w:b/>
      <w:sz w:val="30"/>
    </w:rPr>
  </w:style>
  <w:style w:type="paragraph" w:customStyle="1" w:styleId="affff">
    <w:name w:val="表头样式"/>
    <w:basedOn w:val="a3"/>
    <w:rsid w:val="00083DFB"/>
    <w:pPr>
      <w:autoSpaceDE w:val="0"/>
      <w:autoSpaceDN w:val="0"/>
      <w:adjustRightInd w:val="0"/>
      <w:spacing w:line="360" w:lineRule="auto"/>
      <w:jc w:val="left"/>
    </w:pPr>
    <w:rPr>
      <w:b/>
      <w:kern w:val="0"/>
      <w:sz w:val="21"/>
    </w:rPr>
  </w:style>
  <w:style w:type="paragraph" w:customStyle="1" w:styleId="affff0">
    <w:name w:val="_"/>
    <w:basedOn w:val="a3"/>
    <w:rsid w:val="00083DFB"/>
    <w:pPr>
      <w:adjustRightInd w:val="0"/>
      <w:spacing w:line="360" w:lineRule="auto"/>
      <w:ind w:left="480" w:firstLineChars="200" w:firstLine="200"/>
    </w:pPr>
    <w:rPr>
      <w:kern w:val="0"/>
      <w:sz w:val="24"/>
    </w:rPr>
  </w:style>
  <w:style w:type="paragraph" w:customStyle="1" w:styleId="Char20">
    <w:name w:val="Char2"/>
    <w:basedOn w:val="a3"/>
    <w:rsid w:val="00083DFB"/>
    <w:pPr>
      <w:spacing w:line="240" w:lineRule="atLeast"/>
      <w:ind w:left="420" w:firstLine="420"/>
    </w:pPr>
    <w:rPr>
      <w:kern w:val="0"/>
      <w:sz w:val="21"/>
    </w:rPr>
  </w:style>
  <w:style w:type="paragraph" w:customStyle="1" w:styleId="320">
    <w:name w:val="标题3——2"/>
    <w:basedOn w:val="30"/>
    <w:next w:val="af9"/>
    <w:rsid w:val="00083DF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83DFB"/>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83DFB"/>
    <w:pPr>
      <w:adjustRightInd w:val="0"/>
      <w:spacing w:before="120" w:line="360" w:lineRule="auto"/>
      <w:ind w:firstLine="480"/>
    </w:pPr>
    <w:rPr>
      <w:sz w:val="24"/>
    </w:rPr>
  </w:style>
  <w:style w:type="paragraph" w:customStyle="1" w:styleId="affff1">
    <w:name w:val="标题无"/>
    <w:basedOn w:val="a3"/>
    <w:rsid w:val="00083DFB"/>
    <w:pPr>
      <w:spacing w:line="360" w:lineRule="auto"/>
    </w:pPr>
    <w:rPr>
      <w:sz w:val="24"/>
    </w:rPr>
  </w:style>
  <w:style w:type="paragraph" w:customStyle="1" w:styleId="220">
    <w:name w:val="样式 样式 首行缩进:  2 字符 + 首行缩进:  2 字符"/>
    <w:basedOn w:val="a3"/>
    <w:rsid w:val="00083DFB"/>
    <w:pPr>
      <w:numPr>
        <w:numId w:val="12"/>
      </w:numPr>
      <w:spacing w:line="360" w:lineRule="auto"/>
      <w:ind w:firstLineChars="200" w:firstLine="480"/>
    </w:pPr>
    <w:rPr>
      <w:sz w:val="24"/>
    </w:rPr>
  </w:style>
  <w:style w:type="paragraph" w:customStyle="1" w:styleId="affff2">
    <w:name w:val="二级列表"/>
    <w:basedOn w:val="afff6"/>
    <w:next w:val="afff6"/>
    <w:rsid w:val="00083DFB"/>
    <w:pPr>
      <w:tabs>
        <w:tab w:val="left" w:pos="2120"/>
      </w:tabs>
      <w:ind w:firstLineChars="0" w:firstLine="0"/>
    </w:pPr>
    <w:rPr>
      <w:b/>
    </w:rPr>
  </w:style>
  <w:style w:type="paragraph" w:customStyle="1" w:styleId="CharCharCharCharCharChar">
    <w:name w:val="Char Char 字元 字元 字元 Char Char Char Char"/>
    <w:basedOn w:val="a3"/>
    <w:rsid w:val="00083DFB"/>
    <w:pPr>
      <w:adjustRightInd w:val="0"/>
      <w:spacing w:line="360" w:lineRule="auto"/>
    </w:pPr>
    <w:rPr>
      <w:kern w:val="0"/>
      <w:sz w:val="24"/>
    </w:rPr>
  </w:style>
  <w:style w:type="paragraph" w:customStyle="1" w:styleId="Char1CharCharChar1">
    <w:name w:val="Char1 Char Char Char1"/>
    <w:basedOn w:val="a3"/>
    <w:rsid w:val="00083DFB"/>
    <w:rPr>
      <w:rFonts w:ascii="Tahoma" w:hAnsi="Tahoma"/>
      <w:sz w:val="24"/>
    </w:rPr>
  </w:style>
  <w:style w:type="paragraph" w:customStyle="1" w:styleId="1c">
    <w:name w:val="1.正文"/>
    <w:basedOn w:val="a3"/>
    <w:rsid w:val="00083DFB"/>
    <w:pPr>
      <w:spacing w:line="360" w:lineRule="auto"/>
      <w:ind w:leftChars="225" w:left="540" w:firstLineChars="225" w:firstLine="540"/>
    </w:pPr>
    <w:rPr>
      <w:sz w:val="24"/>
    </w:rPr>
  </w:style>
  <w:style w:type="paragraph" w:customStyle="1" w:styleId="affff3">
    <w:name w:val="缺省文本"/>
    <w:basedOn w:val="a3"/>
    <w:rsid w:val="00083DF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083DFB"/>
    <w:rPr>
      <w:rFonts w:ascii="Tahoma" w:hAnsi="Tahoma"/>
      <w:sz w:val="24"/>
    </w:rPr>
  </w:style>
  <w:style w:type="paragraph" w:customStyle="1" w:styleId="TableContents">
    <w:name w:val="Table Contents"/>
    <w:basedOn w:val="af5"/>
    <w:rsid w:val="00083DFB"/>
    <w:pPr>
      <w:suppressAutoHyphens/>
      <w:jc w:val="left"/>
    </w:pPr>
    <w:rPr>
      <w:rFonts w:ascii="Times New Roman" w:eastAsia="Times New Roman"/>
      <w:kern w:val="0"/>
      <w:sz w:val="24"/>
    </w:rPr>
  </w:style>
  <w:style w:type="character" w:styleId="affff4">
    <w:name w:val="footnote reference"/>
    <w:semiHidden/>
    <w:unhideWhenUsed/>
    <w:rsid w:val="00083DFB"/>
    <w:rPr>
      <w:position w:val="6"/>
      <w:sz w:val="14"/>
      <w:vertAlign w:val="superscript"/>
    </w:rPr>
  </w:style>
  <w:style w:type="character" w:styleId="affff5">
    <w:name w:val="annotation reference"/>
    <w:semiHidden/>
    <w:unhideWhenUsed/>
    <w:rsid w:val="00083DFB"/>
    <w:rPr>
      <w:sz w:val="21"/>
      <w:szCs w:val="21"/>
    </w:rPr>
  </w:style>
  <w:style w:type="character" w:customStyle="1" w:styleId="affff6">
    <w:name w:val="样式 宋体"/>
    <w:rsid w:val="00083DFB"/>
    <w:rPr>
      <w:rFonts w:ascii="宋体" w:eastAsia="宋体" w:hAnsi="宋体" w:hint="eastAsia"/>
      <w:sz w:val="28"/>
    </w:rPr>
  </w:style>
  <w:style w:type="character" w:customStyle="1" w:styleId="CharChar2">
    <w:name w:val="Char Char2"/>
    <w:rsid w:val="00083DFB"/>
    <w:rPr>
      <w:rFonts w:ascii="宋体" w:eastAsia="宋体" w:hAnsi="宋体" w:hint="eastAsia"/>
      <w:kern w:val="2"/>
      <w:sz w:val="18"/>
      <w:lang w:val="en-US" w:eastAsia="zh-CN"/>
    </w:rPr>
  </w:style>
  <w:style w:type="character" w:customStyle="1" w:styleId="110">
    <w:name w:val="未命名11"/>
    <w:rsid w:val="00083DFB"/>
    <w:rPr>
      <w:color w:val="77FFFF"/>
      <w:sz w:val="24"/>
    </w:rPr>
  </w:style>
  <w:style w:type="character" w:customStyle="1" w:styleId="crowed11">
    <w:name w:val="crowed11"/>
    <w:rsid w:val="00083DFB"/>
    <w:rPr>
      <w:sz w:val="24"/>
    </w:rPr>
  </w:style>
  <w:style w:type="character" w:customStyle="1" w:styleId="CharChar">
    <w:name w:val="Char Char"/>
    <w:rsid w:val="00083DFB"/>
    <w:rPr>
      <w:rFonts w:ascii="宋体" w:eastAsia="宋体" w:hAnsi="宋体" w:hint="eastAsia"/>
      <w:kern w:val="2"/>
      <w:sz w:val="24"/>
      <w:lang w:val="en-US" w:eastAsia="zh-CN" w:bidi="ar-SA"/>
    </w:rPr>
  </w:style>
  <w:style w:type="character" w:customStyle="1" w:styleId="Charf1">
    <w:name w:val="正文 + 三号 Char"/>
    <w:rsid w:val="00083DFB"/>
    <w:rPr>
      <w:rFonts w:ascii="宋体" w:eastAsia="宋体" w:hAnsi="宋体" w:hint="eastAsia"/>
      <w:kern w:val="2"/>
      <w:sz w:val="21"/>
      <w:lang w:val="en-US" w:eastAsia="zh-CN"/>
    </w:rPr>
  </w:style>
  <w:style w:type="character" w:customStyle="1" w:styleId="TableHeadingCharChar">
    <w:name w:val="Table Heading Char Char"/>
    <w:rsid w:val="00083DFB"/>
    <w:rPr>
      <w:rFonts w:ascii="Arial" w:eastAsia="黑体" w:hAnsi="Arial" w:cs="Arial" w:hint="default"/>
      <w:kern w:val="2"/>
      <w:sz w:val="18"/>
      <w:lang w:val="en-US" w:eastAsia="zh-CN"/>
    </w:rPr>
  </w:style>
  <w:style w:type="character" w:customStyle="1" w:styleId="Charf2">
    <w:name w:val="小 Char"/>
    <w:rsid w:val="00083DFB"/>
    <w:rPr>
      <w:rFonts w:ascii="宋体" w:eastAsia="宋体" w:hAnsi="Courier New" w:hint="eastAsia"/>
      <w:kern w:val="2"/>
      <w:sz w:val="21"/>
      <w:lang w:val="en-US" w:eastAsia="zh-CN" w:bidi="ar-SA"/>
    </w:rPr>
  </w:style>
  <w:style w:type="character" w:customStyle="1" w:styleId="top-det1">
    <w:name w:val="top-det1"/>
    <w:rsid w:val="00083DFB"/>
    <w:rPr>
      <w:b/>
      <w:bCs w:val="0"/>
      <w:color w:val="000000"/>
    </w:rPr>
  </w:style>
  <w:style w:type="character" w:customStyle="1" w:styleId="content-white1">
    <w:name w:val="content-white1"/>
    <w:rsid w:val="00083DFB"/>
    <w:rPr>
      <w:strike w:val="0"/>
      <w:dstrike w:val="0"/>
      <w:color w:val="auto"/>
      <w:sz w:val="18"/>
      <w:u w:val="none"/>
      <w:effect w:val="none"/>
    </w:rPr>
  </w:style>
  <w:style w:type="character" w:customStyle="1" w:styleId="CharChar11">
    <w:name w:val="Char Char11"/>
    <w:rsid w:val="00083DFB"/>
    <w:rPr>
      <w:rFonts w:ascii="宋体" w:eastAsia="宋体" w:hAnsi="宋体" w:hint="eastAsia"/>
      <w:kern w:val="2"/>
      <w:sz w:val="28"/>
    </w:rPr>
  </w:style>
  <w:style w:type="character" w:customStyle="1" w:styleId="H2Char">
    <w:name w:val="H2 Char"/>
    <w:rsid w:val="00083DFB"/>
    <w:rPr>
      <w:rFonts w:ascii="Arial" w:eastAsia="宋体" w:hAnsi="Arial" w:cs="Arial" w:hint="default"/>
      <w:kern w:val="2"/>
      <w:sz w:val="28"/>
      <w:lang w:val="en-US" w:eastAsia="zh-CN"/>
    </w:rPr>
  </w:style>
  <w:style w:type="character" w:customStyle="1" w:styleId="CharChar3">
    <w:name w:val="Char Char3"/>
    <w:rsid w:val="00083DFB"/>
    <w:rPr>
      <w:rFonts w:ascii="宋体" w:eastAsia="宋体" w:hAnsi="宋体" w:hint="eastAsia"/>
      <w:kern w:val="2"/>
      <w:sz w:val="18"/>
      <w:lang w:val="en-US" w:eastAsia="zh-CN"/>
    </w:rPr>
  </w:style>
  <w:style w:type="character" w:customStyle="1" w:styleId="CharChar6">
    <w:name w:val="Char Char6"/>
    <w:rsid w:val="00083DFB"/>
    <w:rPr>
      <w:rFonts w:ascii="仿宋_GB2312" w:eastAsia="仿宋_GB2312" w:hint="eastAsia"/>
      <w:kern w:val="2"/>
      <w:sz w:val="32"/>
    </w:rPr>
  </w:style>
  <w:style w:type="character" w:customStyle="1" w:styleId="TableTextChar1Char">
    <w:name w:val="Table Text Char1 Char"/>
    <w:rsid w:val="00083DFB"/>
    <w:rPr>
      <w:rFonts w:ascii="Arial" w:hAnsi="Arial" w:cs="Arial" w:hint="default"/>
      <w:kern w:val="2"/>
      <w:sz w:val="18"/>
      <w:lang w:val="en-US" w:eastAsia="zh-CN" w:bidi="ar-SA"/>
    </w:rPr>
  </w:style>
  <w:style w:type="character" w:customStyle="1" w:styleId="CharChar7">
    <w:name w:val="Char Char7"/>
    <w:rsid w:val="00083DFB"/>
    <w:rPr>
      <w:rFonts w:ascii="宋体" w:eastAsia="宋体" w:hAnsi="宋体" w:hint="eastAsia"/>
      <w:kern w:val="2"/>
      <w:sz w:val="28"/>
    </w:rPr>
  </w:style>
  <w:style w:type="character" w:customStyle="1" w:styleId="CharChar4">
    <w:name w:val="Char Char4"/>
    <w:rsid w:val="00083DFB"/>
    <w:rPr>
      <w:rFonts w:ascii="宋体" w:eastAsia="宋体" w:hAnsi="宋体" w:hint="eastAsia"/>
      <w:b/>
      <w:bCs w:val="0"/>
      <w:kern w:val="2"/>
      <w:sz w:val="21"/>
      <w:lang w:val="en-US" w:eastAsia="zh-CN"/>
    </w:rPr>
  </w:style>
  <w:style w:type="character" w:customStyle="1" w:styleId="titleemph1">
    <w:name w:val="title_emph1"/>
    <w:rsid w:val="00083DFB"/>
    <w:rPr>
      <w:rFonts w:ascii="Arial" w:hAnsi="Arial" w:cs="Arial" w:hint="default"/>
      <w:b/>
      <w:bCs w:val="0"/>
      <w:sz w:val="20"/>
    </w:rPr>
  </w:style>
  <w:style w:type="character" w:customStyle="1" w:styleId="074Char1">
    <w:name w:val="标书正文:  0.74 厘米 Char1"/>
    <w:rsid w:val="00083DFB"/>
    <w:rPr>
      <w:rFonts w:ascii="宋体" w:eastAsia="宋体" w:hAnsi="宋体" w:hint="eastAsia"/>
      <w:kern w:val="2"/>
      <w:sz w:val="24"/>
      <w:lang w:val="en-US" w:eastAsia="zh-CN"/>
    </w:rPr>
  </w:style>
  <w:style w:type="character" w:customStyle="1" w:styleId="font1">
    <w:name w:val="font1"/>
    <w:rsid w:val="00083DFB"/>
    <w:rPr>
      <w:color w:val="000000"/>
      <w:sz w:val="18"/>
    </w:rPr>
  </w:style>
  <w:style w:type="character" w:customStyle="1" w:styleId="CharChar5">
    <w:name w:val="Char Char5"/>
    <w:rsid w:val="00083DFB"/>
    <w:rPr>
      <w:rFonts w:ascii="Arial" w:eastAsia="宋体" w:hAnsi="Arial" w:cs="Arial" w:hint="default"/>
      <w:b/>
      <w:bCs w:val="0"/>
      <w:smallCaps/>
      <w:kern w:val="28"/>
      <w:sz w:val="36"/>
      <w:lang w:val="en-US" w:eastAsia="en-US"/>
    </w:rPr>
  </w:style>
  <w:style w:type="character" w:customStyle="1" w:styleId="v151">
    <w:name w:val="v151"/>
    <w:rsid w:val="00083DFB"/>
    <w:rPr>
      <w:sz w:val="18"/>
    </w:rPr>
  </w:style>
  <w:style w:type="character" w:customStyle="1" w:styleId="Char10">
    <w:name w:val="批注文字 Char1"/>
    <w:basedOn w:val="a4"/>
    <w:link w:val="af0"/>
    <w:semiHidden/>
    <w:locked/>
    <w:rsid w:val="00083DFB"/>
    <w:rPr>
      <w:sz w:val="24"/>
    </w:rPr>
  </w:style>
  <w:style w:type="character" w:customStyle="1" w:styleId="Char13">
    <w:name w:val="批注主题 Char1"/>
    <w:basedOn w:val="Char10"/>
    <w:link w:val="afc"/>
    <w:semiHidden/>
    <w:locked/>
    <w:rsid w:val="00083DFB"/>
  </w:style>
  <w:style w:type="character" w:customStyle="1" w:styleId="Char11">
    <w:name w:val="正文文本缩进 Char1"/>
    <w:basedOn w:val="a4"/>
    <w:link w:val="af6"/>
    <w:semiHidden/>
    <w:locked/>
    <w:rsid w:val="00083DFB"/>
    <w:rPr>
      <w:sz w:val="44"/>
    </w:rPr>
  </w:style>
  <w:style w:type="character" w:customStyle="1" w:styleId="Char12">
    <w:name w:val="日期 Char1"/>
    <w:basedOn w:val="a4"/>
    <w:link w:val="af8"/>
    <w:locked/>
    <w:rsid w:val="00083DFB"/>
    <w:rPr>
      <w:sz w:val="28"/>
    </w:rPr>
  </w:style>
  <w:style w:type="character" w:customStyle="1" w:styleId="2Char10">
    <w:name w:val="正文文本缩进 2 Char1"/>
    <w:basedOn w:val="a4"/>
    <w:link w:val="29"/>
    <w:semiHidden/>
    <w:locked/>
    <w:rsid w:val="00083DFB"/>
    <w:rPr>
      <w:sz w:val="28"/>
    </w:rPr>
  </w:style>
  <w:style w:type="character" w:customStyle="1" w:styleId="Char1">
    <w:name w:val="脚注文本 Char1"/>
    <w:basedOn w:val="a4"/>
    <w:link w:val="af"/>
    <w:semiHidden/>
    <w:locked/>
    <w:rsid w:val="00083DFB"/>
    <w:rPr>
      <w:sz w:val="18"/>
    </w:rPr>
  </w:style>
  <w:style w:type="character" w:customStyle="1" w:styleId="2Char1">
    <w:name w:val="正文首行缩进 2 Char1"/>
    <w:basedOn w:val="Char11"/>
    <w:link w:val="27"/>
    <w:semiHidden/>
    <w:locked/>
    <w:rsid w:val="00083DFB"/>
  </w:style>
  <w:style w:type="paragraph" w:customStyle="1" w:styleId="affff7">
    <w:name w:val="编号正文"/>
    <w:basedOn w:val="afff5"/>
    <w:rsid w:val="00083DFB"/>
    <w:pPr>
      <w:snapToGrid/>
      <w:spacing w:line="360" w:lineRule="auto"/>
      <w:ind w:left="1407" w:hanging="1047"/>
      <w:jc w:val="left"/>
    </w:pPr>
    <w:rPr>
      <w:rFonts w:eastAsia="仿宋_GB2312"/>
    </w:rPr>
  </w:style>
  <w:style w:type="character" w:customStyle="1" w:styleId="font01">
    <w:name w:val="font01"/>
    <w:basedOn w:val="a4"/>
    <w:rsid w:val="00083DFB"/>
    <w:rPr>
      <w:rFonts w:ascii="宋体" w:eastAsia="宋体" w:hAnsi="宋体" w:cs="宋体" w:hint="eastAsia"/>
      <w:color w:val="000000"/>
      <w:sz w:val="22"/>
      <w:szCs w:val="22"/>
      <w:u w:val="none"/>
    </w:rPr>
  </w:style>
  <w:style w:type="table" w:styleId="affff8">
    <w:name w:val="Table Grid"/>
    <w:basedOn w:val="a5"/>
    <w:qFormat/>
    <w:rsid w:val="00083DF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3022</Words>
  <Characters>17229</Characters>
  <Application>Microsoft Office Word</Application>
  <DocSecurity>0</DocSecurity>
  <Lines>143</Lines>
  <Paragraphs>40</Paragraphs>
  <ScaleCrop>false</ScaleCrop>
  <Company>Microsoft</Company>
  <LinksUpToDate>false</LinksUpToDate>
  <CharactersWithSpaces>20211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dcterms:created xsi:type="dcterms:W3CDTF">2021-05-10T08:12:00Z</dcterms:created>
  <dcterms:modified xsi:type="dcterms:W3CDTF">2021-05-10T08:12:00Z</dcterms:modified>
</cp:coreProperties>
</file>