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C7" w:rsidRPr="0018465A" w:rsidRDefault="00BD38C7" w:rsidP="00BD38C7">
      <w:pPr>
        <w:jc w:val="center"/>
        <w:rPr>
          <w:rFonts w:ascii="宋体" w:hAnsi="宋体"/>
        </w:rPr>
      </w:pPr>
    </w:p>
    <w:p w:rsidR="00BD38C7" w:rsidRPr="0018465A" w:rsidRDefault="00BD38C7" w:rsidP="00BD38C7">
      <w:pPr>
        <w:jc w:val="center"/>
        <w:rPr>
          <w:rFonts w:ascii="宋体" w:hAnsi="宋体"/>
        </w:rPr>
      </w:pPr>
    </w:p>
    <w:p w:rsidR="00BD38C7" w:rsidRPr="0018465A" w:rsidRDefault="00BD38C7" w:rsidP="00BD38C7">
      <w:pPr>
        <w:jc w:val="center"/>
        <w:rPr>
          <w:rFonts w:ascii="宋体" w:hAnsi="宋体"/>
        </w:rPr>
      </w:pPr>
    </w:p>
    <w:p w:rsidR="00BD38C7" w:rsidRPr="0018465A" w:rsidRDefault="00BD38C7" w:rsidP="00BD38C7">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jc w:val="center"/>
        <w:rPr>
          <w:rFonts w:ascii="黑体" w:eastAsia="黑体"/>
          <w:sz w:val="32"/>
        </w:rPr>
      </w:pPr>
    </w:p>
    <w:p w:rsidR="00BD38C7" w:rsidRPr="0018465A" w:rsidRDefault="00BD38C7" w:rsidP="00BD38C7">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2021022</w:t>
      </w:r>
    </w:p>
    <w:p w:rsidR="00BD38C7" w:rsidRDefault="00BD38C7" w:rsidP="00BD38C7">
      <w:pPr>
        <w:spacing w:line="700" w:lineRule="exact"/>
        <w:ind w:firstLineChars="486" w:firstLine="1750"/>
        <w:rPr>
          <w:rFonts w:ascii="方正小标宋_GBK" w:eastAsia="方正小标宋_GBK" w:hAnsi="宋体"/>
          <w:sz w:val="36"/>
          <w:szCs w:val="30"/>
        </w:rPr>
      </w:pPr>
    </w:p>
    <w:p w:rsidR="00BD38C7" w:rsidRPr="0018465A" w:rsidRDefault="00BD38C7" w:rsidP="00BD38C7">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水洗盖棉等</w:t>
      </w:r>
      <w:r w:rsidR="009A742C">
        <w:rPr>
          <w:rFonts w:ascii="方正小标宋_GBK" w:eastAsia="方正小标宋_GBK" w:hAnsi="宋体" w:hint="eastAsia"/>
          <w:sz w:val="36"/>
          <w:szCs w:val="30"/>
        </w:rPr>
        <w:t>（第二次）</w:t>
      </w:r>
    </w:p>
    <w:p w:rsidR="00BD38C7" w:rsidRPr="003D29C2" w:rsidRDefault="00BD38C7" w:rsidP="00BD38C7">
      <w:pPr>
        <w:spacing w:line="700" w:lineRule="exact"/>
        <w:jc w:val="center"/>
        <w:rPr>
          <w:rFonts w:ascii="宋体" w:hAnsi="宋体"/>
          <w:b/>
          <w:sz w:val="30"/>
          <w:szCs w:val="30"/>
        </w:rPr>
      </w:pPr>
    </w:p>
    <w:p w:rsidR="00BD38C7" w:rsidRPr="00BD38C7" w:rsidRDefault="00BD38C7" w:rsidP="00BD38C7">
      <w:pPr>
        <w:spacing w:line="700" w:lineRule="exact"/>
        <w:rPr>
          <w:rFonts w:ascii="宋体" w:hAnsi="宋体"/>
          <w:b/>
          <w:sz w:val="30"/>
          <w:szCs w:val="30"/>
        </w:rPr>
      </w:pPr>
    </w:p>
    <w:p w:rsidR="00BD38C7" w:rsidRPr="003042B4"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Default="00BD38C7" w:rsidP="00BD38C7">
      <w:pPr>
        <w:spacing w:line="700" w:lineRule="exact"/>
        <w:rPr>
          <w:rFonts w:ascii="宋体" w:hAnsi="宋体"/>
          <w:b/>
          <w:sz w:val="30"/>
          <w:szCs w:val="30"/>
        </w:rPr>
      </w:pPr>
    </w:p>
    <w:p w:rsidR="00BD38C7" w:rsidRPr="0018465A" w:rsidRDefault="00BD38C7" w:rsidP="00BD38C7">
      <w:pPr>
        <w:spacing w:line="700" w:lineRule="exact"/>
        <w:rPr>
          <w:rFonts w:ascii="宋体" w:hAnsi="宋体"/>
          <w:b/>
          <w:sz w:val="30"/>
          <w:szCs w:val="30"/>
        </w:rPr>
      </w:pPr>
    </w:p>
    <w:p w:rsidR="00BD38C7" w:rsidRPr="002A1255" w:rsidRDefault="00BD38C7" w:rsidP="00BD38C7">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BD38C7" w:rsidRPr="002A1255" w:rsidRDefault="00BD38C7" w:rsidP="00BD38C7">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sidR="009A742C">
        <w:rPr>
          <w:rFonts w:ascii="方正小标宋_GBK" w:eastAsia="方正小标宋_GBK" w:hAnsi="宋体" w:hint="eastAsia"/>
          <w:sz w:val="36"/>
          <w:szCs w:val="30"/>
        </w:rPr>
        <w:t>六</w:t>
      </w:r>
      <w:r w:rsidRPr="002A1255">
        <w:rPr>
          <w:rFonts w:ascii="方正小标宋_GBK" w:eastAsia="方正小标宋_GBK" w:hAnsi="宋体" w:hint="eastAsia"/>
          <w:sz w:val="36"/>
          <w:szCs w:val="30"/>
        </w:rPr>
        <w:t>月</w:t>
      </w:r>
    </w:p>
    <w:p w:rsidR="00BD38C7" w:rsidRDefault="00BD38C7" w:rsidP="00BD38C7">
      <w:pPr>
        <w:spacing w:line="480" w:lineRule="exact"/>
        <w:jc w:val="center"/>
        <w:outlineLvl w:val="0"/>
        <w:rPr>
          <w:rFonts w:ascii="方正黑体_GBK" w:eastAsia="方正黑体_GBK"/>
          <w:sz w:val="44"/>
          <w:szCs w:val="28"/>
        </w:rPr>
      </w:pPr>
    </w:p>
    <w:p w:rsidR="00BD38C7" w:rsidRPr="0018465A" w:rsidRDefault="00BD38C7" w:rsidP="00BD38C7">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本院水洗盖棉等</w:t>
      </w:r>
      <w:r w:rsidRPr="005D2F41">
        <w:rPr>
          <w:rFonts w:ascii="方正仿宋_GBK" w:eastAsia="方正仿宋_GBK" w:hAnsi="宋体" w:hint="eastAsia"/>
          <w:sz w:val="24"/>
          <w:szCs w:val="24"/>
        </w:rPr>
        <w:t>产品</w:t>
      </w:r>
      <w:r w:rsidRPr="006E14B6">
        <w:rPr>
          <w:rFonts w:ascii="方正仿宋_GBK" w:eastAsia="方正仿宋_GBK" w:hAnsi="宋体" w:hint="eastAsia"/>
          <w:sz w:val="24"/>
          <w:szCs w:val="24"/>
        </w:rPr>
        <w:t>采购进行</w:t>
      </w:r>
      <w:r>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BD38C7" w:rsidRPr="0018465A" w:rsidRDefault="00BD38C7" w:rsidP="00BD38C7">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8937" w:type="dxa"/>
        <w:jc w:val="cente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2159"/>
        <w:gridCol w:w="2590"/>
        <w:gridCol w:w="3316"/>
      </w:tblGrid>
      <w:tr w:rsidR="00BD38C7" w:rsidRPr="0018465A" w:rsidTr="00BD38C7">
        <w:trPr>
          <w:trHeight w:val="276"/>
          <w:jc w:val="center"/>
        </w:trPr>
        <w:tc>
          <w:tcPr>
            <w:tcW w:w="872" w:type="dxa"/>
            <w:tcBorders>
              <w:top w:val="single" w:sz="4" w:space="0" w:color="auto"/>
              <w:left w:val="single" w:sz="4" w:space="0" w:color="auto"/>
              <w:right w:val="single" w:sz="4" w:space="0" w:color="auto"/>
            </w:tcBorders>
          </w:tcPr>
          <w:p w:rsidR="00BD38C7" w:rsidRDefault="00BD38C7" w:rsidP="00BD38C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2159" w:type="dxa"/>
            <w:tcBorders>
              <w:top w:val="single" w:sz="4" w:space="0" w:color="auto"/>
              <w:left w:val="single" w:sz="4" w:space="0" w:color="auto"/>
              <w:right w:val="single" w:sz="4" w:space="0" w:color="auto"/>
            </w:tcBorders>
            <w:vAlign w:val="center"/>
          </w:tcPr>
          <w:p w:rsidR="00BD38C7" w:rsidRPr="0018465A" w:rsidRDefault="00BD38C7" w:rsidP="00BD38C7">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590" w:type="dxa"/>
            <w:tcBorders>
              <w:top w:val="single" w:sz="4" w:space="0" w:color="auto"/>
              <w:left w:val="single" w:sz="4" w:space="0" w:color="auto"/>
              <w:right w:val="single" w:sz="4" w:space="0" w:color="auto"/>
            </w:tcBorders>
            <w:vAlign w:val="center"/>
          </w:tcPr>
          <w:p w:rsidR="00BD38C7" w:rsidRPr="00045640" w:rsidRDefault="00BD38C7" w:rsidP="00BD38C7">
            <w:pPr>
              <w:pStyle w:val="af2"/>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3316" w:type="dxa"/>
            <w:tcBorders>
              <w:top w:val="single" w:sz="4" w:space="0" w:color="auto"/>
              <w:left w:val="single" w:sz="4" w:space="0" w:color="auto"/>
              <w:right w:val="single" w:sz="4" w:space="0" w:color="auto"/>
            </w:tcBorders>
            <w:vAlign w:val="center"/>
          </w:tcPr>
          <w:p w:rsidR="00BD38C7" w:rsidRPr="0018465A" w:rsidRDefault="00BD38C7" w:rsidP="00BD38C7">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BD38C7" w:rsidRPr="0018465A" w:rsidTr="00BD38C7">
        <w:trPr>
          <w:trHeight w:val="399"/>
          <w:jc w:val="center"/>
        </w:trPr>
        <w:tc>
          <w:tcPr>
            <w:tcW w:w="872" w:type="dxa"/>
            <w:tcBorders>
              <w:top w:val="single" w:sz="4" w:space="0" w:color="auto"/>
              <w:left w:val="single" w:sz="4" w:space="0" w:color="auto"/>
              <w:bottom w:val="single" w:sz="4" w:space="0" w:color="auto"/>
              <w:right w:val="single" w:sz="4" w:space="0" w:color="auto"/>
            </w:tcBorders>
          </w:tcPr>
          <w:p w:rsidR="00BD38C7" w:rsidRDefault="00BD38C7" w:rsidP="00BD38C7">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包1</w:t>
            </w:r>
          </w:p>
        </w:tc>
        <w:tc>
          <w:tcPr>
            <w:tcW w:w="2159" w:type="dxa"/>
            <w:tcBorders>
              <w:top w:val="single" w:sz="4" w:space="0" w:color="auto"/>
              <w:left w:val="single" w:sz="4" w:space="0" w:color="auto"/>
              <w:bottom w:val="single" w:sz="4" w:space="0" w:color="auto"/>
              <w:right w:val="single" w:sz="4" w:space="0" w:color="auto"/>
            </w:tcBorders>
            <w:vAlign w:val="center"/>
          </w:tcPr>
          <w:p w:rsidR="00BD38C7" w:rsidRDefault="00BD38C7" w:rsidP="00BD38C7">
            <w:pPr>
              <w:widowControl/>
              <w:jc w:val="center"/>
              <w:rPr>
                <w:rFonts w:ascii="方正仿宋_GBK" w:eastAsia="方正仿宋_GBK" w:hAnsi="宋体"/>
                <w:sz w:val="24"/>
                <w:szCs w:val="24"/>
              </w:rPr>
            </w:pPr>
            <w:r w:rsidRPr="00BD38C7">
              <w:rPr>
                <w:rFonts w:ascii="方正仿宋_GBK" w:eastAsia="方正仿宋_GBK" w:hAnsi="宋体" w:hint="eastAsia"/>
                <w:sz w:val="24"/>
                <w:szCs w:val="24"/>
              </w:rPr>
              <w:t>水洗盖棉等</w:t>
            </w:r>
            <w:r w:rsidRPr="005D2F41">
              <w:rPr>
                <w:rFonts w:ascii="方正仿宋_GBK" w:eastAsia="方正仿宋_GBK" w:hAnsi="宋体" w:hint="eastAsia"/>
                <w:sz w:val="24"/>
                <w:szCs w:val="24"/>
              </w:rPr>
              <w:t>产品</w:t>
            </w:r>
          </w:p>
        </w:tc>
        <w:tc>
          <w:tcPr>
            <w:tcW w:w="2590" w:type="dxa"/>
            <w:tcBorders>
              <w:top w:val="single" w:sz="4" w:space="0" w:color="auto"/>
              <w:left w:val="single" w:sz="4" w:space="0" w:color="auto"/>
              <w:bottom w:val="single" w:sz="4" w:space="0" w:color="auto"/>
              <w:right w:val="single" w:sz="4" w:space="0" w:color="auto"/>
            </w:tcBorders>
            <w:vAlign w:val="center"/>
          </w:tcPr>
          <w:p w:rsidR="00BD38C7" w:rsidRPr="00913004" w:rsidRDefault="00BD38C7" w:rsidP="00BD38C7">
            <w:pPr>
              <w:widowControl/>
              <w:jc w:val="center"/>
              <w:rPr>
                <w:rFonts w:ascii="方正仿宋_GBK" w:eastAsia="方正仿宋_GBK" w:hAnsi="宋体"/>
                <w:b/>
                <w:sz w:val="21"/>
                <w:szCs w:val="21"/>
              </w:rPr>
            </w:pPr>
            <w:r w:rsidRPr="00913004">
              <w:rPr>
                <w:rFonts w:ascii="方正仿宋_GBK" w:eastAsia="方正仿宋_GBK" w:hAnsi="宋体" w:hint="eastAsia"/>
                <w:b/>
                <w:sz w:val="21"/>
                <w:szCs w:val="21"/>
              </w:rPr>
              <w:t>约</w:t>
            </w:r>
            <w:r>
              <w:rPr>
                <w:rFonts w:ascii="方正仿宋_GBK" w:eastAsia="方正仿宋_GBK" w:hAnsi="宋体" w:hint="eastAsia"/>
                <w:b/>
                <w:sz w:val="21"/>
                <w:szCs w:val="21"/>
              </w:rPr>
              <w:t>9.9</w:t>
            </w:r>
            <w:r w:rsidRPr="00913004">
              <w:rPr>
                <w:rFonts w:ascii="方正仿宋_GBK" w:eastAsia="方正仿宋_GBK" w:hAnsi="宋体" w:hint="eastAsia"/>
                <w:b/>
                <w:sz w:val="21"/>
                <w:szCs w:val="21"/>
              </w:rPr>
              <w:t>万</w:t>
            </w:r>
          </w:p>
        </w:tc>
        <w:tc>
          <w:tcPr>
            <w:tcW w:w="3316" w:type="dxa"/>
            <w:tcBorders>
              <w:top w:val="single" w:sz="4" w:space="0" w:color="auto"/>
              <w:left w:val="single" w:sz="4" w:space="0" w:color="auto"/>
              <w:bottom w:val="single" w:sz="4" w:space="0" w:color="auto"/>
              <w:right w:val="single" w:sz="4" w:space="0" w:color="auto"/>
            </w:tcBorders>
            <w:vAlign w:val="center"/>
          </w:tcPr>
          <w:p w:rsidR="00BD38C7" w:rsidRDefault="00BD38C7" w:rsidP="00BD38C7">
            <w:pPr>
              <w:jc w:val="center"/>
              <w:rPr>
                <w:rFonts w:ascii="方正仿宋_GBK" w:eastAsia="方正仿宋_GBK" w:hAnsi="宋体"/>
                <w:b/>
                <w:sz w:val="21"/>
                <w:szCs w:val="21"/>
              </w:rPr>
            </w:pPr>
            <w:r>
              <w:rPr>
                <w:rFonts w:ascii="方正仿宋_GBK" w:eastAsia="方正仿宋_GBK" w:hAnsi="宋体" w:hint="eastAsia"/>
                <w:b/>
                <w:sz w:val="21"/>
                <w:szCs w:val="21"/>
              </w:rPr>
              <w:t>合同期1年，以实际用量结算</w:t>
            </w:r>
          </w:p>
        </w:tc>
      </w:tr>
    </w:tbl>
    <w:p w:rsidR="00BD38C7" w:rsidRPr="0018465A" w:rsidRDefault="00BD38C7" w:rsidP="00BD38C7">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BD38C7" w:rsidRPr="0018465A" w:rsidRDefault="00BD38C7" w:rsidP="00BD38C7">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BD38C7" w:rsidRPr="0018465A" w:rsidRDefault="00BD38C7" w:rsidP="00BD38C7">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BD38C7" w:rsidRPr="0018465A"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BD38C7" w:rsidRDefault="00BD38C7" w:rsidP="00BD38C7">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BD38C7" w:rsidRPr="0018465A" w:rsidRDefault="00BD38C7" w:rsidP="00BD38C7">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BD38C7" w:rsidRPr="0018465A" w:rsidRDefault="00BD38C7" w:rsidP="00BD38C7">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r w:rsidRPr="0026435C">
        <w:rPr>
          <w:rFonts w:ascii="方正仿宋_GBK" w:eastAsia="方正仿宋_GBK" w:hAnsi="宋体" w:hint="eastAsia"/>
          <w:sz w:val="24"/>
          <w:szCs w:val="24"/>
        </w:rPr>
        <w:t>行采家（https://www.gec123.com/）或重庆市合川区人民医院网站（http://www.hcrmyy.cn/）等网站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BD38C7" w:rsidRPr="002A6F28" w:rsidRDefault="00BD38C7" w:rsidP="00BD38C7">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BD38C7" w:rsidRDefault="00BD38C7" w:rsidP="00BD38C7">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BD38C7" w:rsidRPr="002A6F28"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（三）报名地点：重庆市合川区人民医院招标办（行政楼一楼）。</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（四）递交投标文件开始时间：2021年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sidR="009A742C">
        <w:rPr>
          <w:rFonts w:ascii="方正仿宋_GBK" w:eastAsia="方正仿宋_GBK" w:hAnsi="宋体" w:hint="eastAsia"/>
          <w:sz w:val="24"/>
          <w:szCs w:val="24"/>
        </w:rPr>
        <w:t>16</w:t>
      </w:r>
      <w:r w:rsidRPr="00397B7D">
        <w:rPr>
          <w:rFonts w:ascii="方正仿宋_GBK" w:eastAsia="方正仿宋_GBK" w:hAnsi="宋体" w:hint="eastAsia"/>
          <w:sz w:val="24"/>
          <w:szCs w:val="24"/>
        </w:rPr>
        <w:t>日9：00 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lastRenderedPageBreak/>
        <w:t>（五）递交投标文件截止时间：2021年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sidR="009A742C">
        <w:rPr>
          <w:rFonts w:ascii="方正仿宋_GBK" w:eastAsia="方正仿宋_GBK" w:hAnsi="宋体" w:hint="eastAsia"/>
          <w:sz w:val="24"/>
          <w:szCs w:val="24"/>
        </w:rPr>
        <w:t>16</w:t>
      </w:r>
      <w:r w:rsidRPr="00397B7D">
        <w:rPr>
          <w:rFonts w:ascii="方正仿宋_GBK" w:eastAsia="方正仿宋_GBK" w:hAnsi="宋体" w:hint="eastAsia"/>
          <w:sz w:val="24"/>
          <w:szCs w:val="24"/>
        </w:rPr>
        <w:t>日9：30时（北京时间）。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（六）询价开始时间：2021年</w:t>
      </w:r>
      <w:r>
        <w:rPr>
          <w:rFonts w:ascii="方正仿宋_GBK" w:eastAsia="方正仿宋_GBK" w:hAnsi="宋体" w:hint="eastAsia"/>
          <w:sz w:val="24"/>
          <w:szCs w:val="24"/>
        </w:rPr>
        <w:t>6</w:t>
      </w:r>
      <w:r w:rsidRPr="00397B7D">
        <w:rPr>
          <w:rFonts w:ascii="方正仿宋_GBK" w:eastAsia="方正仿宋_GBK" w:hAnsi="宋体" w:hint="eastAsia"/>
          <w:sz w:val="24"/>
          <w:szCs w:val="24"/>
        </w:rPr>
        <w:t>月</w:t>
      </w:r>
      <w:r w:rsidR="009A742C">
        <w:rPr>
          <w:rFonts w:ascii="方正仿宋_GBK" w:eastAsia="方正仿宋_GBK" w:hAnsi="宋体" w:hint="eastAsia"/>
          <w:sz w:val="24"/>
          <w:szCs w:val="24"/>
        </w:rPr>
        <w:t>16</w:t>
      </w:r>
      <w:r w:rsidRPr="00397B7D">
        <w:rPr>
          <w:rFonts w:ascii="方正仿宋_GBK" w:eastAsia="方正仿宋_GBK" w:hAnsi="宋体" w:hint="eastAsia"/>
          <w:sz w:val="24"/>
          <w:szCs w:val="24"/>
        </w:rPr>
        <w:t>日</w:t>
      </w:r>
      <w:r>
        <w:rPr>
          <w:rFonts w:ascii="方正仿宋_GBK" w:eastAsia="方正仿宋_GBK" w:hAnsi="宋体" w:hint="eastAsia"/>
          <w:sz w:val="24"/>
          <w:szCs w:val="24"/>
        </w:rPr>
        <w:t>9</w:t>
      </w:r>
      <w:r w:rsidRPr="00397B7D">
        <w:rPr>
          <w:rFonts w:ascii="方正仿宋_GBK" w:eastAsia="方正仿宋_GBK" w:hAnsi="宋体" w:hint="eastAsia"/>
          <w:sz w:val="24"/>
          <w:szCs w:val="24"/>
        </w:rPr>
        <w:t>：</w:t>
      </w:r>
      <w:r>
        <w:rPr>
          <w:rFonts w:ascii="方正仿宋_GBK" w:eastAsia="方正仿宋_GBK" w:hAnsi="宋体" w:hint="eastAsia"/>
          <w:sz w:val="24"/>
          <w:szCs w:val="24"/>
        </w:rPr>
        <w:t>3</w:t>
      </w:r>
      <w:r w:rsidRPr="00397B7D">
        <w:rPr>
          <w:rFonts w:ascii="方正仿宋_GBK" w:eastAsia="方正仿宋_GBK" w:hAnsi="宋体" w:hint="eastAsia"/>
          <w:sz w:val="24"/>
          <w:szCs w:val="24"/>
        </w:rPr>
        <w:t>0时（北京时间）。</w:t>
      </w:r>
    </w:p>
    <w:p w:rsidR="00BD38C7" w:rsidRPr="00397B7D" w:rsidRDefault="00BD38C7" w:rsidP="00BD38C7">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（六）询价地点：同报名地点</w:t>
      </w:r>
      <w:bookmarkEnd w:id="12"/>
      <w:r w:rsidRPr="00397B7D">
        <w:rPr>
          <w:rFonts w:ascii="方正仿宋_GBK" w:eastAsia="方正仿宋_GBK" w:hAnsi="宋体" w:hint="eastAsia"/>
          <w:sz w:val="24"/>
          <w:szCs w:val="24"/>
        </w:rPr>
        <w:t>。</w:t>
      </w:r>
    </w:p>
    <w:p w:rsidR="00BD38C7" w:rsidRPr="00A30B50" w:rsidRDefault="00BD38C7" w:rsidP="00BD38C7">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BD38C7" w:rsidRPr="00B00B4D" w:rsidRDefault="00BD38C7" w:rsidP="00BD38C7">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BD38C7" w:rsidRPr="0018465A" w:rsidRDefault="00BD38C7" w:rsidP="00BD38C7">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BD38C7" w:rsidRPr="00A7358D" w:rsidRDefault="00BD38C7" w:rsidP="00BD38C7">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BD38C7" w:rsidRPr="00A30B50" w:rsidRDefault="00BD38C7" w:rsidP="00BD38C7">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BD38C7" w:rsidRPr="0018465A" w:rsidRDefault="00BD38C7" w:rsidP="00BD38C7">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周老师（项目相关）18983356926</w:t>
      </w:r>
    </w:p>
    <w:p w:rsidR="00BD38C7" w:rsidRDefault="00BD38C7" w:rsidP="00BD38C7">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BD38C7" w:rsidRPr="00EC2DE0" w:rsidRDefault="00BD38C7" w:rsidP="00BD38C7">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BD38C7" w:rsidRPr="00113E89" w:rsidRDefault="00BD38C7" w:rsidP="00BD38C7">
      <w:pPr>
        <w:snapToGrid w:val="0"/>
        <w:spacing w:line="380" w:lineRule="exact"/>
        <w:ind w:firstLineChars="200" w:firstLine="480"/>
        <w:rPr>
          <w:rFonts w:ascii="方正仿宋_GBK" w:eastAsia="方正仿宋_GBK" w:hAnsi="宋体"/>
          <w:sz w:val="24"/>
          <w:szCs w:val="24"/>
        </w:rPr>
        <w:sectPr w:rsidR="00BD38C7" w:rsidRPr="00113E89">
          <w:headerReference w:type="even" r:id="rId7"/>
          <w:headerReference w:type="default" r:id="rId8"/>
          <w:footerReference w:type="even" r:id="rId9"/>
          <w:footerReference w:type="default" r:id="rId10"/>
          <w:headerReference w:type="first" r:id="rId11"/>
          <w:footerReference w:type="first" r:id="rId12"/>
          <w:pgSz w:w="11907" w:h="16840"/>
          <w:pgMar w:top="1134" w:right="1418" w:bottom="1134" w:left="1418" w:header="964" w:footer="992" w:gutter="0"/>
          <w:pgNumType w:fmt="numberInDash"/>
          <w:cols w:space="720"/>
          <w:docGrid w:linePitch="312"/>
        </w:sectPr>
      </w:pPr>
    </w:p>
    <w:p w:rsidR="00BD38C7" w:rsidRPr="0018465A" w:rsidRDefault="00BD38C7" w:rsidP="00BD38C7">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BD38C7" w:rsidRPr="0018465A" w:rsidRDefault="00BD38C7" w:rsidP="00BD38C7">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BD38C7" w:rsidRPr="0018465A" w:rsidRDefault="00BD38C7" w:rsidP="00BD38C7">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BD38C7" w:rsidRPr="0018465A" w:rsidRDefault="00BD38C7" w:rsidP="00BD38C7">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BD38C7" w:rsidRPr="0018465A" w:rsidRDefault="00BD38C7" w:rsidP="00BD38C7">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BD38C7" w:rsidRPr="00AF7464"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BD38C7" w:rsidRPr="0018465A" w:rsidRDefault="00BD38C7" w:rsidP="00BD38C7">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BD38C7" w:rsidRPr="0018465A" w:rsidRDefault="00BD38C7" w:rsidP="00BD38C7">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BD38C7" w:rsidRPr="0022065B"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BD38C7"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BD38C7" w:rsidRPr="00CE6040"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BD38C7" w:rsidRPr="0018465A" w:rsidRDefault="00BD38C7" w:rsidP="00BD38C7">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BD38C7" w:rsidRPr="0018465A" w:rsidRDefault="00BD38C7" w:rsidP="00BD38C7">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BD38C7" w:rsidRPr="00CE0795" w:rsidTr="00BD38C7">
        <w:tc>
          <w:tcPr>
            <w:tcW w:w="676" w:type="dxa"/>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BD38C7" w:rsidRPr="00CE0795" w:rsidRDefault="00BD38C7" w:rsidP="00BD38C7">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BD38C7" w:rsidRPr="00CE0795" w:rsidTr="00BD38C7">
        <w:tc>
          <w:tcPr>
            <w:tcW w:w="676" w:type="dxa"/>
            <w:vMerge w:val="restart"/>
            <w:vAlign w:val="center"/>
          </w:tcPr>
          <w:p w:rsidR="00BD38C7" w:rsidRPr="00CE0795" w:rsidRDefault="00BD38C7" w:rsidP="00BD38C7">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BD38C7" w:rsidRDefault="00BD38C7" w:rsidP="00BD38C7">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BD38C7"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BD38C7" w:rsidRPr="00CE0795" w:rsidRDefault="00BD38C7" w:rsidP="00BD38C7">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5000E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000E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w:t>
            </w:r>
            <w:r w:rsidRPr="00CE0795">
              <w:rPr>
                <w:rFonts w:ascii="方正仿宋_GBK" w:eastAsia="方正仿宋_GBK" w:hAnsi="仿宋" w:hint="eastAsia"/>
                <w:sz w:val="21"/>
                <w:szCs w:val="21"/>
              </w:rPr>
              <w:lastRenderedPageBreak/>
              <w:t>人授权代表委托书。</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5000E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000E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5000E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000E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BD38C7" w:rsidRPr="00CE0795" w:rsidTr="00BD38C7">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lang w:val="zh-CN"/>
              </w:rPr>
            </w:pPr>
          </w:p>
        </w:tc>
        <w:tc>
          <w:tcPr>
            <w:tcW w:w="4536" w:type="dxa"/>
            <w:vAlign w:val="center"/>
          </w:tcPr>
          <w:p w:rsidR="00BD38C7" w:rsidRPr="00CE0795" w:rsidRDefault="00BD38C7" w:rsidP="00BD38C7">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5000E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5000E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BD38C7" w:rsidRPr="00CE0795" w:rsidRDefault="00BD38C7" w:rsidP="00BD38C7">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BD38C7" w:rsidRPr="00CE0795" w:rsidRDefault="00BD38C7" w:rsidP="00BD38C7">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BD38C7" w:rsidRPr="00CE0795" w:rsidTr="00BD38C7">
        <w:trPr>
          <w:trHeight w:val="311"/>
        </w:trPr>
        <w:tc>
          <w:tcPr>
            <w:tcW w:w="676" w:type="dxa"/>
            <w:vMerge/>
            <w:vAlign w:val="center"/>
          </w:tcPr>
          <w:p w:rsidR="00BD38C7" w:rsidRPr="00CE0795" w:rsidRDefault="00BD38C7" w:rsidP="00BD38C7">
            <w:pPr>
              <w:spacing w:line="240" w:lineRule="exact"/>
              <w:jc w:val="center"/>
              <w:rPr>
                <w:rFonts w:ascii="方正仿宋_GBK" w:eastAsia="方正仿宋_GBK" w:hAnsi="仿宋"/>
                <w:sz w:val="21"/>
                <w:szCs w:val="21"/>
              </w:rPr>
            </w:pPr>
          </w:p>
        </w:tc>
        <w:tc>
          <w:tcPr>
            <w:tcW w:w="425" w:type="dxa"/>
            <w:vMerge/>
            <w:vAlign w:val="center"/>
          </w:tcPr>
          <w:p w:rsidR="00BD38C7" w:rsidRPr="00CE0795" w:rsidRDefault="00BD38C7" w:rsidP="00BD38C7">
            <w:pPr>
              <w:spacing w:line="240" w:lineRule="exact"/>
              <w:rPr>
                <w:rFonts w:ascii="方正仿宋_GBK" w:eastAsia="方正仿宋_GBK" w:hAnsi="仿宋" w:cs="仿宋_GB2312"/>
                <w:sz w:val="21"/>
                <w:szCs w:val="21"/>
              </w:rPr>
            </w:pPr>
          </w:p>
        </w:tc>
        <w:tc>
          <w:tcPr>
            <w:tcW w:w="4536"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p>
        </w:tc>
      </w:tr>
      <w:tr w:rsidR="00BD38C7" w:rsidRPr="00CE0795" w:rsidTr="00BD38C7">
        <w:tc>
          <w:tcPr>
            <w:tcW w:w="676" w:type="dxa"/>
            <w:vAlign w:val="center"/>
          </w:tcPr>
          <w:p w:rsidR="00BD38C7" w:rsidRPr="00CE0795" w:rsidRDefault="00BD38C7" w:rsidP="00BD38C7">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BD38C7" w:rsidRPr="00CE0795" w:rsidRDefault="00BD38C7" w:rsidP="00BD38C7">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BD38C7" w:rsidRPr="00CB6218" w:rsidRDefault="00BD38C7"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BD38C7" w:rsidRPr="00CB6218" w:rsidRDefault="005000E8"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BD38C7" w:rsidRPr="00CB6218">
        <w:rPr>
          <w:rFonts w:ascii="方正仿宋_GBK" w:eastAsia="方正仿宋_GBK" w:hAnsi="宋体" w:cs="宋体" w:hint="eastAsia"/>
          <w:kern w:val="0"/>
          <w:sz w:val="24"/>
          <w:szCs w:val="24"/>
        </w:rPr>
        <w:instrText xml:space="preserve"> eq \o\ac(○,</w:instrText>
      </w:r>
      <w:r w:rsidR="00BD38C7" w:rsidRPr="00CB6218">
        <w:rPr>
          <w:rFonts w:ascii="方正仿宋_GBK" w:eastAsia="方正仿宋_GBK" w:hAnsi="宋体" w:cs="宋体" w:hint="eastAsia"/>
          <w:kern w:val="0"/>
          <w:position w:val="3"/>
          <w:sz w:val="16"/>
          <w:szCs w:val="24"/>
        </w:rPr>
        <w:instrText>1</w:instrText>
      </w:r>
      <w:r w:rsidR="00BD38C7"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BD38C7">
        <w:rPr>
          <w:rFonts w:ascii="方正仿宋_GBK" w:eastAsia="方正仿宋_GBK" w:hAnsi="仿宋" w:cs="宋体" w:hint="eastAsia"/>
          <w:kern w:val="0"/>
          <w:sz w:val="24"/>
          <w:szCs w:val="24"/>
        </w:rPr>
        <w:t>供应商</w:t>
      </w:r>
      <w:r w:rsidR="00BD38C7"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BD38C7">
        <w:rPr>
          <w:rFonts w:ascii="方正仿宋_GBK" w:eastAsia="方正仿宋_GBK" w:hAnsi="仿宋" w:cs="宋体" w:hint="eastAsia"/>
          <w:kern w:val="0"/>
          <w:sz w:val="24"/>
          <w:szCs w:val="24"/>
        </w:rPr>
        <w:t>供应商</w:t>
      </w:r>
      <w:r w:rsidR="00BD38C7" w:rsidRPr="00CB6218">
        <w:rPr>
          <w:rFonts w:ascii="方正仿宋_GBK" w:eastAsia="方正仿宋_GBK" w:hAnsi="仿宋" w:cs="宋体" w:hint="eastAsia"/>
          <w:kern w:val="0"/>
          <w:sz w:val="24"/>
          <w:szCs w:val="24"/>
        </w:rPr>
        <w:t>所提供的营业执照（副本）复印件为准。</w:t>
      </w:r>
    </w:p>
    <w:p w:rsidR="00BD38C7" w:rsidRPr="005A7D38" w:rsidRDefault="005000E8" w:rsidP="00BD38C7">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BD38C7" w:rsidRPr="00CB6218">
        <w:rPr>
          <w:rFonts w:ascii="方正仿宋_GBK" w:eastAsia="方正仿宋_GBK" w:hAnsi="宋体" w:cs="宋体" w:hint="eastAsia"/>
          <w:kern w:val="0"/>
          <w:sz w:val="24"/>
          <w:szCs w:val="24"/>
        </w:rPr>
        <w:instrText xml:space="preserve"> eq \o\ac(○,</w:instrText>
      </w:r>
      <w:r w:rsidR="00BD38C7" w:rsidRPr="00CB6218">
        <w:rPr>
          <w:rFonts w:ascii="方正仿宋_GBK" w:eastAsia="方正仿宋_GBK" w:hAnsi="宋体" w:cs="宋体" w:hint="eastAsia"/>
          <w:kern w:val="0"/>
          <w:position w:val="3"/>
          <w:sz w:val="16"/>
          <w:szCs w:val="24"/>
        </w:rPr>
        <w:instrText>2</w:instrText>
      </w:r>
      <w:r w:rsidR="00BD38C7"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BD38C7"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BD38C7">
        <w:rPr>
          <w:rFonts w:ascii="方正仿宋_GBK" w:eastAsia="方正仿宋_GBK" w:hAnsi="宋体" w:cs="宋体" w:hint="eastAsia"/>
          <w:kern w:val="0"/>
          <w:sz w:val="24"/>
          <w:szCs w:val="24"/>
        </w:rPr>
        <w:t>供应商</w:t>
      </w:r>
      <w:r w:rsidR="00BD38C7"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D38C7" w:rsidRPr="0018465A" w:rsidRDefault="00BD38C7" w:rsidP="00BD38C7">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BD38C7" w:rsidRPr="0018465A" w:rsidTr="00BD38C7">
        <w:trPr>
          <w:trHeight w:val="321"/>
        </w:trPr>
        <w:tc>
          <w:tcPr>
            <w:tcW w:w="675" w:type="dxa"/>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BD38C7" w:rsidRPr="0018465A" w:rsidRDefault="00BD38C7" w:rsidP="00BD38C7">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BD38C7" w:rsidRPr="0018465A" w:rsidTr="00BD38C7">
        <w:trPr>
          <w:trHeight w:val="384"/>
        </w:trPr>
        <w:tc>
          <w:tcPr>
            <w:tcW w:w="675" w:type="dxa"/>
            <w:vMerge w:val="restart"/>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BD38C7" w:rsidRPr="0018465A" w:rsidTr="00BD38C7">
        <w:trPr>
          <w:trHeight w:val="389"/>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BD38C7" w:rsidRPr="0018465A" w:rsidRDefault="00BD38C7" w:rsidP="00BD38C7">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BD38C7" w:rsidRPr="0018465A" w:rsidTr="00BD38C7">
        <w:trPr>
          <w:trHeight w:val="386"/>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BD38C7" w:rsidRPr="0018465A" w:rsidTr="00BD38C7">
        <w:trPr>
          <w:trHeight w:val="452"/>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宋体"/>
                <w:kern w:val="0"/>
                <w:sz w:val="21"/>
                <w:szCs w:val="21"/>
              </w:rPr>
            </w:pPr>
          </w:p>
        </w:tc>
        <w:tc>
          <w:tcPr>
            <w:tcW w:w="1984" w:type="dxa"/>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BD38C7" w:rsidRPr="0018465A" w:rsidTr="00BD38C7">
        <w:trPr>
          <w:trHeight w:val="486"/>
        </w:trPr>
        <w:tc>
          <w:tcPr>
            <w:tcW w:w="675" w:type="dxa"/>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BD38C7" w:rsidRPr="00BA67C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BD38C7" w:rsidRPr="0018465A" w:rsidTr="00BD38C7">
        <w:trPr>
          <w:trHeight w:val="405"/>
        </w:trPr>
        <w:tc>
          <w:tcPr>
            <w:tcW w:w="675" w:type="dxa"/>
            <w:vMerge w:val="restart"/>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BD38C7" w:rsidRPr="0018465A" w:rsidRDefault="00BD38C7" w:rsidP="00BD38C7">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BD38C7" w:rsidRPr="0018465A" w:rsidRDefault="00BD38C7" w:rsidP="00BD38C7">
            <w:pPr>
              <w:pStyle w:val="af5"/>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BD38C7" w:rsidRPr="0018465A" w:rsidTr="00BD38C7">
        <w:trPr>
          <w:trHeight w:val="300"/>
        </w:trPr>
        <w:tc>
          <w:tcPr>
            <w:tcW w:w="675" w:type="dxa"/>
            <w:vMerge/>
            <w:vAlign w:val="center"/>
          </w:tcPr>
          <w:p w:rsidR="00BD38C7" w:rsidRPr="0018465A" w:rsidRDefault="00BD38C7" w:rsidP="00BD38C7">
            <w:pPr>
              <w:spacing w:line="240" w:lineRule="exact"/>
              <w:jc w:val="center"/>
              <w:rPr>
                <w:rFonts w:ascii="方正仿宋_GBK" w:eastAsia="方正仿宋_GBK" w:hAnsi="宋体" w:cs="宋体"/>
                <w:kern w:val="0"/>
                <w:sz w:val="21"/>
                <w:szCs w:val="21"/>
              </w:rPr>
            </w:pPr>
          </w:p>
        </w:tc>
        <w:tc>
          <w:tcPr>
            <w:tcW w:w="1560" w:type="dxa"/>
            <w:vMerge/>
            <w:vAlign w:val="center"/>
          </w:tcPr>
          <w:p w:rsidR="00BD38C7" w:rsidRPr="0018465A" w:rsidRDefault="00BD38C7" w:rsidP="00BD38C7">
            <w:pPr>
              <w:spacing w:line="240" w:lineRule="exact"/>
              <w:rPr>
                <w:rFonts w:ascii="方正仿宋_GBK" w:eastAsia="方正仿宋_GBK" w:hAnsi="宋体" w:cs="仿宋_GB2312"/>
                <w:sz w:val="21"/>
                <w:szCs w:val="21"/>
                <w:lang w:val="zh-CN"/>
              </w:rPr>
            </w:pPr>
          </w:p>
        </w:tc>
        <w:tc>
          <w:tcPr>
            <w:tcW w:w="1984"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BD38C7" w:rsidRPr="0018465A" w:rsidRDefault="00BD38C7" w:rsidP="00BD38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D38C7" w:rsidRPr="0018465A" w:rsidRDefault="00BD38C7" w:rsidP="00BD38C7">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BD38C7" w:rsidRPr="0018465A" w:rsidRDefault="00BD38C7" w:rsidP="00BD38C7">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BD38C7" w:rsidRPr="001838D8" w:rsidRDefault="00BD38C7" w:rsidP="00BD38C7">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BD38C7" w:rsidRPr="001838D8" w:rsidRDefault="00BD38C7" w:rsidP="00BD38C7">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BD38C7" w:rsidRPr="0018465A" w:rsidRDefault="00BD38C7" w:rsidP="00BD38C7">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BD38C7" w:rsidRPr="0053377F" w:rsidRDefault="00BD38C7" w:rsidP="00BD38C7">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BD38C7" w:rsidRPr="0053377F" w:rsidRDefault="00BD38C7" w:rsidP="00BD38C7">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BD38C7" w:rsidRPr="00B00B4D"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BD38C7" w:rsidRPr="00B00B4D"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BD38C7" w:rsidRPr="0018465A" w:rsidRDefault="00BD38C7" w:rsidP="00BD38C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BD38C7" w:rsidRPr="0018465A" w:rsidRDefault="00BD38C7" w:rsidP="00BD38C7">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BD38C7" w:rsidRPr="00263F49"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BD38C7" w:rsidRPr="0018465A" w:rsidRDefault="00BD38C7" w:rsidP="00BD38C7">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BD38C7" w:rsidRPr="0018465A" w:rsidRDefault="00BD38C7" w:rsidP="00BD38C7">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BD38C7" w:rsidRPr="00334BF4" w:rsidRDefault="00BD38C7" w:rsidP="00BD38C7">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39"/>
    <w:bookmarkEnd w:id="40"/>
    <w:p w:rsidR="00BD38C7" w:rsidRPr="008D6442" w:rsidRDefault="00BD38C7" w:rsidP="009A742C">
      <w:pPr>
        <w:spacing w:line="400" w:lineRule="exact"/>
        <w:ind w:firstLineChars="200" w:firstLine="480"/>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2</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BD38C7" w:rsidRPr="00796426" w:rsidRDefault="00BD38C7" w:rsidP="00BD38C7">
      <w:pPr>
        <w:spacing w:line="360" w:lineRule="auto"/>
        <w:ind w:firstLineChars="200" w:firstLine="480"/>
        <w:rPr>
          <w:rFonts w:ascii="宋体" w:hAnsi="宋体"/>
          <w:sz w:val="24"/>
          <w:szCs w:val="24"/>
        </w:rPr>
        <w:sectPr w:rsidR="00BD38C7" w:rsidRPr="00796426">
          <w:pgSz w:w="11907" w:h="16840"/>
          <w:pgMar w:top="1134" w:right="1191" w:bottom="1134" w:left="1304" w:header="964" w:footer="992" w:gutter="0"/>
          <w:pgNumType w:fmt="numberInDash"/>
          <w:cols w:space="720"/>
          <w:docGrid w:linePitch="312"/>
        </w:sectPr>
      </w:pPr>
    </w:p>
    <w:p w:rsidR="00BD38C7" w:rsidRPr="0018465A" w:rsidRDefault="00BD38C7" w:rsidP="00BD38C7">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BD38C7" w:rsidRPr="001A5DB3" w:rsidRDefault="00BD38C7" w:rsidP="00BD38C7">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p w:rsidR="00BD38C7" w:rsidRDefault="00BD38C7" w:rsidP="00BD38C7">
      <w:pPr>
        <w:spacing w:line="400" w:lineRule="exact"/>
        <w:rPr>
          <w:rFonts w:ascii="方正仿宋_GBK" w:eastAsia="方正仿宋_GBK" w:hAnsi="宋体"/>
          <w:sz w:val="24"/>
          <w:szCs w:val="24"/>
        </w:rPr>
      </w:pPr>
      <w:r>
        <w:rPr>
          <w:rFonts w:ascii="方正仿宋_GBK" w:eastAsia="方正仿宋_GBK" w:hAnsi="宋体" w:hint="eastAsia"/>
          <w:sz w:val="24"/>
          <w:szCs w:val="24"/>
        </w:rPr>
        <w:t>包1：</w:t>
      </w:r>
      <w:r w:rsidRPr="00BD38C7">
        <w:rPr>
          <w:rFonts w:ascii="方正仿宋_GBK" w:eastAsia="方正仿宋_GBK" w:hAnsi="宋体" w:hint="eastAsia"/>
          <w:sz w:val="24"/>
          <w:szCs w:val="24"/>
        </w:rPr>
        <w:t>水洗盖棉</w:t>
      </w:r>
    </w:p>
    <w:tbl>
      <w:tblPr>
        <w:tblW w:w="13750" w:type="dxa"/>
        <w:tblInd w:w="250" w:type="dxa"/>
        <w:tblLook w:val="04A0"/>
      </w:tblPr>
      <w:tblGrid>
        <w:gridCol w:w="804"/>
        <w:gridCol w:w="1623"/>
        <w:gridCol w:w="2759"/>
        <w:gridCol w:w="1058"/>
        <w:gridCol w:w="1694"/>
        <w:gridCol w:w="1559"/>
        <w:gridCol w:w="4253"/>
      </w:tblGrid>
      <w:tr w:rsidR="00BD38C7" w:rsidRPr="00874C61" w:rsidTr="00426E73">
        <w:trPr>
          <w:trHeight w:val="341"/>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序号</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品名</w:t>
            </w:r>
          </w:p>
        </w:tc>
        <w:tc>
          <w:tcPr>
            <w:tcW w:w="2759"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规格</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单位</w:t>
            </w:r>
          </w:p>
        </w:tc>
        <w:tc>
          <w:tcPr>
            <w:tcW w:w="1694" w:type="dxa"/>
            <w:tcBorders>
              <w:top w:val="single" w:sz="4" w:space="0" w:color="auto"/>
              <w:left w:val="nil"/>
              <w:bottom w:val="single" w:sz="4" w:space="0" w:color="auto"/>
              <w:right w:val="single" w:sz="4" w:space="0" w:color="auto"/>
            </w:tcBorders>
          </w:tcPr>
          <w:p w:rsidR="00BD38C7" w:rsidRPr="00BD38C7" w:rsidRDefault="00426E73" w:rsidP="00BD38C7">
            <w:pPr>
              <w:widowControl/>
              <w:rPr>
                <w:rFonts w:ascii="宋体" w:hAnsi="宋体" w:cs="宋体"/>
                <w:b/>
                <w:color w:val="000000"/>
                <w:kern w:val="0"/>
                <w:sz w:val="22"/>
              </w:rPr>
            </w:pPr>
            <w:r>
              <w:rPr>
                <w:rFonts w:ascii="宋体" w:hAnsi="宋体" w:cs="宋体" w:hint="eastAsia"/>
                <w:b/>
                <w:color w:val="000000"/>
                <w:kern w:val="0"/>
                <w:sz w:val="22"/>
              </w:rPr>
              <w:t>单价</w:t>
            </w:r>
            <w:r w:rsidR="00BD38C7" w:rsidRPr="00BD38C7">
              <w:rPr>
                <w:rFonts w:ascii="宋体" w:hAnsi="宋体" w:cs="宋体" w:hint="eastAsia"/>
                <w:b/>
                <w:color w:val="000000"/>
                <w:kern w:val="0"/>
                <w:sz w:val="22"/>
              </w:rPr>
              <w:t>限价（人民币：元）</w:t>
            </w:r>
          </w:p>
        </w:tc>
        <w:tc>
          <w:tcPr>
            <w:tcW w:w="1559" w:type="dxa"/>
            <w:tcBorders>
              <w:top w:val="single" w:sz="4" w:space="0" w:color="auto"/>
              <w:left w:val="single" w:sz="4" w:space="0" w:color="auto"/>
              <w:bottom w:val="single" w:sz="4" w:space="0" w:color="auto"/>
              <w:right w:val="single" w:sz="4" w:space="0" w:color="auto"/>
            </w:tcBorders>
            <w:vAlign w:val="center"/>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年大致用量</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BD38C7" w:rsidRPr="00BD38C7" w:rsidRDefault="00BD38C7" w:rsidP="00BD38C7">
            <w:pPr>
              <w:widowControl/>
              <w:jc w:val="center"/>
              <w:rPr>
                <w:rFonts w:ascii="宋体" w:hAnsi="宋体" w:cs="宋体"/>
                <w:b/>
                <w:color w:val="000000"/>
                <w:kern w:val="0"/>
                <w:sz w:val="22"/>
              </w:rPr>
            </w:pPr>
            <w:r w:rsidRPr="00BD38C7">
              <w:rPr>
                <w:rFonts w:ascii="宋体" w:hAnsi="宋体" w:cs="宋体" w:hint="eastAsia"/>
                <w:b/>
                <w:color w:val="000000"/>
                <w:kern w:val="0"/>
                <w:sz w:val="22"/>
              </w:rPr>
              <w:t>备注</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Pr="00874C61"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95</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40</w:t>
            </w:r>
          </w:p>
        </w:tc>
        <w:tc>
          <w:tcPr>
            <w:tcW w:w="4253" w:type="dxa"/>
            <w:vMerge w:val="restart"/>
            <w:tcBorders>
              <w:top w:val="nil"/>
              <w:left w:val="nil"/>
              <w:right w:val="single" w:sz="4" w:space="0" w:color="auto"/>
            </w:tcBorders>
            <w:shd w:val="clear" w:color="auto" w:fill="auto"/>
            <w:vAlign w:val="center"/>
            <w:hideMark/>
          </w:tcPr>
          <w:p w:rsidR="00BD38C7" w:rsidRPr="00A915AC" w:rsidRDefault="00BD38C7" w:rsidP="00BD38C7">
            <w:pPr>
              <w:rPr>
                <w:rFonts w:ascii="宋体" w:hAnsi="宋体" w:cs="宋体"/>
                <w:color w:val="000000"/>
                <w:kern w:val="0"/>
                <w:sz w:val="22"/>
              </w:rPr>
            </w:pPr>
            <w:r w:rsidRPr="00A915AC">
              <w:rPr>
                <w:rFonts w:ascii="宋体" w:hAnsi="宋体" w:cs="宋体" w:hint="eastAsia"/>
                <w:color w:val="000000"/>
                <w:kern w:val="0"/>
                <w:sz w:val="22"/>
              </w:rPr>
              <w:t>采用纯色磨毛布被芯采用羽丝棉</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4斤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102</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426E73" w:rsidP="00BD38C7">
            <w:pPr>
              <w:widowControl/>
              <w:jc w:val="center"/>
              <w:rPr>
                <w:rFonts w:ascii="宋体" w:hAnsi="宋体" w:cs="宋体"/>
                <w:color w:val="000000"/>
                <w:kern w:val="0"/>
                <w:sz w:val="22"/>
              </w:rPr>
            </w:pPr>
            <w:r>
              <w:rPr>
                <w:rFonts w:ascii="宋体" w:hAnsi="宋体" w:cs="宋体" w:hint="eastAsia"/>
                <w:color w:val="000000"/>
                <w:kern w:val="0"/>
                <w:sz w:val="22"/>
              </w:rPr>
              <w:t>/</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5斤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115</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250</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水洗垫棉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95</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426E73" w:rsidP="00BD38C7">
            <w:pPr>
              <w:widowControl/>
              <w:jc w:val="center"/>
              <w:rPr>
                <w:rFonts w:ascii="宋体" w:hAnsi="宋体" w:cs="宋体"/>
                <w:color w:val="000000"/>
                <w:kern w:val="0"/>
                <w:sz w:val="22"/>
              </w:rPr>
            </w:pPr>
            <w:r>
              <w:rPr>
                <w:rFonts w:ascii="宋体" w:hAnsi="宋体" w:cs="宋体" w:hint="eastAsia"/>
                <w:color w:val="000000"/>
                <w:kern w:val="0"/>
                <w:sz w:val="22"/>
              </w:rPr>
              <w:t>/</w:t>
            </w:r>
          </w:p>
        </w:tc>
        <w:tc>
          <w:tcPr>
            <w:tcW w:w="4253" w:type="dxa"/>
            <w:vMerge/>
            <w:tcBorders>
              <w:left w:val="nil"/>
              <w:bottom w:val="single" w:sz="4" w:space="0" w:color="auto"/>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50</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426E73" w:rsidP="00BD38C7">
            <w:pPr>
              <w:widowControl/>
              <w:jc w:val="center"/>
              <w:rPr>
                <w:rFonts w:ascii="宋体" w:hAnsi="宋体" w:cs="宋体"/>
                <w:color w:val="000000"/>
                <w:kern w:val="0"/>
                <w:sz w:val="22"/>
              </w:rPr>
            </w:pPr>
            <w:r>
              <w:rPr>
                <w:rFonts w:ascii="宋体" w:hAnsi="宋体" w:cs="宋体" w:hint="eastAsia"/>
                <w:color w:val="000000"/>
                <w:kern w:val="0"/>
                <w:sz w:val="22"/>
              </w:rPr>
              <w:t>/</w:t>
            </w:r>
          </w:p>
        </w:tc>
        <w:tc>
          <w:tcPr>
            <w:tcW w:w="4253" w:type="dxa"/>
            <w:vMerge w:val="restart"/>
            <w:tcBorders>
              <w:top w:val="nil"/>
              <w:left w:val="nil"/>
              <w:right w:val="single" w:sz="4" w:space="0" w:color="auto"/>
            </w:tcBorders>
            <w:shd w:val="clear" w:color="auto" w:fill="auto"/>
            <w:vAlign w:val="center"/>
            <w:hideMark/>
          </w:tcPr>
          <w:p w:rsidR="00BD38C7" w:rsidRPr="00A915AC" w:rsidRDefault="00BD38C7" w:rsidP="00BD38C7">
            <w:pPr>
              <w:widowControl/>
              <w:jc w:val="center"/>
              <w:rPr>
                <w:rFonts w:ascii="宋体" w:hAnsi="宋体" w:cs="宋体"/>
                <w:color w:val="000000"/>
                <w:kern w:val="0"/>
                <w:sz w:val="22"/>
              </w:rPr>
            </w:pPr>
            <w:r w:rsidRPr="00A915AC">
              <w:rPr>
                <w:rFonts w:ascii="宋体" w:hAnsi="宋体" w:cs="宋体" w:hint="eastAsia"/>
                <w:color w:val="000000"/>
                <w:kern w:val="0"/>
                <w:sz w:val="22"/>
              </w:rPr>
              <w:t>采用纯棉花一级胎棉</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6</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4斤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60</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100</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普通盖棉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  5斤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70</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w:t>
            </w:r>
          </w:p>
        </w:tc>
        <w:tc>
          <w:tcPr>
            <w:tcW w:w="4253" w:type="dxa"/>
            <w:vMerge/>
            <w:tcBorders>
              <w:left w:val="nil"/>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普通垫棉</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90cm*200cm  3斤</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54</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80</w:t>
            </w:r>
          </w:p>
        </w:tc>
        <w:tc>
          <w:tcPr>
            <w:tcW w:w="4253" w:type="dxa"/>
            <w:vMerge/>
            <w:tcBorders>
              <w:left w:val="nil"/>
              <w:bottom w:val="single" w:sz="4" w:space="0" w:color="auto"/>
              <w:right w:val="single" w:sz="4" w:space="0" w:color="auto"/>
            </w:tcBorders>
            <w:shd w:val="clear" w:color="auto" w:fill="auto"/>
            <w:vAlign w:val="center"/>
            <w:hideMark/>
          </w:tcPr>
          <w:p w:rsidR="00BD38C7" w:rsidRPr="00874C61" w:rsidRDefault="00BD38C7" w:rsidP="00BD38C7">
            <w:pPr>
              <w:widowControl/>
              <w:jc w:val="center"/>
              <w:rPr>
                <w:rFonts w:ascii="宋体" w:hAnsi="宋体" w:cs="宋体"/>
                <w:color w:val="000000"/>
                <w:kern w:val="0"/>
                <w:sz w:val="22"/>
              </w:rPr>
            </w:pP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水洗枕芯</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43cm*73cm  900克</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个</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24</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900</w:t>
            </w:r>
          </w:p>
        </w:tc>
        <w:tc>
          <w:tcPr>
            <w:tcW w:w="4253" w:type="dxa"/>
            <w:tcBorders>
              <w:top w:val="nil"/>
              <w:left w:val="nil"/>
              <w:bottom w:val="single" w:sz="4" w:space="0" w:color="auto"/>
              <w:right w:val="single" w:sz="4" w:space="0" w:color="auto"/>
            </w:tcBorders>
            <w:shd w:val="clear" w:color="auto" w:fill="auto"/>
            <w:vAlign w:val="center"/>
            <w:hideMark/>
          </w:tcPr>
          <w:p w:rsidR="00BD38C7" w:rsidRPr="00A915AC" w:rsidRDefault="00BD38C7" w:rsidP="00BD38C7">
            <w:pPr>
              <w:widowControl/>
              <w:jc w:val="center"/>
              <w:rPr>
                <w:rFonts w:ascii="宋体" w:hAnsi="宋体" w:cs="宋体"/>
                <w:color w:val="000000"/>
                <w:kern w:val="0"/>
                <w:sz w:val="22"/>
              </w:rPr>
            </w:pPr>
            <w:r w:rsidRPr="00A915AC">
              <w:rPr>
                <w:rFonts w:ascii="宋体" w:hAnsi="宋体" w:cs="宋体" w:hint="eastAsia"/>
                <w:color w:val="000000"/>
                <w:kern w:val="0"/>
                <w:sz w:val="22"/>
              </w:rPr>
              <w:t>采用纯色磨毛布，被芯采用羽丝棉</w:t>
            </w:r>
          </w:p>
        </w:tc>
      </w:tr>
      <w:tr w:rsidR="00BD38C7" w:rsidRPr="00874C61" w:rsidTr="00426E73">
        <w:trPr>
          <w:trHeight w:val="513"/>
        </w:trPr>
        <w:tc>
          <w:tcPr>
            <w:tcW w:w="804" w:type="dxa"/>
            <w:tcBorders>
              <w:top w:val="nil"/>
              <w:left w:val="single" w:sz="4" w:space="0" w:color="auto"/>
              <w:bottom w:val="single" w:sz="4" w:space="0" w:color="auto"/>
              <w:right w:val="single" w:sz="4" w:space="0" w:color="auto"/>
            </w:tcBorders>
            <w:vAlign w:val="center"/>
            <w:hideMark/>
          </w:tcPr>
          <w:p w:rsidR="00BD38C7" w:rsidRDefault="00BD38C7" w:rsidP="00BD38C7">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623"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空调被</w:t>
            </w:r>
          </w:p>
        </w:tc>
        <w:tc>
          <w:tcPr>
            <w:tcW w:w="2759" w:type="dxa"/>
            <w:tcBorders>
              <w:top w:val="nil"/>
              <w:left w:val="nil"/>
              <w:bottom w:val="single" w:sz="4" w:space="0" w:color="auto"/>
              <w:right w:val="single" w:sz="4" w:space="0" w:color="auto"/>
            </w:tcBorders>
            <w:shd w:val="clear" w:color="auto" w:fill="auto"/>
            <w:noWrap/>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150cm*200cm</w:t>
            </w:r>
          </w:p>
        </w:tc>
        <w:tc>
          <w:tcPr>
            <w:tcW w:w="1058" w:type="dxa"/>
            <w:tcBorders>
              <w:top w:val="nil"/>
              <w:left w:val="nil"/>
              <w:bottom w:val="single" w:sz="4" w:space="0" w:color="auto"/>
              <w:right w:val="single" w:sz="4" w:space="0" w:color="auto"/>
            </w:tcBorders>
            <w:shd w:val="clear" w:color="auto" w:fill="auto"/>
            <w:vAlign w:val="center"/>
            <w:hideMark/>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床</w:t>
            </w:r>
          </w:p>
        </w:tc>
        <w:tc>
          <w:tcPr>
            <w:tcW w:w="1694" w:type="dxa"/>
            <w:tcBorders>
              <w:top w:val="nil"/>
              <w:left w:val="nil"/>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38</w:t>
            </w:r>
          </w:p>
        </w:tc>
        <w:tc>
          <w:tcPr>
            <w:tcW w:w="1559" w:type="dxa"/>
            <w:tcBorders>
              <w:top w:val="nil"/>
              <w:left w:val="single" w:sz="4" w:space="0" w:color="auto"/>
              <w:bottom w:val="single" w:sz="4" w:space="0" w:color="auto"/>
              <w:right w:val="single" w:sz="4" w:space="0" w:color="auto"/>
            </w:tcBorders>
            <w:vAlign w:val="center"/>
          </w:tcPr>
          <w:p w:rsidR="00BD38C7" w:rsidRPr="00023D8E" w:rsidRDefault="00BD38C7" w:rsidP="00BD38C7">
            <w:pPr>
              <w:widowControl/>
              <w:jc w:val="center"/>
              <w:rPr>
                <w:rFonts w:ascii="宋体" w:hAnsi="宋体" w:cs="宋体"/>
                <w:color w:val="000000"/>
                <w:kern w:val="0"/>
                <w:sz w:val="22"/>
              </w:rPr>
            </w:pPr>
            <w:r w:rsidRPr="00023D8E">
              <w:rPr>
                <w:rFonts w:ascii="宋体" w:hAnsi="宋体" w:cs="宋体" w:hint="eastAsia"/>
                <w:color w:val="000000"/>
                <w:kern w:val="0"/>
                <w:sz w:val="22"/>
              </w:rPr>
              <w:t>500</w:t>
            </w:r>
          </w:p>
        </w:tc>
        <w:tc>
          <w:tcPr>
            <w:tcW w:w="4253" w:type="dxa"/>
            <w:tcBorders>
              <w:top w:val="nil"/>
              <w:left w:val="nil"/>
              <w:bottom w:val="single" w:sz="4" w:space="0" w:color="auto"/>
              <w:right w:val="single" w:sz="4" w:space="0" w:color="auto"/>
            </w:tcBorders>
            <w:shd w:val="clear" w:color="auto" w:fill="auto"/>
            <w:vAlign w:val="center"/>
            <w:hideMark/>
          </w:tcPr>
          <w:p w:rsidR="00BD38C7" w:rsidRPr="00A915AC" w:rsidRDefault="00BD38C7" w:rsidP="00BD38C7">
            <w:pPr>
              <w:widowControl/>
              <w:jc w:val="center"/>
              <w:rPr>
                <w:rFonts w:ascii="宋体" w:hAnsi="宋体" w:cs="宋体"/>
                <w:color w:val="000000"/>
                <w:kern w:val="0"/>
                <w:sz w:val="22"/>
              </w:rPr>
            </w:pPr>
            <w:r w:rsidRPr="00A915AC">
              <w:rPr>
                <w:rFonts w:ascii="宋体" w:hAnsi="宋体" w:cs="宋体" w:hint="eastAsia"/>
                <w:color w:val="000000"/>
                <w:kern w:val="0"/>
                <w:sz w:val="22"/>
              </w:rPr>
              <w:t>采用花纹长绒棉被芯采用羽丝棉</w:t>
            </w:r>
          </w:p>
        </w:tc>
      </w:tr>
    </w:tbl>
    <w:p w:rsidR="00426E73" w:rsidRPr="00426E73" w:rsidRDefault="00426E73" w:rsidP="00426E73">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1.参考用量为“/”的产品表示无法预估用量。</w:t>
      </w:r>
    </w:p>
    <w:p w:rsidR="00426E73" w:rsidRDefault="00426E73" w:rsidP="00426E73">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2.产品报整包唯一折率（如折率97%，成交价即为包9所有产品的限价*97%）</w:t>
      </w:r>
    </w:p>
    <w:p w:rsidR="00426E73" w:rsidRDefault="00426E73" w:rsidP="00426E73">
      <w:pPr>
        <w:ind w:firstLineChars="200" w:firstLine="480"/>
        <w:rPr>
          <w:rFonts w:ascii="仿宋" w:eastAsia="仿宋" w:hAnsi="仿宋" w:cs="宋体"/>
          <w:kern w:val="0"/>
          <w:sz w:val="24"/>
          <w:szCs w:val="24"/>
        </w:rPr>
        <w:sectPr w:rsidR="00426E73">
          <w:pgSz w:w="16840" w:h="11907" w:orient="landscape"/>
          <w:pgMar w:top="1304" w:right="1134" w:bottom="1191" w:left="1134" w:header="964" w:footer="992" w:gutter="0"/>
          <w:pgNumType w:fmt="numberInDash"/>
          <w:cols w:space="720"/>
          <w:docGrid w:linePitch="381"/>
        </w:sectPr>
      </w:pPr>
      <w:r>
        <w:rPr>
          <w:rFonts w:ascii="仿宋" w:eastAsia="仿宋" w:hAnsi="仿宋" w:cs="宋体" w:hint="eastAsia"/>
          <w:kern w:val="0"/>
          <w:sz w:val="24"/>
          <w:szCs w:val="24"/>
        </w:rPr>
        <w:t>3.</w:t>
      </w:r>
      <w:r w:rsidRPr="00426E73">
        <w:rPr>
          <w:rFonts w:ascii="仿宋" w:eastAsia="仿宋" w:hAnsi="仿宋" w:cs="宋体" w:hint="eastAsia"/>
          <w:kern w:val="0"/>
          <w:sz w:val="24"/>
          <w:szCs w:val="24"/>
        </w:rPr>
        <w:t>产品详细需求确认：周老师18983356926</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BD38C7" w:rsidRPr="0018465A" w:rsidRDefault="00BD38C7" w:rsidP="00BD38C7">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BD38C7" w:rsidRPr="007E7B6B" w:rsidRDefault="00BD38C7" w:rsidP="00BD38C7">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合作期限：壹年。</w:t>
      </w:r>
    </w:p>
    <w:p w:rsidR="00BD38C7" w:rsidRPr="0018465A" w:rsidRDefault="00BD38C7" w:rsidP="00BD38C7">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BD38C7" w:rsidRDefault="00BD38C7" w:rsidP="00BD38C7">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BD38C7" w:rsidRPr="0018465A" w:rsidRDefault="00BD38C7" w:rsidP="00BD38C7">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应在使用单位人员在场情况下当面开箱，共同清点、检查外观，作出开箱记录，双方签字确认；</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BD38C7" w:rsidRPr="00C953BD"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BD38C7" w:rsidRDefault="00BD38C7" w:rsidP="00BD38C7">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BD38C7" w:rsidRPr="0018465A" w:rsidRDefault="00BD38C7" w:rsidP="00BD38C7">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BD38C7" w:rsidRPr="0018465A" w:rsidRDefault="00BD38C7" w:rsidP="00BD38C7">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BD38C7" w:rsidRPr="00394C44" w:rsidRDefault="00BD38C7" w:rsidP="00BD38C7">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3.中标公司须保障库存产品的有效期，及时并无条件更换临界（3月内）产品。</w:t>
      </w:r>
    </w:p>
    <w:p w:rsidR="00BD38C7" w:rsidRPr="0018465A" w:rsidRDefault="00BD38C7" w:rsidP="00BD38C7">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BD38C7" w:rsidRPr="00B824B8" w:rsidRDefault="00BD38C7" w:rsidP="00BD38C7">
      <w:pPr>
        <w:spacing w:line="400" w:lineRule="exact"/>
        <w:ind w:firstLineChars="200" w:firstLine="480"/>
        <w:rPr>
          <w:rFonts w:ascii="方正仿宋_GBK" w:eastAsia="方正仿宋_GBK" w:hAnsi="宋体"/>
          <w:color w:val="FF0000"/>
          <w:sz w:val="24"/>
          <w:szCs w:val="24"/>
        </w:rPr>
      </w:pPr>
      <w:r w:rsidRPr="00211CA5">
        <w:rPr>
          <w:rFonts w:ascii="方正仿宋_GBK" w:eastAsia="方正仿宋_GBK" w:hAnsi="宋体" w:hint="eastAsia"/>
          <w:color w:val="FF0000"/>
          <w:sz w:val="24"/>
          <w:szCs w:val="24"/>
        </w:rPr>
        <w:t>中标公司需在合川</w:t>
      </w:r>
      <w:r>
        <w:rPr>
          <w:rFonts w:ascii="方正仿宋_GBK" w:eastAsia="方正仿宋_GBK" w:hAnsi="宋体" w:hint="eastAsia"/>
          <w:color w:val="FF0000"/>
          <w:sz w:val="24"/>
          <w:szCs w:val="24"/>
        </w:rPr>
        <w:t>城区内</w:t>
      </w:r>
      <w:r w:rsidRPr="00211CA5">
        <w:rPr>
          <w:rFonts w:ascii="方正仿宋_GBK" w:eastAsia="方正仿宋_GBK" w:hAnsi="宋体" w:hint="eastAsia"/>
          <w:color w:val="FF0000"/>
          <w:sz w:val="24"/>
          <w:szCs w:val="24"/>
        </w:rPr>
        <w:t>有办事机构，接到医院使用部门</w:t>
      </w:r>
      <w:r>
        <w:rPr>
          <w:rFonts w:ascii="方正仿宋_GBK" w:eastAsia="方正仿宋_GBK" w:hAnsi="宋体" w:hint="eastAsia"/>
          <w:color w:val="FF0000"/>
          <w:sz w:val="24"/>
          <w:szCs w:val="24"/>
        </w:rPr>
        <w:t>的</w:t>
      </w:r>
      <w:r w:rsidRPr="00211CA5">
        <w:rPr>
          <w:rFonts w:ascii="方正仿宋_GBK" w:eastAsia="方正仿宋_GBK" w:hAnsi="宋体" w:hint="eastAsia"/>
          <w:color w:val="FF0000"/>
          <w:sz w:val="24"/>
          <w:szCs w:val="24"/>
        </w:rPr>
        <w:t>供货通知后须在</w:t>
      </w:r>
      <w:r>
        <w:rPr>
          <w:rFonts w:ascii="方正仿宋_GBK" w:eastAsia="方正仿宋_GBK" w:hAnsi="宋体" w:hint="eastAsia"/>
          <w:color w:val="FF0000"/>
          <w:sz w:val="24"/>
          <w:szCs w:val="24"/>
        </w:rPr>
        <w:t>4小时</w:t>
      </w:r>
      <w:r w:rsidRPr="00211CA5">
        <w:rPr>
          <w:rFonts w:ascii="方正仿宋_GBK" w:eastAsia="方正仿宋_GBK" w:hAnsi="宋体" w:hint="eastAsia"/>
          <w:color w:val="FF0000"/>
          <w:sz w:val="24"/>
          <w:szCs w:val="24"/>
        </w:rPr>
        <w:t>内按使用部门供货数量及送货地点要求供货。</w:t>
      </w:r>
    </w:p>
    <w:p w:rsidR="00BD38C7" w:rsidRDefault="00BD38C7" w:rsidP="00BD38C7">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1"/>
    </w:p>
    <w:p w:rsidR="00BD38C7" w:rsidRPr="00E01F9C" w:rsidRDefault="00BD38C7" w:rsidP="009A742C">
      <w:pPr>
        <w:spacing w:line="400" w:lineRule="exact"/>
        <w:ind w:firstLineChars="200" w:firstLine="480"/>
        <w:rPr>
          <w:rFonts w:ascii="方正仿宋_GBK" w:eastAsia="方正仿宋_GBK" w:hAnsi="宋体"/>
          <w:b/>
          <w:sz w:val="24"/>
          <w:szCs w:val="24"/>
        </w:rPr>
      </w:pPr>
      <w:bookmarkStart w:id="53" w:name="_Toc511909618"/>
      <w:r w:rsidRPr="00E01F9C">
        <w:rPr>
          <w:rFonts w:ascii="方正仿宋_GBK" w:eastAsia="方正仿宋_GBK" w:hAnsi="宋体"/>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rsidR="00BD38C7" w:rsidRPr="00E01F9C" w:rsidRDefault="00BD38C7" w:rsidP="009A742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询价</w:t>
      </w:r>
      <w:r w:rsidRPr="00E01F9C">
        <w:rPr>
          <w:rFonts w:ascii="方正仿宋_GBK" w:eastAsia="方正仿宋_GBK" w:hAnsi="宋体" w:hint="eastAsia"/>
          <w:b/>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BD38C7" w:rsidRDefault="00BD38C7" w:rsidP="00BD38C7">
      <w:pPr>
        <w:pStyle w:val="30"/>
        <w:spacing w:before="0" w:after="0" w:line="400" w:lineRule="exact"/>
        <w:rPr>
          <w:rFonts w:ascii="方正仿宋_GBK" w:eastAsia="方正仿宋_GBK" w:hAnsi="宋体"/>
          <w:sz w:val="24"/>
          <w:szCs w:val="24"/>
        </w:rPr>
      </w:pPr>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BD38C7" w:rsidRPr="00394C44" w:rsidRDefault="00BD38C7" w:rsidP="009A742C">
      <w:pPr>
        <w:pStyle w:val="30"/>
        <w:spacing w:before="0" w:after="0" w:line="400" w:lineRule="exact"/>
        <w:ind w:firstLineChars="150" w:firstLine="360"/>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Pr>
          <w:rFonts w:ascii="方正仿宋_GBK" w:eastAsia="方正仿宋_GBK" w:hAnsi="宋体" w:hint="eastAsia"/>
          <w:color w:val="FF0000"/>
          <w:sz w:val="24"/>
          <w:szCs w:val="24"/>
        </w:rPr>
        <w:t>10个工作日</w:t>
      </w:r>
      <w:r w:rsidRPr="00B824B8">
        <w:rPr>
          <w:rFonts w:ascii="方正仿宋_GBK" w:eastAsia="方正仿宋_GBK" w:hAnsi="宋体" w:hint="eastAsia"/>
          <w:color w:val="FF0000"/>
          <w:sz w:val="24"/>
          <w:szCs w:val="24"/>
        </w:rPr>
        <w:t>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BD38C7" w:rsidRPr="00D03985" w:rsidRDefault="00BD38C7" w:rsidP="00BD38C7">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BD38C7" w:rsidRPr="0018465A" w:rsidRDefault="00BD38C7" w:rsidP="00BD38C7">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BD38C7" w:rsidRPr="0018465A" w:rsidRDefault="00BD38C7" w:rsidP="00BD38C7">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BD38C7" w:rsidRPr="0018465A" w:rsidRDefault="00BD38C7" w:rsidP="00BD38C7">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BD38C7" w:rsidRPr="0018465A" w:rsidRDefault="00BD38C7" w:rsidP="00BD38C7">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D38C7" w:rsidRPr="0018465A" w:rsidRDefault="00BD38C7" w:rsidP="00BD38C7">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D38C7" w:rsidRPr="0018465A" w:rsidRDefault="00BD38C7" w:rsidP="00BD38C7">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D38C7" w:rsidRPr="0018465A" w:rsidRDefault="00BD38C7" w:rsidP="00BD38C7">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D38C7" w:rsidRPr="0018465A" w:rsidRDefault="00BD38C7" w:rsidP="00BD38C7">
      <w:pPr>
        <w:snapToGrid w:val="0"/>
        <w:spacing w:line="360" w:lineRule="auto"/>
        <w:ind w:firstLine="570"/>
        <w:rPr>
          <w:rFonts w:ascii="宋体" w:hAnsi="宋体"/>
          <w:sz w:val="24"/>
          <w:szCs w:val="24"/>
        </w:rPr>
        <w:sectPr w:rsidR="00BD38C7" w:rsidRPr="0018465A" w:rsidSect="00BD38C7">
          <w:footerReference w:type="even" r:id="rId13"/>
          <w:footerReference w:type="default" r:id="rId14"/>
          <w:pgSz w:w="11907" w:h="16840"/>
          <w:pgMar w:top="1134" w:right="1191" w:bottom="1134" w:left="1304" w:header="964" w:footer="992" w:gutter="0"/>
          <w:pgNumType w:fmt="numberInDash"/>
          <w:cols w:space="720"/>
          <w:docGrid w:linePitch="312"/>
        </w:sectPr>
      </w:pPr>
    </w:p>
    <w:p w:rsidR="00BD38C7" w:rsidRPr="0018465A" w:rsidRDefault="00BD38C7" w:rsidP="00BD38C7">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BD38C7" w:rsidRPr="0018465A" w:rsidRDefault="00BD38C7" w:rsidP="00BD38C7">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D38C7" w:rsidRPr="0018465A" w:rsidRDefault="00BD38C7" w:rsidP="00BD38C7">
      <w:pPr>
        <w:spacing w:line="500" w:lineRule="exact"/>
        <w:jc w:val="center"/>
        <w:rPr>
          <w:rFonts w:ascii="方正仿宋_GBK" w:eastAsia="方正仿宋_GBK"/>
        </w:rPr>
      </w:pPr>
      <w:r w:rsidRPr="0018465A">
        <w:rPr>
          <w:rFonts w:ascii="方正仿宋_GBK" w:eastAsia="方正仿宋_GBK" w:hint="eastAsia"/>
        </w:rPr>
        <w:t>（采购项目编号：     ）</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D38C7" w:rsidRPr="0018465A" w:rsidRDefault="00BD38C7" w:rsidP="00BD38C7">
      <w:pPr>
        <w:spacing w:line="500" w:lineRule="exact"/>
        <w:rPr>
          <w:rFonts w:ascii="方正仿宋_GBK" w:eastAsia="方正仿宋_GBK"/>
          <w:sz w:val="24"/>
        </w:rPr>
      </w:pP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D38C7" w:rsidRPr="0018465A" w:rsidTr="00BD38C7">
        <w:trPr>
          <w:gridAfter w:val="1"/>
          <w:wAfter w:w="15" w:type="dxa"/>
          <w:trHeight w:val="452"/>
        </w:trPr>
        <w:tc>
          <w:tcPr>
            <w:tcW w:w="1330"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D38C7" w:rsidRPr="0018465A" w:rsidRDefault="00BD38C7" w:rsidP="00BD38C7">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Height w:val="564"/>
        </w:trPr>
        <w:tc>
          <w:tcPr>
            <w:tcW w:w="1330"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1741"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984"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873"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899"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1575"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c>
          <w:tcPr>
            <w:tcW w:w="2211" w:type="dxa"/>
            <w:tcBorders>
              <w:bottom w:val="single" w:sz="4" w:space="0" w:color="auto"/>
            </w:tcBorders>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trPr>
        <w:tc>
          <w:tcPr>
            <w:tcW w:w="1330" w:type="dxa"/>
            <w:vAlign w:val="center"/>
          </w:tcPr>
          <w:p w:rsidR="00BD38C7" w:rsidRPr="0018465A" w:rsidRDefault="00BD38C7" w:rsidP="00BD38C7">
            <w:pPr>
              <w:spacing w:line="500" w:lineRule="exact"/>
              <w:jc w:val="center"/>
              <w:rPr>
                <w:rFonts w:ascii="方正仿宋_GBK" w:eastAsia="方正仿宋_GBK"/>
                <w:sz w:val="24"/>
              </w:rPr>
            </w:pPr>
          </w:p>
        </w:tc>
        <w:tc>
          <w:tcPr>
            <w:tcW w:w="1741" w:type="dxa"/>
            <w:vAlign w:val="center"/>
          </w:tcPr>
          <w:p w:rsidR="00BD38C7" w:rsidRPr="0018465A" w:rsidRDefault="00BD38C7" w:rsidP="00BD38C7">
            <w:pPr>
              <w:spacing w:line="500" w:lineRule="exact"/>
              <w:jc w:val="center"/>
              <w:rPr>
                <w:rFonts w:ascii="方正仿宋_GBK" w:eastAsia="方正仿宋_GBK"/>
                <w:sz w:val="24"/>
              </w:rPr>
            </w:pPr>
          </w:p>
        </w:tc>
        <w:tc>
          <w:tcPr>
            <w:tcW w:w="984" w:type="dxa"/>
            <w:vAlign w:val="center"/>
          </w:tcPr>
          <w:p w:rsidR="00BD38C7" w:rsidRPr="0018465A" w:rsidRDefault="00BD38C7" w:rsidP="00BD38C7">
            <w:pPr>
              <w:spacing w:line="500" w:lineRule="exact"/>
              <w:jc w:val="center"/>
              <w:rPr>
                <w:rFonts w:ascii="方正仿宋_GBK" w:eastAsia="方正仿宋_GBK"/>
                <w:sz w:val="24"/>
              </w:rPr>
            </w:pPr>
          </w:p>
        </w:tc>
        <w:tc>
          <w:tcPr>
            <w:tcW w:w="873" w:type="dxa"/>
            <w:vAlign w:val="center"/>
          </w:tcPr>
          <w:p w:rsidR="00BD38C7" w:rsidRPr="0018465A" w:rsidRDefault="00BD38C7" w:rsidP="00BD38C7">
            <w:pPr>
              <w:spacing w:line="500" w:lineRule="exact"/>
              <w:jc w:val="center"/>
              <w:rPr>
                <w:rFonts w:ascii="方正仿宋_GBK" w:eastAsia="方正仿宋_GBK"/>
                <w:sz w:val="24"/>
              </w:rPr>
            </w:pPr>
          </w:p>
        </w:tc>
        <w:tc>
          <w:tcPr>
            <w:tcW w:w="899" w:type="dxa"/>
            <w:vAlign w:val="center"/>
          </w:tcPr>
          <w:p w:rsidR="00BD38C7" w:rsidRPr="0018465A" w:rsidRDefault="00BD38C7" w:rsidP="00BD38C7">
            <w:pPr>
              <w:spacing w:line="500" w:lineRule="exact"/>
              <w:jc w:val="center"/>
              <w:rPr>
                <w:rFonts w:ascii="方正仿宋_GBK" w:eastAsia="方正仿宋_GBK"/>
                <w:sz w:val="24"/>
              </w:rPr>
            </w:pPr>
          </w:p>
        </w:tc>
        <w:tc>
          <w:tcPr>
            <w:tcW w:w="1575" w:type="dxa"/>
            <w:vAlign w:val="center"/>
          </w:tcPr>
          <w:p w:rsidR="00BD38C7" w:rsidRPr="0018465A" w:rsidRDefault="00BD38C7" w:rsidP="00BD38C7">
            <w:pPr>
              <w:spacing w:line="500" w:lineRule="exact"/>
              <w:jc w:val="center"/>
              <w:rPr>
                <w:rFonts w:ascii="方正仿宋_GBK" w:eastAsia="方正仿宋_GBK"/>
                <w:sz w:val="24"/>
              </w:rPr>
            </w:pPr>
          </w:p>
        </w:tc>
        <w:tc>
          <w:tcPr>
            <w:tcW w:w="2211" w:type="dxa"/>
            <w:vAlign w:val="center"/>
          </w:tcPr>
          <w:p w:rsidR="00BD38C7" w:rsidRPr="0018465A" w:rsidRDefault="00BD38C7" w:rsidP="00BD38C7">
            <w:pPr>
              <w:spacing w:line="500" w:lineRule="exact"/>
              <w:jc w:val="center"/>
              <w:rPr>
                <w:rFonts w:ascii="方正仿宋_GBK" w:eastAsia="方正仿宋_GBK"/>
                <w:sz w:val="24"/>
              </w:rPr>
            </w:pPr>
          </w:p>
        </w:tc>
      </w:tr>
      <w:tr w:rsidR="00BD38C7" w:rsidRPr="0018465A" w:rsidTr="00BD38C7">
        <w:trPr>
          <w:gridAfter w:val="1"/>
          <w:wAfter w:w="15" w:type="dxa"/>
          <w:cantSplit/>
        </w:trPr>
        <w:tc>
          <w:tcPr>
            <w:tcW w:w="9613" w:type="dxa"/>
            <w:gridSpan w:val="7"/>
            <w:vAlign w:val="center"/>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D38C7" w:rsidRPr="0018465A" w:rsidTr="00BD38C7">
        <w:trPr>
          <w:gridAfter w:val="1"/>
          <w:wAfter w:w="15" w:type="dxa"/>
          <w:cantSplit/>
        </w:trPr>
        <w:tc>
          <w:tcPr>
            <w:tcW w:w="9613" w:type="dxa"/>
            <w:gridSpan w:val="7"/>
            <w:vAlign w:val="center"/>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D38C7" w:rsidRPr="0018465A" w:rsidTr="00BD38C7">
        <w:trPr>
          <w:gridAfter w:val="1"/>
          <w:wAfter w:w="15" w:type="dxa"/>
          <w:cantSplit/>
          <w:trHeight w:val="2052"/>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1.质保期限：</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2.保修范围：</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3.服务措施：</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D38C7" w:rsidRPr="0018465A" w:rsidTr="00BD38C7">
        <w:trPr>
          <w:gridAfter w:val="1"/>
          <w:wAfter w:w="15" w:type="dxa"/>
          <w:cantSplit/>
          <w:trHeight w:val="913"/>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D38C7" w:rsidRPr="0018465A" w:rsidTr="00BD38C7">
        <w:trPr>
          <w:gridAfter w:val="1"/>
          <w:wAfter w:w="15" w:type="dxa"/>
          <w:cantSplit/>
          <w:trHeight w:val="751"/>
        </w:trPr>
        <w:tc>
          <w:tcPr>
            <w:tcW w:w="9613" w:type="dxa"/>
            <w:gridSpan w:val="7"/>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D38C7" w:rsidRPr="0018465A" w:rsidTr="00BD38C7">
        <w:trPr>
          <w:trHeight w:val="1132"/>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D38C7" w:rsidRPr="0018465A" w:rsidTr="00BD38C7">
        <w:trPr>
          <w:trHeight w:val="1127"/>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五、付款方式：</w:t>
            </w:r>
          </w:p>
          <w:p w:rsidR="00BD38C7" w:rsidRPr="0018465A" w:rsidRDefault="00BD38C7" w:rsidP="00BD38C7">
            <w:pPr>
              <w:pStyle w:val="af5"/>
              <w:spacing w:line="500" w:lineRule="exact"/>
              <w:rPr>
                <w:rFonts w:ascii="方正仿宋_GBK" w:eastAsia="方正仿宋_GBK"/>
                <w:sz w:val="24"/>
              </w:rPr>
            </w:pPr>
          </w:p>
        </w:tc>
      </w:tr>
      <w:tr w:rsidR="00BD38C7" w:rsidRPr="0018465A" w:rsidTr="00BD38C7">
        <w:trPr>
          <w:trHeight w:val="1127"/>
        </w:trPr>
        <w:tc>
          <w:tcPr>
            <w:tcW w:w="9628" w:type="dxa"/>
            <w:gridSpan w:val="8"/>
          </w:tcPr>
          <w:p w:rsidR="00BD38C7" w:rsidRPr="00435515" w:rsidRDefault="00BD38C7" w:rsidP="00BD38C7">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BD38C7" w:rsidRPr="0018465A" w:rsidRDefault="00BD38C7" w:rsidP="00BD38C7">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BD38C7" w:rsidRPr="0018465A" w:rsidTr="00BD38C7">
        <w:trPr>
          <w:trHeight w:val="1691"/>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七、其他约定事项：</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D38C7" w:rsidRPr="0018465A" w:rsidRDefault="00BD38C7" w:rsidP="00BD38C7">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D38C7" w:rsidRPr="0018465A" w:rsidTr="00BD38C7">
        <w:trPr>
          <w:trHeight w:val="4049"/>
        </w:trPr>
        <w:tc>
          <w:tcPr>
            <w:tcW w:w="4928" w:type="dxa"/>
            <w:gridSpan w:val="4"/>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需方：</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地址：</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联系电话：</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供方：</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地址：</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电话：</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传真：</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开户银行：</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账号：</w:t>
            </w:r>
          </w:p>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授权代表：</w:t>
            </w:r>
          </w:p>
          <w:p w:rsidR="00BD38C7" w:rsidRPr="0018465A" w:rsidRDefault="00BD38C7" w:rsidP="00BD38C7">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D38C7" w:rsidRPr="0018465A" w:rsidTr="00BD38C7">
        <w:trPr>
          <w:trHeight w:val="882"/>
        </w:trPr>
        <w:tc>
          <w:tcPr>
            <w:tcW w:w="9628" w:type="dxa"/>
            <w:gridSpan w:val="8"/>
          </w:tcPr>
          <w:p w:rsidR="00BD38C7" w:rsidRPr="0018465A" w:rsidRDefault="00BD38C7" w:rsidP="00BD38C7">
            <w:pPr>
              <w:spacing w:line="500" w:lineRule="exact"/>
              <w:rPr>
                <w:rFonts w:ascii="方正仿宋_GBK" w:eastAsia="方正仿宋_GBK"/>
                <w:sz w:val="24"/>
              </w:rPr>
            </w:pPr>
            <w:r w:rsidRPr="0018465A">
              <w:rPr>
                <w:rFonts w:ascii="方正仿宋_GBK" w:eastAsia="方正仿宋_GBK" w:hint="eastAsia"/>
                <w:sz w:val="24"/>
              </w:rPr>
              <w:t>备注：</w:t>
            </w:r>
          </w:p>
          <w:p w:rsidR="00BD38C7" w:rsidRPr="0018465A" w:rsidRDefault="00BD38C7" w:rsidP="00BD38C7">
            <w:pPr>
              <w:spacing w:line="500" w:lineRule="exact"/>
              <w:rPr>
                <w:rFonts w:ascii="方正仿宋_GBK" w:eastAsia="方正仿宋_GBK"/>
                <w:sz w:val="24"/>
              </w:rPr>
            </w:pPr>
          </w:p>
          <w:p w:rsidR="00BD38C7" w:rsidRPr="0018465A" w:rsidRDefault="00BD38C7" w:rsidP="00BD38C7">
            <w:pPr>
              <w:spacing w:line="500" w:lineRule="exact"/>
              <w:rPr>
                <w:rFonts w:ascii="方正仿宋_GBK" w:eastAsia="方正仿宋_GBK"/>
                <w:sz w:val="24"/>
              </w:rPr>
            </w:pPr>
          </w:p>
        </w:tc>
      </w:tr>
    </w:tbl>
    <w:p w:rsidR="00BD38C7" w:rsidRPr="0018465A" w:rsidRDefault="00BD38C7" w:rsidP="00BD38C7">
      <w:pPr>
        <w:tabs>
          <w:tab w:val="left" w:pos="9000"/>
        </w:tabs>
        <w:spacing w:line="276" w:lineRule="auto"/>
        <w:jc w:val="center"/>
        <w:rPr>
          <w:rFonts w:ascii="方正仿宋_GBK" w:eastAsia="方正仿宋_GBK"/>
          <w:sz w:val="21"/>
          <w:szCs w:val="21"/>
        </w:rPr>
        <w:sectPr w:rsidR="00BD38C7" w:rsidRPr="0018465A" w:rsidSect="00BD38C7">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D38C7" w:rsidRPr="0018465A" w:rsidRDefault="00BD38C7" w:rsidP="00BD38C7">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BD38C7" w:rsidRPr="00225B78" w:rsidRDefault="00BD38C7" w:rsidP="009A742C">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D38C7" w:rsidRPr="00225B78" w:rsidRDefault="00BD38C7" w:rsidP="009A742C">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D38C7" w:rsidRPr="00225B78" w:rsidRDefault="00BD38C7" w:rsidP="009A742C">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D38C7" w:rsidRPr="00225B78" w:rsidRDefault="00BD38C7" w:rsidP="009A742C">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w:t>
      </w:r>
      <w:r w:rsidR="00426E73">
        <w:rPr>
          <w:rFonts w:ascii="方正仿宋_GBK" w:eastAsia="方正仿宋_GBK" w:hAnsi="宋体" w:hint="eastAsia"/>
          <w:sz w:val="24"/>
          <w:szCs w:val="24"/>
        </w:rPr>
        <w:t>19</w:t>
      </w:r>
      <w:r w:rsidRPr="00FF1E06">
        <w:rPr>
          <w:rFonts w:ascii="方正仿宋_GBK" w:eastAsia="方正仿宋_GBK" w:hAnsi="宋体" w:hint="eastAsia"/>
          <w:sz w:val="24"/>
          <w:szCs w:val="24"/>
        </w:rPr>
        <w:t>年度或20</w:t>
      </w:r>
      <w:r w:rsidR="00426E73">
        <w:rPr>
          <w:rFonts w:ascii="方正仿宋_GBK" w:eastAsia="方正仿宋_GBK" w:hAnsi="宋体" w:hint="eastAsia"/>
          <w:sz w:val="24"/>
          <w:szCs w:val="24"/>
        </w:rPr>
        <w:t>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D38C7" w:rsidRPr="0018465A"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D38C7" w:rsidRDefault="00BD38C7" w:rsidP="00BD38C7">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D38C7" w:rsidRDefault="00BD38C7" w:rsidP="00BD38C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D38C7" w:rsidRPr="0018465A" w:rsidRDefault="00BD38C7" w:rsidP="00BD38C7">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D38C7" w:rsidRPr="00225B78" w:rsidRDefault="00BD38C7" w:rsidP="009A742C">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D38C7" w:rsidRPr="0018465A" w:rsidRDefault="00BD38C7" w:rsidP="00BD38C7">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D38C7" w:rsidRPr="0018465A" w:rsidRDefault="00BD38C7" w:rsidP="00BD38C7">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D38C7" w:rsidRPr="0018465A" w:rsidRDefault="00BD38C7" w:rsidP="00BD38C7">
      <w:pPr>
        <w:snapToGrid w:val="0"/>
        <w:spacing w:line="360" w:lineRule="auto"/>
        <w:rPr>
          <w:rFonts w:ascii="宋体" w:hAnsi="宋体"/>
          <w:sz w:val="24"/>
          <w:szCs w:val="24"/>
          <w:bdr w:val="single" w:sz="4" w:space="0" w:color="auto"/>
        </w:rPr>
        <w:sectPr w:rsidR="00BD38C7" w:rsidRPr="0018465A" w:rsidSect="00BD38C7">
          <w:pgSz w:w="11907" w:h="16840"/>
          <w:pgMar w:top="1134" w:right="1191" w:bottom="1134" w:left="1304" w:header="851" w:footer="992" w:gutter="0"/>
          <w:pgNumType w:fmt="numberInDash"/>
          <w:cols w:space="720"/>
          <w:docGrid w:linePitch="380" w:charSpace="-5735"/>
        </w:sectPr>
      </w:pPr>
    </w:p>
    <w:p w:rsidR="00BD38C7" w:rsidRPr="0018465A" w:rsidRDefault="00BD38C7" w:rsidP="00BD38C7">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BD38C7" w:rsidRPr="0018465A" w:rsidRDefault="00BD38C7" w:rsidP="00BD38C7">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D38C7" w:rsidRPr="0018465A" w:rsidRDefault="00BD38C7" w:rsidP="00BD38C7">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D38C7" w:rsidRPr="0018465A" w:rsidRDefault="00BD38C7" w:rsidP="00BD38C7">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w:t>
      </w:r>
      <w:r w:rsidR="00426E73">
        <w:rPr>
          <w:rFonts w:ascii="方正仿宋_GBK" w:eastAsia="方正仿宋_GBK" w:hAnsi="宋体" w:hint="eastAsia"/>
          <w:sz w:val="24"/>
          <w:szCs w:val="24"/>
        </w:rPr>
        <w:t>所有产品单价限价的</w:t>
      </w:r>
      <w:r w:rsidRPr="0018465A">
        <w:rPr>
          <w:rFonts w:ascii="方正仿宋_GBK" w:eastAsia="方正仿宋_GBK" w:hAnsi="宋体" w:hint="eastAsia"/>
          <w:sz w:val="24"/>
          <w:szCs w:val="24"/>
        </w:rPr>
        <w:t>：</w:t>
      </w:r>
      <w:r w:rsidRPr="0018465A">
        <w:rPr>
          <w:rFonts w:ascii="方正仿宋_GBK" w:eastAsia="方正仿宋_GBK" w:hAnsi="宋体" w:hint="eastAsia"/>
          <w:sz w:val="24"/>
          <w:szCs w:val="24"/>
          <w:u w:val="single"/>
        </w:rPr>
        <w:t xml:space="preserve">      </w:t>
      </w:r>
      <w:r w:rsidR="00426E73">
        <w:rPr>
          <w:rFonts w:ascii="方正仿宋_GBK" w:eastAsia="方正仿宋_GBK" w:hAnsi="宋体" w:hint="eastAsia"/>
          <w:sz w:val="24"/>
          <w:szCs w:val="24"/>
        </w:rPr>
        <w:t>%</w:t>
      </w:r>
      <w:r w:rsidRPr="0018465A">
        <w:rPr>
          <w:rFonts w:ascii="方正仿宋_GBK" w:eastAsia="方正仿宋_GBK" w:hAnsi="宋体" w:hint="eastAsia"/>
          <w:sz w:val="24"/>
          <w:szCs w:val="24"/>
        </w:rPr>
        <w:t>；</w:t>
      </w:r>
      <w:r w:rsidR="00426E73">
        <w:rPr>
          <w:rFonts w:ascii="方正仿宋_GBK" w:eastAsia="方正仿宋_GBK" w:hAnsi="宋体" w:hint="eastAsia"/>
          <w:sz w:val="24"/>
          <w:szCs w:val="24"/>
        </w:rPr>
        <w:t>大写百分之</w:t>
      </w:r>
      <w:r w:rsidR="00426E73"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。以我公司最后报价为准。</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D38C7" w:rsidRPr="0018465A" w:rsidRDefault="00BD38C7" w:rsidP="00BD38C7">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D38C7" w:rsidRPr="0018465A" w:rsidRDefault="00BD38C7" w:rsidP="00BD38C7">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D38C7" w:rsidRPr="0018465A" w:rsidRDefault="00BD38C7" w:rsidP="00BD38C7">
      <w:pPr>
        <w:snapToGrid w:val="0"/>
        <w:spacing w:line="312" w:lineRule="auto"/>
        <w:ind w:firstLineChars="200" w:firstLine="480"/>
        <w:rPr>
          <w:rFonts w:ascii="方正仿宋_GBK" w:eastAsia="方正仿宋_GBK" w:hAnsi="宋体"/>
          <w:sz w:val="24"/>
          <w:szCs w:val="24"/>
        </w:rPr>
        <w:sectPr w:rsidR="00BD38C7" w:rsidRPr="0018465A" w:rsidSect="00BD38C7">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D38C7" w:rsidRPr="0018465A" w:rsidRDefault="00BD38C7" w:rsidP="00BD38C7">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D38C7" w:rsidRPr="0018465A" w:rsidRDefault="00BD38C7" w:rsidP="00BD38C7">
      <w:pPr>
        <w:jc w:val="center"/>
        <w:rPr>
          <w:rFonts w:ascii="方正仿宋_GBK" w:eastAsia="方正仿宋_GBK"/>
          <w:b/>
          <w:szCs w:val="28"/>
        </w:rPr>
      </w:pPr>
      <w:r w:rsidRPr="0018465A">
        <w:rPr>
          <w:rFonts w:ascii="方正仿宋_GBK" w:eastAsia="方正仿宋_GBK" w:hint="eastAsia"/>
          <w:b/>
          <w:szCs w:val="28"/>
        </w:rPr>
        <w:t>明细报价表</w:t>
      </w:r>
    </w:p>
    <w:p w:rsidR="00BD38C7" w:rsidRPr="0018465A" w:rsidRDefault="00BD38C7" w:rsidP="00BD38C7">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D38C7" w:rsidRPr="0018465A" w:rsidRDefault="00BD38C7" w:rsidP="00BD38C7">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D38C7" w:rsidRPr="0018465A" w:rsidTr="00BD38C7">
        <w:trPr>
          <w:trHeight w:val="885"/>
        </w:trPr>
        <w:tc>
          <w:tcPr>
            <w:tcW w:w="993" w:type="dxa"/>
            <w:vAlign w:val="center"/>
          </w:tcPr>
          <w:p w:rsidR="00BD38C7" w:rsidRPr="0018465A" w:rsidRDefault="00BD38C7" w:rsidP="00BD38C7">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D38C7" w:rsidRPr="0018465A" w:rsidRDefault="00BD38C7" w:rsidP="00BD38C7">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D38C7" w:rsidRPr="0018465A" w:rsidRDefault="00BD38C7" w:rsidP="00BD38C7">
            <w:pPr>
              <w:pStyle w:val="af5"/>
              <w:jc w:val="center"/>
              <w:rPr>
                <w:rFonts w:ascii="方正仿宋_GBK" w:eastAsia="方正仿宋_GBK" w:hAnsi="宋体"/>
                <w:sz w:val="24"/>
                <w:szCs w:val="28"/>
              </w:rPr>
            </w:pPr>
            <w:r>
              <w:rPr>
                <w:rFonts w:ascii="方正仿宋_GBK" w:eastAsia="方正仿宋_GBK" w:hAnsi="宋体" w:hint="eastAsia"/>
                <w:sz w:val="24"/>
                <w:szCs w:val="28"/>
              </w:rPr>
              <w:t>限价</w:t>
            </w:r>
          </w:p>
          <w:p w:rsidR="00BD38C7" w:rsidRPr="0018465A" w:rsidRDefault="00BD38C7" w:rsidP="00BD38C7">
            <w:pPr>
              <w:pStyle w:val="af5"/>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D38C7" w:rsidRPr="0018465A" w:rsidRDefault="00BD38C7" w:rsidP="00BD38C7">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426E73" w:rsidRPr="0018465A" w:rsidTr="00DA4B3D">
        <w:trPr>
          <w:trHeight w:val="724"/>
        </w:trPr>
        <w:tc>
          <w:tcPr>
            <w:tcW w:w="993" w:type="dxa"/>
            <w:vMerge w:val="restart"/>
          </w:tcPr>
          <w:p w:rsidR="00426E73" w:rsidRPr="0018465A" w:rsidRDefault="00426E73" w:rsidP="00BD38C7">
            <w:pPr>
              <w:jc w:val="center"/>
              <w:rPr>
                <w:rFonts w:ascii="方正仿宋_GBK" w:eastAsia="方正仿宋_GBK" w:hAnsi="宋体"/>
                <w:sz w:val="24"/>
                <w:szCs w:val="28"/>
              </w:rPr>
            </w:pPr>
            <w:r>
              <w:rPr>
                <w:rFonts w:ascii="方正仿宋_GBK" w:eastAsia="方正仿宋_GBK" w:hAnsi="宋体" w:hint="eastAsia"/>
                <w:sz w:val="24"/>
                <w:szCs w:val="28"/>
              </w:rPr>
              <w:t>包1</w:t>
            </w:r>
          </w:p>
        </w:tc>
        <w:tc>
          <w:tcPr>
            <w:tcW w:w="1417"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59"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60"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275"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843"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134" w:type="dxa"/>
            <w:vMerge w:val="restart"/>
            <w:vAlign w:val="center"/>
          </w:tcPr>
          <w:p w:rsidR="00426E73" w:rsidRPr="0018465A" w:rsidRDefault="00426E73" w:rsidP="00BD38C7">
            <w:pPr>
              <w:jc w:val="center"/>
              <w:rPr>
                <w:rFonts w:ascii="方正仿宋_GBK" w:eastAsia="方正仿宋_GBK" w:hAnsi="宋体"/>
                <w:sz w:val="24"/>
                <w:szCs w:val="28"/>
              </w:rPr>
            </w:pPr>
            <w:r>
              <w:rPr>
                <w:rFonts w:ascii="方正仿宋_GBK" w:eastAsia="方正仿宋_GBK" w:hAnsi="宋体" w:hint="eastAsia"/>
                <w:sz w:val="24"/>
                <w:szCs w:val="28"/>
              </w:rPr>
              <w:t>%</w:t>
            </w:r>
          </w:p>
        </w:tc>
      </w:tr>
      <w:tr w:rsidR="00426E73" w:rsidRPr="0018465A" w:rsidTr="00BD38C7">
        <w:trPr>
          <w:trHeight w:val="75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4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DA4B3D">
        <w:trPr>
          <w:trHeight w:val="73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59"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560"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275"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843" w:type="dxa"/>
            <w:tcBorders>
              <w:bottom w:val="single" w:sz="4" w:space="0" w:color="auto"/>
            </w:tcBorders>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4"/>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8"/>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06"/>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52"/>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r w:rsidR="00426E73" w:rsidRPr="0018465A" w:rsidTr="00BD38C7">
        <w:trPr>
          <w:trHeight w:val="742"/>
        </w:trPr>
        <w:tc>
          <w:tcPr>
            <w:tcW w:w="993" w:type="dxa"/>
            <w:vMerge/>
          </w:tcPr>
          <w:p w:rsidR="00426E73" w:rsidRPr="0018465A" w:rsidRDefault="00426E73" w:rsidP="00BD38C7">
            <w:pPr>
              <w:jc w:val="center"/>
              <w:rPr>
                <w:rFonts w:ascii="方正仿宋_GBK" w:eastAsia="方正仿宋_GBK" w:hAnsi="宋体"/>
                <w:sz w:val="24"/>
                <w:szCs w:val="28"/>
              </w:rPr>
            </w:pPr>
          </w:p>
        </w:tc>
        <w:tc>
          <w:tcPr>
            <w:tcW w:w="1417" w:type="dxa"/>
            <w:vAlign w:val="center"/>
          </w:tcPr>
          <w:p w:rsidR="00426E73" w:rsidRPr="0018465A" w:rsidRDefault="00426E73" w:rsidP="00BD38C7">
            <w:pPr>
              <w:jc w:val="center"/>
              <w:rPr>
                <w:rFonts w:ascii="方正仿宋_GBK" w:eastAsia="方正仿宋_GBK" w:hAnsi="宋体"/>
                <w:sz w:val="24"/>
                <w:szCs w:val="28"/>
              </w:rPr>
            </w:pPr>
          </w:p>
        </w:tc>
        <w:tc>
          <w:tcPr>
            <w:tcW w:w="1559" w:type="dxa"/>
            <w:vAlign w:val="center"/>
          </w:tcPr>
          <w:p w:rsidR="00426E73" w:rsidRPr="0018465A" w:rsidRDefault="00426E73" w:rsidP="00BD38C7">
            <w:pPr>
              <w:jc w:val="center"/>
              <w:rPr>
                <w:rFonts w:ascii="方正仿宋_GBK" w:eastAsia="方正仿宋_GBK" w:hAnsi="宋体"/>
                <w:sz w:val="24"/>
                <w:szCs w:val="28"/>
              </w:rPr>
            </w:pPr>
          </w:p>
        </w:tc>
        <w:tc>
          <w:tcPr>
            <w:tcW w:w="1560" w:type="dxa"/>
            <w:vAlign w:val="center"/>
          </w:tcPr>
          <w:p w:rsidR="00426E73" w:rsidRPr="0018465A" w:rsidRDefault="00426E73" w:rsidP="00BD38C7">
            <w:pPr>
              <w:jc w:val="center"/>
              <w:rPr>
                <w:rFonts w:ascii="方正仿宋_GBK" w:eastAsia="方正仿宋_GBK" w:hAnsi="宋体"/>
                <w:sz w:val="24"/>
                <w:szCs w:val="28"/>
              </w:rPr>
            </w:pPr>
          </w:p>
        </w:tc>
        <w:tc>
          <w:tcPr>
            <w:tcW w:w="1275" w:type="dxa"/>
            <w:vAlign w:val="center"/>
          </w:tcPr>
          <w:p w:rsidR="00426E73" w:rsidRPr="0018465A" w:rsidRDefault="00426E73" w:rsidP="00BD38C7">
            <w:pPr>
              <w:jc w:val="center"/>
              <w:rPr>
                <w:rFonts w:ascii="方正仿宋_GBK" w:eastAsia="方正仿宋_GBK" w:hAnsi="宋体"/>
                <w:sz w:val="24"/>
                <w:szCs w:val="28"/>
              </w:rPr>
            </w:pPr>
          </w:p>
        </w:tc>
        <w:tc>
          <w:tcPr>
            <w:tcW w:w="1843" w:type="dxa"/>
            <w:vAlign w:val="center"/>
          </w:tcPr>
          <w:p w:rsidR="00426E73" w:rsidRPr="0018465A" w:rsidRDefault="00426E73" w:rsidP="00BD38C7">
            <w:pPr>
              <w:jc w:val="center"/>
              <w:rPr>
                <w:rFonts w:ascii="方正仿宋_GBK" w:eastAsia="方正仿宋_GBK" w:hAnsi="宋体"/>
                <w:sz w:val="24"/>
                <w:szCs w:val="28"/>
              </w:rPr>
            </w:pPr>
          </w:p>
        </w:tc>
        <w:tc>
          <w:tcPr>
            <w:tcW w:w="1134" w:type="dxa"/>
            <w:vMerge/>
            <w:vAlign w:val="center"/>
          </w:tcPr>
          <w:p w:rsidR="00426E73" w:rsidRPr="0018465A" w:rsidRDefault="00426E73" w:rsidP="00BD38C7">
            <w:pPr>
              <w:jc w:val="center"/>
              <w:rPr>
                <w:rFonts w:ascii="方正仿宋_GBK" w:eastAsia="方正仿宋_GBK" w:hAnsi="宋体"/>
                <w:sz w:val="24"/>
                <w:szCs w:val="28"/>
              </w:rPr>
            </w:pPr>
          </w:p>
        </w:tc>
      </w:tr>
    </w:tbl>
    <w:p w:rsidR="00BD38C7" w:rsidRPr="0018465A" w:rsidRDefault="00BD38C7" w:rsidP="00BD38C7">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D38C7" w:rsidRPr="0018465A" w:rsidRDefault="00BD38C7" w:rsidP="00BD38C7">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D38C7" w:rsidRPr="0018465A" w:rsidRDefault="00BD38C7" w:rsidP="00BD38C7">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BD38C7" w:rsidRPr="0018465A" w:rsidRDefault="00BD38C7" w:rsidP="00BD38C7">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D38C7" w:rsidRPr="0018465A" w:rsidRDefault="00BD38C7" w:rsidP="00BD38C7">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D38C7" w:rsidRPr="0018465A" w:rsidRDefault="00BD38C7" w:rsidP="00BD38C7">
      <w:pPr>
        <w:spacing w:line="360" w:lineRule="auto"/>
      </w:pPr>
      <w:r w:rsidRPr="0018465A">
        <w:rPr>
          <w:rFonts w:ascii="方正仿宋_GBK" w:eastAsia="方正仿宋_GBK" w:hAnsi="宋体" w:hint="eastAsia"/>
          <w:sz w:val="24"/>
          <w:szCs w:val="24"/>
        </w:rPr>
        <w:t xml:space="preserve">                                                    供应商名称（公章）：</w:t>
      </w:r>
    </w:p>
    <w:p w:rsidR="00BD38C7" w:rsidRPr="0018465A" w:rsidRDefault="00BD38C7" w:rsidP="00BD38C7">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D38C7" w:rsidRPr="0018465A" w:rsidRDefault="00BD38C7" w:rsidP="00BD38C7">
      <w:pPr>
        <w:snapToGrid w:val="0"/>
        <w:spacing w:line="360" w:lineRule="auto"/>
        <w:ind w:firstLineChars="200" w:firstLine="480"/>
        <w:rPr>
          <w:rFonts w:ascii="方正仿宋_GBK" w:eastAsia="方正仿宋_GBK" w:hAnsi="宋体"/>
          <w:sz w:val="24"/>
          <w:szCs w:val="24"/>
          <w:bdr w:val="single" w:sz="4" w:space="0" w:color="auto"/>
        </w:rPr>
        <w:sectPr w:rsidR="00BD38C7" w:rsidRPr="0018465A" w:rsidSect="00BD38C7">
          <w:headerReference w:type="default" r:id="rId15"/>
          <w:pgSz w:w="11907" w:h="16840"/>
          <w:pgMar w:top="1134" w:right="1191" w:bottom="1134" w:left="1304" w:header="851" w:footer="992" w:gutter="0"/>
          <w:pgNumType w:fmt="numberInDash"/>
          <w:cols w:space="720"/>
          <w:docGrid w:linePitch="380" w:charSpace="-5735"/>
        </w:sectPr>
      </w:pPr>
    </w:p>
    <w:p w:rsidR="00BD38C7" w:rsidRPr="0018465A" w:rsidRDefault="00BD38C7" w:rsidP="00BD38C7">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BD38C7" w:rsidRPr="00225B78" w:rsidRDefault="00BD38C7" w:rsidP="00BD38C7">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D38C7" w:rsidRPr="0018465A" w:rsidRDefault="00BD38C7" w:rsidP="00BD38C7">
      <w:pPr>
        <w:pStyle w:val="af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D38C7" w:rsidRPr="00225B78" w:rsidTr="00BD38C7">
        <w:trPr>
          <w:trHeight w:val="422"/>
          <w:jc w:val="center"/>
        </w:trPr>
        <w:tc>
          <w:tcPr>
            <w:tcW w:w="1218"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r w:rsidR="00BD38C7" w:rsidRPr="0018465A" w:rsidTr="00BD38C7">
        <w:trPr>
          <w:trHeight w:val="491"/>
          <w:jc w:val="center"/>
        </w:trPr>
        <w:tc>
          <w:tcPr>
            <w:tcW w:w="121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84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95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c>
          <w:tcPr>
            <w:tcW w:w="22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1"/>
              </w:rPr>
            </w:pPr>
          </w:p>
        </w:tc>
      </w:tr>
    </w:tbl>
    <w:p w:rsidR="00BD38C7" w:rsidRPr="0018465A" w:rsidRDefault="00BD38C7" w:rsidP="00BD38C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D38C7" w:rsidRPr="0018465A" w:rsidRDefault="00BD38C7" w:rsidP="00BD38C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D38C7" w:rsidRPr="0018465A" w:rsidRDefault="00BD38C7" w:rsidP="00BD38C7">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D38C7" w:rsidRDefault="00BD38C7" w:rsidP="00BD38C7">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BD38C7" w:rsidRPr="0018465A" w:rsidRDefault="00BD38C7" w:rsidP="00BD38C7">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D38C7" w:rsidRPr="0018465A" w:rsidRDefault="00BD38C7" w:rsidP="00BD38C7">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D38C7" w:rsidRPr="00225B78" w:rsidTr="00BD38C7">
        <w:trPr>
          <w:trHeight w:val="1230"/>
        </w:trPr>
        <w:tc>
          <w:tcPr>
            <w:tcW w:w="1512"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D38C7" w:rsidRPr="00225B78" w:rsidRDefault="00BD38C7" w:rsidP="00BD38C7">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r w:rsidR="00BD38C7" w:rsidRPr="0018465A" w:rsidTr="00BD38C7">
        <w:trPr>
          <w:trHeight w:val="947"/>
        </w:trPr>
        <w:tc>
          <w:tcPr>
            <w:tcW w:w="1512"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3184"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438"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c>
          <w:tcPr>
            <w:tcW w:w="2359" w:type="dxa"/>
            <w:vAlign w:val="center"/>
          </w:tcPr>
          <w:p w:rsidR="00BD38C7" w:rsidRPr="0018465A" w:rsidRDefault="00BD38C7" w:rsidP="00BD38C7">
            <w:pPr>
              <w:tabs>
                <w:tab w:val="left" w:pos="6300"/>
              </w:tabs>
              <w:snapToGrid w:val="0"/>
              <w:jc w:val="center"/>
              <w:outlineLvl w:val="0"/>
              <w:rPr>
                <w:rFonts w:ascii="方正仿宋_GBK" w:eastAsia="方正仿宋_GBK" w:hAnsi="宋体"/>
                <w:sz w:val="21"/>
                <w:szCs w:val="24"/>
              </w:rPr>
            </w:pPr>
          </w:p>
        </w:tc>
      </w:tr>
    </w:tbl>
    <w:p w:rsidR="00BD38C7" w:rsidRPr="0018465A" w:rsidRDefault="00BD38C7" w:rsidP="00BD38C7">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D38C7" w:rsidRPr="0018465A" w:rsidRDefault="00BD38C7" w:rsidP="00BD38C7">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D38C7" w:rsidRPr="0018465A" w:rsidRDefault="00BD38C7" w:rsidP="00BD38C7">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D38C7" w:rsidRPr="00794CCF"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D38C7" w:rsidRPr="00794CCF"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BD38C7" w:rsidRDefault="00BD38C7" w:rsidP="00BD38C7">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D38C7" w:rsidRPr="0018465A" w:rsidRDefault="00BD38C7" w:rsidP="00BD38C7">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p>
    <w:p w:rsidR="00BD38C7" w:rsidRPr="0018465A" w:rsidRDefault="00BD38C7" w:rsidP="00BD38C7">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D38C7"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D38C7" w:rsidRPr="0018465A" w:rsidRDefault="00BD38C7" w:rsidP="00BD38C7">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D38C7" w:rsidRPr="0018465A" w:rsidRDefault="00BD38C7" w:rsidP="00BD38C7">
      <w:pPr>
        <w:tabs>
          <w:tab w:val="left" w:pos="6300"/>
        </w:tabs>
        <w:snapToGrid w:val="0"/>
        <w:spacing w:line="500" w:lineRule="exact"/>
        <w:ind w:firstLine="570"/>
        <w:rPr>
          <w:rFonts w:ascii="方正仿宋_GBK" w:eastAsia="方正仿宋_GBK" w:hAnsi="宋体"/>
          <w:sz w:val="24"/>
          <w:szCs w:val="28"/>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D38C7" w:rsidRPr="0018465A" w:rsidRDefault="00BD38C7" w:rsidP="00BD38C7">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D38C7" w:rsidRPr="0018465A" w:rsidRDefault="00BD38C7" w:rsidP="00BD38C7">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D38C7" w:rsidRPr="0018465A" w:rsidRDefault="00BD38C7" w:rsidP="00BD38C7">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Default="00BD38C7" w:rsidP="00BD38C7">
      <w:pPr>
        <w:snapToGrid w:val="0"/>
        <w:spacing w:line="400" w:lineRule="exact"/>
        <w:ind w:firstLineChars="200" w:firstLine="480"/>
        <w:rPr>
          <w:rFonts w:ascii="方正仿宋_GBK" w:eastAsia="方正仿宋_GBK" w:hAnsi="宋体"/>
          <w:sz w:val="24"/>
          <w:szCs w:val="24"/>
        </w:rPr>
      </w:pPr>
    </w:p>
    <w:p w:rsidR="00BD38C7" w:rsidRPr="00A60C8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firstLine="570"/>
        <w:rPr>
          <w:rFonts w:ascii="方正仿宋_GBK" w:eastAsia="方正仿宋_GBK" w:hAnsi="宋体"/>
          <w:sz w:val="24"/>
        </w:rPr>
      </w:pPr>
    </w:p>
    <w:p w:rsidR="00BD38C7" w:rsidRPr="0018465A" w:rsidRDefault="00BD38C7" w:rsidP="00BD38C7">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D38C7" w:rsidRPr="0018465A" w:rsidRDefault="00BD38C7" w:rsidP="00BD38C7">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D38C7" w:rsidRDefault="00BD38C7" w:rsidP="00BD38C7">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D38C7" w:rsidRPr="00CE0795" w:rsidRDefault="00BD38C7" w:rsidP="00BD38C7">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D38C7" w:rsidRPr="0076486C" w:rsidRDefault="00BD38C7" w:rsidP="00BD38C7">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D38C7" w:rsidRDefault="00BD38C7" w:rsidP="00BD38C7">
      <w:pPr>
        <w:tabs>
          <w:tab w:val="left" w:pos="6300"/>
        </w:tabs>
        <w:snapToGrid w:val="0"/>
        <w:spacing w:line="500" w:lineRule="exact"/>
        <w:ind w:firstLine="560"/>
        <w:rPr>
          <w:rFonts w:ascii="方正仿宋_GBK" w:eastAsia="方正仿宋_GBK" w:hAnsi="仿宋"/>
        </w:rPr>
      </w:pPr>
    </w:p>
    <w:p w:rsidR="00BD38C7" w:rsidRPr="0076486C" w:rsidRDefault="00BD38C7" w:rsidP="00BD38C7">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D38C7" w:rsidRPr="0018465A" w:rsidRDefault="00BD38C7" w:rsidP="00BD38C7">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BD38C7" w:rsidRPr="0018465A" w:rsidRDefault="00BD38C7" w:rsidP="00BD38C7">
      <w:pPr>
        <w:spacing w:line="360" w:lineRule="auto"/>
        <w:ind w:firstLineChars="200" w:firstLine="480"/>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Pr="0018465A"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Default="00BD38C7" w:rsidP="00BD38C7">
      <w:pPr>
        <w:spacing w:line="360" w:lineRule="auto"/>
        <w:ind w:firstLineChars="200" w:firstLine="480"/>
        <w:jc w:val="center"/>
        <w:rPr>
          <w:rFonts w:ascii="方正仿宋_GBK" w:eastAsia="方正仿宋_GBK" w:hAnsi="宋体"/>
          <w:sz w:val="24"/>
          <w:szCs w:val="24"/>
        </w:rPr>
      </w:pPr>
    </w:p>
    <w:p w:rsidR="00BD38C7" w:rsidRPr="00363A39" w:rsidRDefault="00BD38C7" w:rsidP="00BD38C7">
      <w:pPr>
        <w:spacing w:line="360" w:lineRule="auto"/>
        <w:ind w:firstLineChars="200" w:firstLine="480"/>
        <w:jc w:val="center"/>
        <w:rPr>
          <w:rFonts w:ascii="方正仿宋_GBK" w:eastAsia="方正仿宋_GBK" w:hAnsi="宋体"/>
          <w:sz w:val="24"/>
          <w:szCs w:val="24"/>
        </w:rPr>
      </w:pPr>
    </w:p>
    <w:p w:rsidR="00BD38C7" w:rsidRPr="003B7B71" w:rsidRDefault="00BD38C7" w:rsidP="00BD38C7">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D38C7" w:rsidRDefault="00BD38C7" w:rsidP="00BD38C7"/>
    <w:p w:rsidR="00BD38C7" w:rsidRDefault="00BD38C7" w:rsidP="00BD38C7"/>
    <w:p w:rsidR="00BD38C7" w:rsidRPr="00913004" w:rsidRDefault="00BD38C7" w:rsidP="00BD38C7"/>
    <w:p w:rsidR="00A03CF0" w:rsidRDefault="00A03CF0"/>
    <w:sectPr w:rsidR="00A03CF0" w:rsidSect="00BD38C7">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668" w:rsidRDefault="00110668" w:rsidP="00BD38C7">
      <w:r>
        <w:separator/>
      </w:r>
    </w:p>
  </w:endnote>
  <w:endnote w:type="continuationSeparator" w:id="0">
    <w:p w:rsidR="00110668" w:rsidRDefault="00110668" w:rsidP="00BD38C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5000E8">
    <w:pPr>
      <w:pStyle w:val="a8"/>
      <w:framePr w:wrap="around" w:vAnchor="text" w:hAnchor="margin" w:xAlign="center" w:y="1"/>
      <w:rPr>
        <w:rStyle w:val="ab"/>
      </w:rPr>
    </w:pPr>
    <w:r>
      <w:fldChar w:fldCharType="begin"/>
    </w:r>
    <w:r w:rsidR="00BD38C7">
      <w:rPr>
        <w:rStyle w:val="ab"/>
      </w:rPr>
      <w:instrText xml:space="preserve">PAGE  </w:instrText>
    </w:r>
    <w:r>
      <w:fldChar w:fldCharType="end"/>
    </w:r>
  </w:p>
  <w:p w:rsidR="00BD38C7" w:rsidRDefault="00BD38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5000E8">
    <w:pPr>
      <w:pStyle w:val="a8"/>
      <w:framePr w:wrap="around" w:vAnchor="text" w:hAnchor="margin" w:xAlign="center" w:y="1"/>
      <w:jc w:val="center"/>
      <w:rPr>
        <w:rStyle w:val="ab"/>
        <w:rFonts w:ascii="宋体"/>
        <w:sz w:val="21"/>
        <w:szCs w:val="21"/>
      </w:rPr>
    </w:pPr>
    <w:r>
      <w:rPr>
        <w:rFonts w:ascii="宋体"/>
        <w:sz w:val="21"/>
        <w:szCs w:val="21"/>
      </w:rPr>
      <w:fldChar w:fldCharType="begin"/>
    </w:r>
    <w:r w:rsidR="00BD38C7">
      <w:rPr>
        <w:rStyle w:val="ab"/>
        <w:rFonts w:ascii="宋体"/>
        <w:sz w:val="21"/>
        <w:szCs w:val="21"/>
      </w:rPr>
      <w:instrText xml:space="preserve">PAGE  </w:instrText>
    </w:r>
    <w:r>
      <w:rPr>
        <w:rFonts w:ascii="宋体"/>
        <w:sz w:val="21"/>
        <w:szCs w:val="21"/>
      </w:rPr>
      <w:fldChar w:fldCharType="separate"/>
    </w:r>
    <w:r w:rsidR="009A742C">
      <w:rPr>
        <w:rStyle w:val="ab"/>
        <w:rFonts w:ascii="宋体"/>
        <w:noProof/>
        <w:sz w:val="21"/>
        <w:szCs w:val="21"/>
      </w:rPr>
      <w:t>- 3 -</w:t>
    </w:r>
    <w:r>
      <w:rPr>
        <w:rFonts w:ascii="宋体"/>
        <w:sz w:val="21"/>
        <w:szCs w:val="21"/>
      </w:rPr>
      <w:fldChar w:fldCharType="end"/>
    </w:r>
  </w:p>
  <w:p w:rsidR="00BD38C7" w:rsidRDefault="00BD38C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8"/>
      <w:framePr w:wrap="around" w:vAnchor="text" w:hAnchor="margin" w:xAlign="center" w:y="1"/>
      <w:rPr>
        <w:rStyle w:val="ab"/>
      </w:rPr>
    </w:pPr>
  </w:p>
  <w:p w:rsidR="00BD38C7" w:rsidRDefault="00BD38C7">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5000E8">
    <w:pPr>
      <w:pStyle w:val="a8"/>
      <w:framePr w:wrap="around" w:vAnchor="text" w:hAnchor="margin" w:xAlign="center" w:y="1"/>
      <w:rPr>
        <w:rStyle w:val="ab"/>
      </w:rPr>
    </w:pPr>
    <w:r>
      <w:fldChar w:fldCharType="begin"/>
    </w:r>
    <w:r w:rsidR="00BD38C7">
      <w:rPr>
        <w:rStyle w:val="ab"/>
      </w:rPr>
      <w:instrText xml:space="preserve">PAGE  </w:instrText>
    </w:r>
    <w:r>
      <w:fldChar w:fldCharType="end"/>
    </w:r>
  </w:p>
  <w:p w:rsidR="00BD38C7" w:rsidRDefault="00BD38C7">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5000E8">
    <w:pPr>
      <w:pStyle w:val="a8"/>
      <w:jc w:val="center"/>
      <w:rPr>
        <w:rFonts w:ascii="宋体" w:hAnsi="宋体"/>
        <w:sz w:val="21"/>
        <w:szCs w:val="21"/>
      </w:rPr>
    </w:pPr>
    <w:r>
      <w:rPr>
        <w:rFonts w:ascii="宋体" w:hAnsi="宋体"/>
        <w:sz w:val="21"/>
        <w:szCs w:val="21"/>
      </w:rPr>
      <w:fldChar w:fldCharType="begin"/>
    </w:r>
    <w:r w:rsidR="00BD38C7">
      <w:rPr>
        <w:rStyle w:val="ab"/>
        <w:rFonts w:ascii="宋体" w:hAnsi="宋体"/>
        <w:sz w:val="21"/>
        <w:szCs w:val="21"/>
      </w:rPr>
      <w:instrText xml:space="preserve"> PAGE </w:instrText>
    </w:r>
    <w:r>
      <w:rPr>
        <w:rFonts w:ascii="宋体" w:hAnsi="宋体"/>
        <w:sz w:val="21"/>
        <w:szCs w:val="21"/>
      </w:rPr>
      <w:fldChar w:fldCharType="separate"/>
    </w:r>
    <w:r w:rsidR="009A742C">
      <w:rPr>
        <w:rStyle w:val="ab"/>
        <w:rFonts w:ascii="宋体" w:hAnsi="宋体"/>
        <w:noProof/>
        <w:sz w:val="21"/>
        <w:szCs w:val="21"/>
      </w:rPr>
      <w:t>- 10 -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668" w:rsidRDefault="00110668" w:rsidP="00BD38C7">
      <w:r>
        <w:separator/>
      </w:r>
    </w:p>
  </w:footnote>
  <w:footnote w:type="continuationSeparator" w:id="0">
    <w:p w:rsidR="00110668" w:rsidRDefault="00110668" w:rsidP="00BD3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2C" w:rsidRDefault="009A742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2C" w:rsidRDefault="009A742C" w:rsidP="009A742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7"/>
      <w:jc w:val="both"/>
      <w:rPr>
        <w:rFonts w:ascii="方正仿宋_GBK" w:eastAsia="方正仿宋_GBK"/>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C7" w:rsidRDefault="00BD38C7">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630E"/>
    <w:multiLevelType w:val="singleLevel"/>
    <w:tmpl w:val="EA18630E"/>
    <w:lvl w:ilvl="0">
      <w:start w:val="1"/>
      <w:numFmt w:val="decimal"/>
      <w:lvlText w:val="%1."/>
      <w:lvlJc w:val="left"/>
      <w:pPr>
        <w:tabs>
          <w:tab w:val="num"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4F3EED"/>
    <w:multiLevelType w:val="multilevel"/>
    <w:tmpl w:val="1C4F3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21">
    <w:nsid w:val="5A27B8E0"/>
    <w:multiLevelType w:val="singleLevel"/>
    <w:tmpl w:val="5A27B8E0"/>
    <w:lvl w:ilvl="0">
      <w:start w:val="2"/>
      <w:numFmt w:val="chineseCounting"/>
      <w:suff w:val="nothing"/>
      <w:lvlText w:val="%1、"/>
      <w:lvlJc w:val="left"/>
    </w:lvl>
  </w:abstractNum>
  <w:abstractNum w:abstractNumId="22">
    <w:nsid w:val="5A27B945"/>
    <w:multiLevelType w:val="singleLevel"/>
    <w:tmpl w:val="5A27B945"/>
    <w:lvl w:ilvl="0">
      <w:start w:val="1"/>
      <w:numFmt w:val="decimal"/>
      <w:suff w:val="nothing"/>
      <w:lvlText w:val="%1、"/>
      <w:lvlJc w:val="left"/>
    </w:lvl>
  </w:abstractNum>
  <w:abstractNum w:abstractNumId="23">
    <w:nsid w:val="5A27BA95"/>
    <w:multiLevelType w:val="singleLevel"/>
    <w:tmpl w:val="5A27BA95"/>
    <w:lvl w:ilvl="0">
      <w:start w:val="1"/>
      <w:numFmt w:val="decimal"/>
      <w:suff w:val="nothing"/>
      <w:lvlText w:val="%1、"/>
      <w:lvlJc w:val="left"/>
    </w:lvl>
  </w:abstractNum>
  <w:abstractNum w:abstractNumId="24">
    <w:nsid w:val="5A291A6C"/>
    <w:multiLevelType w:val="singleLevel"/>
    <w:tmpl w:val="5A291A6C"/>
    <w:lvl w:ilvl="0">
      <w:start w:val="2"/>
      <w:numFmt w:val="decimal"/>
      <w:suff w:val="nothing"/>
      <w:lvlText w:val="%1、"/>
      <w:lvlJc w:val="left"/>
    </w:lvl>
  </w:abstractNum>
  <w:abstractNum w:abstractNumId="25">
    <w:nsid w:val="5A39EBB9"/>
    <w:multiLevelType w:val="singleLevel"/>
    <w:tmpl w:val="5A39EBB9"/>
    <w:lvl w:ilvl="0">
      <w:start w:val="1"/>
      <w:numFmt w:val="decimal"/>
      <w:suff w:val="nothing"/>
      <w:lvlText w:val="%1、"/>
      <w:lvlJc w:val="left"/>
    </w:lvl>
  </w:abstractNum>
  <w:abstractNum w:abstractNumId="26">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6"/>
  </w:num>
  <w:num w:numId="8">
    <w:abstractNumId w:val="11"/>
  </w:num>
  <w:num w:numId="9">
    <w:abstractNumId w:val="3"/>
  </w:num>
  <w:num w:numId="10">
    <w:abstractNumId w:val="2"/>
  </w:num>
  <w:num w:numId="11">
    <w:abstractNumId w:val="13"/>
  </w:num>
  <w:num w:numId="12">
    <w:abstractNumId w:val="12"/>
  </w:num>
  <w:num w:numId="13">
    <w:abstractNumId w:val="4"/>
  </w:num>
  <w:num w:numId="14">
    <w:abstractNumId w:val="18"/>
  </w:num>
  <w:num w:numId="15">
    <w:abstractNumId w:val="17"/>
  </w:num>
  <w:num w:numId="16">
    <w:abstractNumId w:val="16"/>
  </w:num>
  <w:num w:numId="17">
    <w:abstractNumId w:val="27"/>
  </w:num>
  <w:num w:numId="18">
    <w:abstractNumId w:val="26"/>
  </w:num>
  <w:num w:numId="19">
    <w:abstractNumId w:val="20"/>
  </w:num>
  <w:num w:numId="20">
    <w:abstractNumId w:val="21"/>
  </w:num>
  <w:num w:numId="21">
    <w:abstractNumId w:val="22"/>
  </w:num>
  <w:num w:numId="22">
    <w:abstractNumId w:val="23"/>
  </w:num>
  <w:num w:numId="23">
    <w:abstractNumId w:val="25"/>
  </w:num>
  <w:num w:numId="24">
    <w:abstractNumId w:val="24"/>
  </w:num>
  <w:num w:numId="25">
    <w:abstractNumId w:val="14"/>
  </w:num>
  <w:num w:numId="26">
    <w:abstractNumId w:val="19"/>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8C7"/>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0668"/>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26E73"/>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00E8"/>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0F4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A742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B7B8E"/>
    <w:rsid w:val="00BC43D4"/>
    <w:rsid w:val="00BC4ACA"/>
    <w:rsid w:val="00BC4F3C"/>
    <w:rsid w:val="00BC600B"/>
    <w:rsid w:val="00BC79AF"/>
    <w:rsid w:val="00BD069F"/>
    <w:rsid w:val="00BD088C"/>
    <w:rsid w:val="00BD38C7"/>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D38C7"/>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BD38C7"/>
    <w:pPr>
      <w:keepNext/>
      <w:snapToGrid w:val="0"/>
      <w:spacing w:line="360" w:lineRule="atLeast"/>
      <w:outlineLvl w:val="0"/>
    </w:pPr>
    <w:rPr>
      <w:rFonts w:ascii="宋体"/>
    </w:rPr>
  </w:style>
  <w:style w:type="paragraph" w:styleId="23">
    <w:name w:val="heading 2"/>
    <w:basedOn w:val="a3"/>
    <w:next w:val="a3"/>
    <w:link w:val="2Char"/>
    <w:qFormat/>
    <w:rsid w:val="00BD38C7"/>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D38C7"/>
    <w:pPr>
      <w:keepNext/>
      <w:keepLines/>
      <w:spacing w:before="260" w:after="260" w:line="413" w:lineRule="auto"/>
      <w:outlineLvl w:val="2"/>
    </w:pPr>
    <w:rPr>
      <w:b/>
      <w:sz w:val="32"/>
    </w:rPr>
  </w:style>
  <w:style w:type="paragraph" w:styleId="4">
    <w:name w:val="heading 4"/>
    <w:basedOn w:val="a3"/>
    <w:next w:val="a3"/>
    <w:link w:val="4Char"/>
    <w:qFormat/>
    <w:rsid w:val="00BD38C7"/>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BD38C7"/>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BD38C7"/>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BD38C7"/>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BD38C7"/>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BD38C7"/>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qFormat/>
    <w:rsid w:val="00BD3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BD38C7"/>
    <w:rPr>
      <w:sz w:val="18"/>
      <w:szCs w:val="18"/>
    </w:rPr>
  </w:style>
  <w:style w:type="paragraph" w:styleId="a8">
    <w:name w:val="footer"/>
    <w:basedOn w:val="a3"/>
    <w:link w:val="Char0"/>
    <w:unhideWhenUsed/>
    <w:qFormat/>
    <w:rsid w:val="00BD38C7"/>
    <w:pPr>
      <w:tabs>
        <w:tab w:val="center" w:pos="4153"/>
        <w:tab w:val="right" w:pos="8306"/>
      </w:tabs>
      <w:snapToGrid w:val="0"/>
      <w:jc w:val="left"/>
    </w:pPr>
    <w:rPr>
      <w:sz w:val="18"/>
      <w:szCs w:val="18"/>
    </w:rPr>
  </w:style>
  <w:style w:type="character" w:customStyle="1" w:styleId="Char0">
    <w:name w:val="页脚 Char"/>
    <w:basedOn w:val="a4"/>
    <w:link w:val="a8"/>
    <w:qFormat/>
    <w:rsid w:val="00BD38C7"/>
    <w:rPr>
      <w:sz w:val="18"/>
      <w:szCs w:val="18"/>
    </w:rPr>
  </w:style>
  <w:style w:type="character" w:customStyle="1" w:styleId="1Char">
    <w:name w:val="标题 1 Char"/>
    <w:basedOn w:val="a4"/>
    <w:link w:val="1"/>
    <w:qFormat/>
    <w:rsid w:val="00BD38C7"/>
    <w:rPr>
      <w:rFonts w:ascii="宋体" w:eastAsia="宋体" w:hAnsi="Times New Roman" w:cs="Times New Roman"/>
      <w:sz w:val="28"/>
      <w:szCs w:val="20"/>
    </w:rPr>
  </w:style>
  <w:style w:type="character" w:customStyle="1" w:styleId="2Char">
    <w:name w:val="标题 2 Char"/>
    <w:basedOn w:val="a4"/>
    <w:link w:val="23"/>
    <w:rsid w:val="00BD38C7"/>
    <w:rPr>
      <w:rFonts w:ascii="Arial" w:eastAsia="黑体" w:hAnsi="Arial" w:cs="Times New Roman"/>
      <w:b/>
      <w:sz w:val="32"/>
      <w:szCs w:val="20"/>
    </w:rPr>
  </w:style>
  <w:style w:type="character" w:customStyle="1" w:styleId="3Char">
    <w:name w:val="标题 3 Char"/>
    <w:basedOn w:val="a4"/>
    <w:link w:val="30"/>
    <w:rsid w:val="00BD38C7"/>
    <w:rPr>
      <w:rFonts w:ascii="Times New Roman" w:eastAsia="宋体" w:hAnsi="Times New Roman" w:cs="Times New Roman"/>
      <w:b/>
      <w:sz w:val="32"/>
      <w:szCs w:val="20"/>
    </w:rPr>
  </w:style>
  <w:style w:type="character" w:customStyle="1" w:styleId="4Char">
    <w:name w:val="标题 4 Char"/>
    <w:basedOn w:val="a4"/>
    <w:link w:val="4"/>
    <w:rsid w:val="00BD38C7"/>
    <w:rPr>
      <w:rFonts w:ascii="Arial" w:eastAsia="黑体" w:hAnsi="Arial" w:cs="Times New Roman"/>
      <w:b/>
      <w:sz w:val="28"/>
      <w:szCs w:val="20"/>
    </w:rPr>
  </w:style>
  <w:style w:type="character" w:customStyle="1" w:styleId="5Char">
    <w:name w:val="标题 5 Char"/>
    <w:basedOn w:val="a4"/>
    <w:link w:val="5"/>
    <w:rsid w:val="00BD38C7"/>
    <w:rPr>
      <w:rFonts w:ascii="Times New Roman" w:eastAsia="宋体" w:hAnsi="Times New Roman" w:cs="Times New Roman"/>
      <w:b/>
      <w:sz w:val="28"/>
      <w:szCs w:val="20"/>
    </w:rPr>
  </w:style>
  <w:style w:type="character" w:customStyle="1" w:styleId="6Char">
    <w:name w:val="标题 6 Char"/>
    <w:basedOn w:val="a4"/>
    <w:link w:val="6"/>
    <w:rsid w:val="00BD38C7"/>
    <w:rPr>
      <w:rFonts w:ascii="Arial" w:eastAsia="黑体" w:hAnsi="Arial" w:cs="Times New Roman"/>
      <w:b/>
      <w:sz w:val="24"/>
      <w:szCs w:val="20"/>
    </w:rPr>
  </w:style>
  <w:style w:type="character" w:customStyle="1" w:styleId="7Char">
    <w:name w:val="标题 7 Char"/>
    <w:basedOn w:val="a4"/>
    <w:link w:val="7"/>
    <w:rsid w:val="00BD38C7"/>
    <w:rPr>
      <w:rFonts w:ascii="Arial" w:eastAsia="黑体" w:hAnsi="Arial" w:cs="Times New Roman"/>
      <w:b/>
      <w:sz w:val="24"/>
      <w:szCs w:val="20"/>
    </w:rPr>
  </w:style>
  <w:style w:type="character" w:customStyle="1" w:styleId="8Char">
    <w:name w:val="标题 8 Char"/>
    <w:basedOn w:val="a4"/>
    <w:link w:val="8"/>
    <w:rsid w:val="00BD38C7"/>
    <w:rPr>
      <w:rFonts w:ascii="Arial" w:eastAsia="黑体" w:hAnsi="Arial" w:cs="Times New Roman"/>
      <w:b/>
      <w:sz w:val="24"/>
      <w:szCs w:val="20"/>
    </w:rPr>
  </w:style>
  <w:style w:type="character" w:customStyle="1" w:styleId="9Char">
    <w:name w:val="标题 9 Char"/>
    <w:basedOn w:val="a4"/>
    <w:link w:val="9"/>
    <w:rsid w:val="00BD38C7"/>
    <w:rPr>
      <w:rFonts w:ascii="Arial" w:eastAsia="黑体" w:hAnsi="Arial" w:cs="Times New Roman"/>
      <w:b/>
      <w:sz w:val="24"/>
      <w:szCs w:val="20"/>
    </w:rPr>
  </w:style>
  <w:style w:type="character" w:styleId="a9">
    <w:name w:val="annotation reference"/>
    <w:rsid w:val="00BD38C7"/>
    <w:rPr>
      <w:sz w:val="21"/>
      <w:szCs w:val="21"/>
    </w:rPr>
  </w:style>
  <w:style w:type="character" w:styleId="aa">
    <w:name w:val="Emphasis"/>
    <w:qFormat/>
    <w:rsid w:val="00BD38C7"/>
    <w:rPr>
      <w:i/>
    </w:rPr>
  </w:style>
  <w:style w:type="character" w:styleId="ab">
    <w:name w:val="page number"/>
    <w:basedOn w:val="a4"/>
    <w:rsid w:val="00BD38C7"/>
  </w:style>
  <w:style w:type="character" w:styleId="ac">
    <w:name w:val="FollowedHyperlink"/>
    <w:uiPriority w:val="99"/>
    <w:qFormat/>
    <w:rsid w:val="00BD38C7"/>
    <w:rPr>
      <w:color w:val="800080"/>
      <w:u w:val="single"/>
    </w:rPr>
  </w:style>
  <w:style w:type="character" w:styleId="ad">
    <w:name w:val="footnote reference"/>
    <w:rsid w:val="00BD38C7"/>
    <w:rPr>
      <w:position w:val="6"/>
      <w:sz w:val="14"/>
      <w:vertAlign w:val="superscript"/>
    </w:rPr>
  </w:style>
  <w:style w:type="character" w:styleId="ae">
    <w:name w:val="Hyperlink"/>
    <w:uiPriority w:val="99"/>
    <w:qFormat/>
    <w:rsid w:val="00BD38C7"/>
    <w:rPr>
      <w:color w:val="0000FF"/>
      <w:u w:val="single"/>
    </w:rPr>
  </w:style>
  <w:style w:type="character" w:styleId="af">
    <w:name w:val="Strong"/>
    <w:uiPriority w:val="22"/>
    <w:qFormat/>
    <w:rsid w:val="00BD38C7"/>
    <w:rPr>
      <w:b/>
    </w:rPr>
  </w:style>
  <w:style w:type="character" w:customStyle="1" w:styleId="Char1">
    <w:name w:val="正文 + 三号 Char"/>
    <w:aliases w:val="加粗 Char"/>
    <w:rsid w:val="00BD38C7"/>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D38C7"/>
    <w:rPr>
      <w:rFonts w:ascii="Arial" w:eastAsia="宋体" w:hAnsi="Arial"/>
      <w:kern w:val="2"/>
      <w:sz w:val="28"/>
      <w:lang w:val="en-US" w:eastAsia="zh-CN"/>
    </w:rPr>
  </w:style>
  <w:style w:type="character" w:customStyle="1" w:styleId="TableTextChar">
    <w:name w:val="Table Text Char"/>
    <w:link w:val="TableText"/>
    <w:rsid w:val="00BD38C7"/>
    <w:rPr>
      <w:rFonts w:ascii="Arial" w:hAnsi="Arial"/>
      <w:sz w:val="18"/>
    </w:rPr>
  </w:style>
  <w:style w:type="paragraph" w:customStyle="1" w:styleId="TableText">
    <w:name w:val="Table Text"/>
    <w:link w:val="TableTextChar"/>
    <w:rsid w:val="00BD38C7"/>
    <w:pPr>
      <w:snapToGrid w:val="0"/>
      <w:spacing w:before="80" w:after="80"/>
    </w:pPr>
    <w:rPr>
      <w:rFonts w:ascii="Arial" w:hAnsi="Arial"/>
      <w:sz w:val="18"/>
    </w:rPr>
  </w:style>
  <w:style w:type="character" w:customStyle="1" w:styleId="TableTextCharCharCharChar">
    <w:name w:val="Table Text Char Char Char Char"/>
    <w:link w:val="TableTextCharCharChar"/>
    <w:rsid w:val="00BD38C7"/>
    <w:rPr>
      <w:rFonts w:ascii="Arial" w:hAnsi="Arial"/>
      <w:sz w:val="18"/>
    </w:rPr>
  </w:style>
  <w:style w:type="paragraph" w:customStyle="1" w:styleId="TableTextCharCharChar">
    <w:name w:val="Table Text Char Char Char"/>
    <w:link w:val="TableTextCharCharCharChar"/>
    <w:rsid w:val="00BD38C7"/>
    <w:pPr>
      <w:snapToGrid w:val="0"/>
      <w:spacing w:before="80" w:after="80"/>
    </w:pPr>
    <w:rPr>
      <w:rFonts w:ascii="Arial" w:hAnsi="Arial"/>
      <w:sz w:val="18"/>
    </w:rPr>
  </w:style>
  <w:style w:type="character" w:customStyle="1" w:styleId="Char2">
    <w:name w:val="批注主题 Char"/>
    <w:basedOn w:val="Char3"/>
    <w:link w:val="af0"/>
    <w:rsid w:val="00BD38C7"/>
  </w:style>
  <w:style w:type="character" w:customStyle="1" w:styleId="Char3">
    <w:name w:val="批注文字 Char"/>
    <w:rsid w:val="00BD38C7"/>
    <w:rPr>
      <w:sz w:val="24"/>
    </w:rPr>
  </w:style>
  <w:style w:type="paragraph" w:styleId="af1">
    <w:name w:val="annotation text"/>
    <w:basedOn w:val="a3"/>
    <w:link w:val="Char10"/>
    <w:uiPriority w:val="99"/>
    <w:unhideWhenUsed/>
    <w:rsid w:val="00BD38C7"/>
    <w:pPr>
      <w:jc w:val="left"/>
    </w:pPr>
  </w:style>
  <w:style w:type="character" w:customStyle="1" w:styleId="Char10">
    <w:name w:val="批注文字 Char1"/>
    <w:basedOn w:val="a4"/>
    <w:link w:val="af1"/>
    <w:rsid w:val="00BD38C7"/>
    <w:rPr>
      <w:rFonts w:ascii="Times New Roman" w:eastAsia="宋体" w:hAnsi="Times New Roman" w:cs="Times New Roman"/>
      <w:sz w:val="28"/>
      <w:szCs w:val="20"/>
    </w:rPr>
  </w:style>
  <w:style w:type="paragraph" w:styleId="af0">
    <w:name w:val="annotation subject"/>
    <w:basedOn w:val="af1"/>
    <w:next w:val="af1"/>
    <w:link w:val="Char2"/>
    <w:rsid w:val="00BD38C7"/>
    <w:rPr>
      <w:rFonts w:asciiTheme="minorHAnsi" w:eastAsiaTheme="minorEastAsia" w:hAnsiTheme="minorHAnsi" w:cstheme="minorBidi"/>
      <w:sz w:val="24"/>
      <w:szCs w:val="22"/>
    </w:rPr>
  </w:style>
  <w:style w:type="character" w:customStyle="1" w:styleId="Char11">
    <w:name w:val="批注主题 Char1"/>
    <w:basedOn w:val="Char10"/>
    <w:link w:val="af0"/>
    <w:uiPriority w:val="99"/>
    <w:semiHidden/>
    <w:rsid w:val="00BD38C7"/>
    <w:rPr>
      <w:b/>
      <w:bCs/>
    </w:rPr>
  </w:style>
  <w:style w:type="character" w:customStyle="1" w:styleId="2Char0">
    <w:name w:val="正文文本缩进 2 Char"/>
    <w:link w:val="24"/>
    <w:qFormat/>
    <w:rsid w:val="00BD38C7"/>
    <w:rPr>
      <w:sz w:val="28"/>
    </w:rPr>
  </w:style>
  <w:style w:type="paragraph" w:styleId="24">
    <w:name w:val="Body Text Indent 2"/>
    <w:basedOn w:val="a3"/>
    <w:link w:val="2Char0"/>
    <w:qFormat/>
    <w:rsid w:val="00BD38C7"/>
    <w:pPr>
      <w:snapToGrid w:val="0"/>
      <w:spacing w:line="560" w:lineRule="atLeast"/>
      <w:ind w:firstLine="540"/>
    </w:pPr>
    <w:rPr>
      <w:rFonts w:asciiTheme="minorHAnsi" w:eastAsiaTheme="minorEastAsia" w:hAnsiTheme="minorHAnsi" w:cstheme="minorBidi"/>
      <w:szCs w:val="22"/>
    </w:rPr>
  </w:style>
  <w:style w:type="character" w:customStyle="1" w:styleId="2Char1">
    <w:name w:val="正文文本缩进 2 Char1"/>
    <w:basedOn w:val="a4"/>
    <w:link w:val="24"/>
    <w:uiPriority w:val="99"/>
    <w:semiHidden/>
    <w:rsid w:val="00BD38C7"/>
    <w:rPr>
      <w:rFonts w:ascii="Times New Roman" w:eastAsia="宋体" w:hAnsi="Times New Roman" w:cs="Times New Roman"/>
      <w:sz w:val="28"/>
      <w:szCs w:val="20"/>
    </w:rPr>
  </w:style>
  <w:style w:type="character" w:customStyle="1" w:styleId="CharChar11">
    <w:name w:val="Char Char11"/>
    <w:rsid w:val="00BD38C7"/>
    <w:rPr>
      <w:rFonts w:ascii="宋体"/>
      <w:kern w:val="2"/>
      <w:sz w:val="28"/>
    </w:rPr>
  </w:style>
  <w:style w:type="character" w:customStyle="1" w:styleId="content-white1">
    <w:name w:val="content-white1"/>
    <w:rsid w:val="00BD38C7"/>
    <w:rPr>
      <w:color w:val="auto"/>
      <w:sz w:val="18"/>
      <w:u w:val="none"/>
    </w:rPr>
  </w:style>
  <w:style w:type="character" w:customStyle="1" w:styleId="Char4">
    <w:name w:val="小 Char"/>
    <w:aliases w:val="表格文字 Char,普通文字 Char Char1"/>
    <w:rsid w:val="00BD38C7"/>
    <w:rPr>
      <w:rFonts w:ascii="宋体" w:eastAsia="宋体" w:hAnsi="Courier New"/>
      <w:kern w:val="2"/>
      <w:sz w:val="21"/>
      <w:lang w:val="en-US" w:eastAsia="zh-CN" w:bidi="ar-SA"/>
    </w:rPr>
  </w:style>
  <w:style w:type="character" w:customStyle="1" w:styleId="TableHeadingCharChar">
    <w:name w:val="Table Heading Char Char"/>
    <w:rsid w:val="00BD38C7"/>
    <w:rPr>
      <w:rFonts w:ascii="Arial" w:eastAsia="黑体" w:hAnsi="Arial"/>
      <w:kern w:val="2"/>
      <w:sz w:val="18"/>
      <w:lang w:val="en-US" w:eastAsia="zh-CN"/>
    </w:rPr>
  </w:style>
  <w:style w:type="character" w:customStyle="1" w:styleId="top-det1">
    <w:name w:val="top-det1"/>
    <w:rsid w:val="00BD38C7"/>
    <w:rPr>
      <w:b/>
      <w:color w:val="000000"/>
    </w:rPr>
  </w:style>
  <w:style w:type="character" w:customStyle="1" w:styleId="074Char1">
    <w:name w:val="标书正文:  0.74 厘米 Char1"/>
    <w:rsid w:val="00BD38C7"/>
    <w:rPr>
      <w:rFonts w:eastAsia="宋体"/>
      <w:kern w:val="2"/>
      <w:sz w:val="24"/>
      <w:lang w:val="en-US" w:eastAsia="zh-CN"/>
    </w:rPr>
  </w:style>
  <w:style w:type="character" w:customStyle="1" w:styleId="TableTextChar1Char">
    <w:name w:val="Table Text Char1 Char"/>
    <w:rsid w:val="00BD38C7"/>
    <w:rPr>
      <w:rFonts w:ascii="Arial" w:hAnsi="Arial"/>
      <w:kern w:val="2"/>
      <w:sz w:val="18"/>
      <w:lang w:val="en-US" w:eastAsia="zh-CN" w:bidi="ar-SA"/>
    </w:rPr>
  </w:style>
  <w:style w:type="character" w:customStyle="1" w:styleId="v151">
    <w:name w:val="v151"/>
    <w:rsid w:val="00BD38C7"/>
    <w:rPr>
      <w:sz w:val="18"/>
    </w:rPr>
  </w:style>
  <w:style w:type="character" w:customStyle="1" w:styleId="CharChar7">
    <w:name w:val="Char Char7"/>
    <w:rsid w:val="00BD38C7"/>
    <w:rPr>
      <w:rFonts w:ascii="宋体" w:eastAsia="宋体" w:hAnsi="宋体"/>
      <w:kern w:val="2"/>
      <w:sz w:val="28"/>
    </w:rPr>
  </w:style>
  <w:style w:type="character" w:customStyle="1" w:styleId="2Char2">
    <w:name w:val="正文首行缩进 2 Char"/>
    <w:basedOn w:val="Char5"/>
    <w:link w:val="25"/>
    <w:rsid w:val="00BD38C7"/>
  </w:style>
  <w:style w:type="character" w:customStyle="1" w:styleId="Char5">
    <w:name w:val="正文文本缩进 Char"/>
    <w:qFormat/>
    <w:rsid w:val="00BD38C7"/>
    <w:rPr>
      <w:kern w:val="2"/>
      <w:sz w:val="44"/>
    </w:rPr>
  </w:style>
  <w:style w:type="paragraph" w:styleId="af2">
    <w:name w:val="Body Text Indent"/>
    <w:basedOn w:val="a3"/>
    <w:link w:val="Char12"/>
    <w:unhideWhenUsed/>
    <w:qFormat/>
    <w:rsid w:val="00BD38C7"/>
    <w:pPr>
      <w:spacing w:after="120"/>
      <w:ind w:leftChars="200" w:left="420"/>
    </w:pPr>
  </w:style>
  <w:style w:type="character" w:customStyle="1" w:styleId="Char12">
    <w:name w:val="正文文本缩进 Char1"/>
    <w:basedOn w:val="a4"/>
    <w:link w:val="af2"/>
    <w:rsid w:val="00BD38C7"/>
    <w:rPr>
      <w:rFonts w:ascii="Times New Roman" w:eastAsia="宋体" w:hAnsi="Times New Roman" w:cs="Times New Roman"/>
      <w:sz w:val="28"/>
      <w:szCs w:val="20"/>
    </w:rPr>
  </w:style>
  <w:style w:type="paragraph" w:styleId="25">
    <w:name w:val="Body Text First Indent 2"/>
    <w:basedOn w:val="af2"/>
    <w:link w:val="2Char2"/>
    <w:rsid w:val="00BD38C7"/>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2"/>
    <w:link w:val="25"/>
    <w:uiPriority w:val="99"/>
    <w:semiHidden/>
    <w:rsid w:val="00BD38C7"/>
  </w:style>
  <w:style w:type="character" w:customStyle="1" w:styleId="af3">
    <w:name w:val="样式 宋体"/>
    <w:rsid w:val="00BD38C7"/>
    <w:rPr>
      <w:rFonts w:ascii="宋体" w:eastAsia="宋体" w:hAnsi="宋体"/>
      <w:sz w:val="28"/>
    </w:rPr>
  </w:style>
  <w:style w:type="character" w:customStyle="1" w:styleId="Char6">
    <w:name w:val="脚注文本 Char"/>
    <w:link w:val="af4"/>
    <w:rsid w:val="00BD38C7"/>
    <w:rPr>
      <w:sz w:val="18"/>
    </w:rPr>
  </w:style>
  <w:style w:type="paragraph" w:styleId="af4">
    <w:name w:val="footnote text"/>
    <w:basedOn w:val="a3"/>
    <w:link w:val="Char6"/>
    <w:rsid w:val="00BD38C7"/>
    <w:pPr>
      <w:spacing w:line="360" w:lineRule="auto"/>
    </w:pPr>
    <w:rPr>
      <w:rFonts w:asciiTheme="minorHAnsi" w:eastAsiaTheme="minorEastAsia" w:hAnsiTheme="minorHAnsi" w:cstheme="minorBidi"/>
      <w:sz w:val="18"/>
      <w:szCs w:val="22"/>
    </w:rPr>
  </w:style>
  <w:style w:type="character" w:customStyle="1" w:styleId="Char13">
    <w:name w:val="脚注文本 Char1"/>
    <w:basedOn w:val="a4"/>
    <w:link w:val="af4"/>
    <w:uiPriority w:val="99"/>
    <w:semiHidden/>
    <w:rsid w:val="00BD38C7"/>
    <w:rPr>
      <w:rFonts w:ascii="Times New Roman" w:eastAsia="宋体" w:hAnsi="Times New Roman" w:cs="Times New Roman"/>
      <w:sz w:val="18"/>
      <w:szCs w:val="18"/>
    </w:rPr>
  </w:style>
  <w:style w:type="character" w:customStyle="1" w:styleId="Char7">
    <w:name w:val="日期 Char"/>
    <w:link w:val="af5"/>
    <w:qFormat/>
    <w:rsid w:val="00BD38C7"/>
    <w:rPr>
      <w:sz w:val="28"/>
    </w:rPr>
  </w:style>
  <w:style w:type="paragraph" w:styleId="af5">
    <w:name w:val="Date"/>
    <w:basedOn w:val="a3"/>
    <w:next w:val="a3"/>
    <w:link w:val="Char7"/>
    <w:qFormat/>
    <w:rsid w:val="00BD38C7"/>
    <w:rPr>
      <w:rFonts w:asciiTheme="minorHAnsi" w:eastAsiaTheme="minorEastAsia" w:hAnsiTheme="minorHAnsi" w:cstheme="minorBidi"/>
      <w:szCs w:val="22"/>
    </w:rPr>
  </w:style>
  <w:style w:type="character" w:customStyle="1" w:styleId="Char14">
    <w:name w:val="日期 Char1"/>
    <w:basedOn w:val="a4"/>
    <w:link w:val="af5"/>
    <w:uiPriority w:val="99"/>
    <w:semiHidden/>
    <w:rsid w:val="00BD38C7"/>
    <w:rPr>
      <w:rFonts w:ascii="Times New Roman" w:eastAsia="宋体" w:hAnsi="Times New Roman" w:cs="Times New Roman"/>
      <w:sz w:val="28"/>
      <w:szCs w:val="20"/>
    </w:rPr>
  </w:style>
  <w:style w:type="character" w:customStyle="1" w:styleId="11">
    <w:name w:val="未命名11"/>
    <w:rsid w:val="00BD38C7"/>
    <w:rPr>
      <w:color w:val="77FFFF"/>
      <w:sz w:val="24"/>
    </w:rPr>
  </w:style>
  <w:style w:type="character" w:customStyle="1" w:styleId="titleemph1">
    <w:name w:val="title_emph1"/>
    <w:rsid w:val="00BD38C7"/>
    <w:rPr>
      <w:rFonts w:ascii="Arial" w:hAnsi="Arial" w:hint="default"/>
      <w:b/>
      <w:sz w:val="20"/>
    </w:rPr>
  </w:style>
  <w:style w:type="character" w:customStyle="1" w:styleId="CharChar2">
    <w:name w:val="Char Char2"/>
    <w:rsid w:val="00BD38C7"/>
    <w:rPr>
      <w:rFonts w:eastAsia="宋体"/>
      <w:kern w:val="2"/>
      <w:sz w:val="18"/>
      <w:lang w:val="en-US" w:eastAsia="zh-CN"/>
    </w:rPr>
  </w:style>
  <w:style w:type="character" w:customStyle="1" w:styleId="CharChar3">
    <w:name w:val="Char Char3"/>
    <w:rsid w:val="00BD38C7"/>
    <w:rPr>
      <w:rFonts w:eastAsia="宋体"/>
      <w:kern w:val="2"/>
      <w:sz w:val="18"/>
      <w:lang w:val="en-US" w:eastAsia="zh-CN"/>
    </w:rPr>
  </w:style>
  <w:style w:type="character" w:customStyle="1" w:styleId="CharChar6">
    <w:name w:val="Char Char6"/>
    <w:rsid w:val="00BD38C7"/>
    <w:rPr>
      <w:rFonts w:ascii="仿宋_GB2312" w:eastAsia="仿宋_GB2312"/>
      <w:kern w:val="2"/>
      <w:sz w:val="32"/>
    </w:rPr>
  </w:style>
  <w:style w:type="character" w:customStyle="1" w:styleId="CharChar">
    <w:name w:val="Char Char"/>
    <w:rsid w:val="00BD38C7"/>
    <w:rPr>
      <w:rFonts w:ascii="宋体" w:eastAsia="宋体" w:hAnsi="宋体"/>
      <w:kern w:val="2"/>
      <w:sz w:val="24"/>
      <w:lang w:val="en-US" w:eastAsia="zh-CN" w:bidi="ar-SA"/>
    </w:rPr>
  </w:style>
  <w:style w:type="character" w:customStyle="1" w:styleId="crowed11">
    <w:name w:val="crowed11"/>
    <w:rsid w:val="00BD38C7"/>
    <w:rPr>
      <w:rFonts w:hint="default"/>
      <w:sz w:val="24"/>
    </w:rPr>
  </w:style>
  <w:style w:type="character" w:customStyle="1" w:styleId="CharChar5">
    <w:name w:val="Char Char5"/>
    <w:rsid w:val="00BD38C7"/>
    <w:rPr>
      <w:rFonts w:ascii="Arial" w:eastAsia="宋体" w:hAnsi="Arial"/>
      <w:b/>
      <w:smallCaps/>
      <w:kern w:val="28"/>
      <w:sz w:val="36"/>
      <w:lang w:val="en-US" w:eastAsia="en-US"/>
    </w:rPr>
  </w:style>
  <w:style w:type="character" w:customStyle="1" w:styleId="font1">
    <w:name w:val="font1"/>
    <w:rsid w:val="00BD38C7"/>
    <w:rPr>
      <w:color w:val="000000"/>
      <w:sz w:val="18"/>
    </w:rPr>
  </w:style>
  <w:style w:type="character" w:customStyle="1" w:styleId="Char8">
    <w:name w:val="文字 Char"/>
    <w:link w:val="af6"/>
    <w:rsid w:val="00BD38C7"/>
    <w:rPr>
      <w:rFonts w:ascii="宋体"/>
      <w:sz w:val="28"/>
    </w:rPr>
  </w:style>
  <w:style w:type="paragraph" w:customStyle="1" w:styleId="af6">
    <w:name w:val="文字"/>
    <w:basedOn w:val="a3"/>
    <w:link w:val="Char8"/>
    <w:rsid w:val="00BD38C7"/>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BD38C7"/>
    <w:rPr>
      <w:rFonts w:eastAsia="宋体"/>
      <w:b/>
      <w:kern w:val="2"/>
      <w:sz w:val="21"/>
      <w:lang w:val="en-US" w:eastAsia="zh-CN"/>
    </w:rPr>
  </w:style>
  <w:style w:type="paragraph" w:customStyle="1" w:styleId="af7">
    <w:name w:val="文章正文"/>
    <w:basedOn w:val="a3"/>
    <w:rsid w:val="00BD38C7"/>
    <w:pPr>
      <w:ind w:firstLineChars="200" w:firstLine="560"/>
    </w:pPr>
    <w:rPr>
      <w:rFonts w:ascii="仿宋_GB2312" w:eastAsia="仿宋_GB2312" w:hAnsi="宋体"/>
      <w:color w:val="000000"/>
    </w:rPr>
  </w:style>
  <w:style w:type="paragraph" w:customStyle="1" w:styleId="10">
    <w:name w:val="样式1"/>
    <w:basedOn w:val="4"/>
    <w:rsid w:val="00BD38C7"/>
    <w:pPr>
      <w:tabs>
        <w:tab w:val="left" w:pos="720"/>
      </w:tabs>
      <w:spacing w:before="500" w:after="260" w:line="560" w:lineRule="atLeast"/>
      <w:ind w:left="420" w:hanging="420"/>
    </w:pPr>
  </w:style>
  <w:style w:type="paragraph" w:styleId="af8">
    <w:name w:val="caption"/>
    <w:basedOn w:val="a3"/>
    <w:next w:val="a3"/>
    <w:qFormat/>
    <w:rsid w:val="00BD38C7"/>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BD38C7"/>
    <w:pPr>
      <w:adjustRightInd w:val="0"/>
      <w:snapToGrid w:val="0"/>
      <w:spacing w:after="120" w:line="360" w:lineRule="auto"/>
      <w:ind w:leftChars="400" w:left="840"/>
    </w:pPr>
    <w:rPr>
      <w:sz w:val="24"/>
    </w:rPr>
  </w:style>
  <w:style w:type="paragraph" w:styleId="27">
    <w:name w:val="Body Text 2"/>
    <w:basedOn w:val="a3"/>
    <w:link w:val="2Char3"/>
    <w:rsid w:val="00BD38C7"/>
    <w:pPr>
      <w:adjustRightInd w:val="0"/>
      <w:snapToGrid w:val="0"/>
      <w:spacing w:after="120" w:line="480" w:lineRule="auto"/>
    </w:pPr>
    <w:rPr>
      <w:sz w:val="24"/>
    </w:rPr>
  </w:style>
  <w:style w:type="character" w:customStyle="1" w:styleId="2Char3">
    <w:name w:val="正文文本 2 Char"/>
    <w:basedOn w:val="a4"/>
    <w:link w:val="27"/>
    <w:rsid w:val="00BD38C7"/>
    <w:rPr>
      <w:rFonts w:ascii="Times New Roman" w:eastAsia="宋体" w:hAnsi="Times New Roman" w:cs="Times New Roman"/>
      <w:sz w:val="24"/>
      <w:szCs w:val="20"/>
    </w:rPr>
  </w:style>
  <w:style w:type="paragraph" w:customStyle="1" w:styleId="af9">
    <w:name w:val="样式 宋体 五号 行距: 单倍行距"/>
    <w:basedOn w:val="a3"/>
    <w:rsid w:val="00BD38C7"/>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BD38C7"/>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BD38C7"/>
    <w:pPr>
      <w:adjustRightInd w:val="0"/>
      <w:snapToGrid w:val="0"/>
    </w:pPr>
  </w:style>
  <w:style w:type="paragraph" w:styleId="afa">
    <w:name w:val="Body Text"/>
    <w:basedOn w:val="a3"/>
    <w:link w:val="Char9"/>
    <w:qFormat/>
    <w:rsid w:val="00BD38C7"/>
    <w:rPr>
      <w:rFonts w:ascii="仿宋_GB2312" w:eastAsia="仿宋_GB2312"/>
      <w:sz w:val="32"/>
    </w:rPr>
  </w:style>
  <w:style w:type="character" w:customStyle="1" w:styleId="Char9">
    <w:name w:val="正文文本 Char"/>
    <w:basedOn w:val="a4"/>
    <w:link w:val="afa"/>
    <w:qFormat/>
    <w:rsid w:val="00BD38C7"/>
    <w:rPr>
      <w:rFonts w:ascii="仿宋_GB2312" w:eastAsia="仿宋_GB2312" w:hAnsi="Times New Roman" w:cs="Times New Roman"/>
      <w:sz w:val="32"/>
      <w:szCs w:val="20"/>
    </w:rPr>
  </w:style>
  <w:style w:type="paragraph" w:styleId="80">
    <w:name w:val="toc 8"/>
    <w:basedOn w:val="a3"/>
    <w:next w:val="a3"/>
    <w:rsid w:val="00BD38C7"/>
    <w:pPr>
      <w:ind w:leftChars="1400" w:left="2940"/>
    </w:pPr>
  </w:style>
  <w:style w:type="paragraph" w:styleId="31">
    <w:name w:val="List Number 3"/>
    <w:basedOn w:val="a3"/>
    <w:rsid w:val="00BD38C7"/>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b"/>
    <w:rsid w:val="00BD38C7"/>
    <w:rPr>
      <w:rFonts w:ascii="宋体" w:hAnsi="Tahoma"/>
    </w:rPr>
  </w:style>
  <w:style w:type="paragraph" w:styleId="afb">
    <w:name w:val="Document Map"/>
    <w:basedOn w:val="a3"/>
    <w:link w:val="Chara"/>
    <w:qFormat/>
    <w:rsid w:val="00BD38C7"/>
    <w:pPr>
      <w:shd w:val="clear" w:color="auto" w:fill="000080"/>
    </w:pPr>
  </w:style>
  <w:style w:type="character" w:customStyle="1" w:styleId="Chara">
    <w:name w:val="文档结构图 Char"/>
    <w:basedOn w:val="a4"/>
    <w:link w:val="afb"/>
    <w:qFormat/>
    <w:rsid w:val="00BD38C7"/>
    <w:rPr>
      <w:rFonts w:ascii="Times New Roman" w:eastAsia="宋体" w:hAnsi="Times New Roman" w:cs="Times New Roman"/>
      <w:sz w:val="28"/>
      <w:szCs w:val="20"/>
      <w:shd w:val="clear" w:color="auto" w:fill="000080"/>
    </w:rPr>
  </w:style>
  <w:style w:type="paragraph" w:styleId="28">
    <w:name w:val="toc 2"/>
    <w:basedOn w:val="a3"/>
    <w:next w:val="a3"/>
    <w:uiPriority w:val="39"/>
    <w:rsid w:val="00BD38C7"/>
    <w:pPr>
      <w:ind w:leftChars="200" w:left="420"/>
    </w:pPr>
  </w:style>
  <w:style w:type="paragraph" w:customStyle="1" w:styleId="afc">
    <w:name w:val="正文表格"/>
    <w:basedOn w:val="a3"/>
    <w:rsid w:val="00BD38C7"/>
    <w:pPr>
      <w:adjustRightInd w:val="0"/>
      <w:spacing w:before="40" w:after="40"/>
    </w:pPr>
    <w:rPr>
      <w:sz w:val="24"/>
    </w:rPr>
  </w:style>
  <w:style w:type="paragraph" w:styleId="afd">
    <w:name w:val="table of figures"/>
    <w:basedOn w:val="a3"/>
    <w:next w:val="a3"/>
    <w:rsid w:val="00BD38C7"/>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BD38C7"/>
    <w:pPr>
      <w:numPr>
        <w:numId w:val="1"/>
      </w:numPr>
      <w:tabs>
        <w:tab w:val="clear" w:pos="1230"/>
      </w:tabs>
      <w:spacing w:line="360" w:lineRule="auto"/>
      <w:ind w:firstLineChars="200" w:firstLine="480"/>
    </w:pPr>
    <w:rPr>
      <w:sz w:val="24"/>
    </w:rPr>
  </w:style>
  <w:style w:type="paragraph" w:styleId="3">
    <w:name w:val="List Bullet 3"/>
    <w:basedOn w:val="a3"/>
    <w:rsid w:val="00BD38C7"/>
    <w:pPr>
      <w:numPr>
        <w:numId w:val="2"/>
      </w:numPr>
      <w:tabs>
        <w:tab w:val="left" w:pos="1200"/>
      </w:tabs>
      <w:adjustRightInd w:val="0"/>
      <w:snapToGrid w:val="0"/>
      <w:spacing w:line="360" w:lineRule="auto"/>
    </w:pPr>
    <w:rPr>
      <w:sz w:val="24"/>
    </w:rPr>
  </w:style>
  <w:style w:type="paragraph" w:styleId="afe">
    <w:name w:val="Plain Text"/>
    <w:basedOn w:val="a3"/>
    <w:link w:val="Char15"/>
    <w:uiPriority w:val="99"/>
    <w:qFormat/>
    <w:rsid w:val="00BD38C7"/>
    <w:rPr>
      <w:rFonts w:ascii="宋体" w:hAnsi="Courier New"/>
      <w:sz w:val="21"/>
    </w:rPr>
  </w:style>
  <w:style w:type="character" w:customStyle="1" w:styleId="Charb">
    <w:name w:val="纯文本 Char"/>
    <w:basedOn w:val="a4"/>
    <w:link w:val="afe"/>
    <w:uiPriority w:val="99"/>
    <w:semiHidden/>
    <w:rsid w:val="00BD38C7"/>
    <w:rPr>
      <w:rFonts w:ascii="宋体" w:eastAsia="宋体" w:hAnsi="Courier New" w:cs="Courier New"/>
      <w:szCs w:val="21"/>
    </w:rPr>
  </w:style>
  <w:style w:type="character" w:customStyle="1" w:styleId="Char15">
    <w:name w:val="纯文本 Char1"/>
    <w:link w:val="afe"/>
    <w:uiPriority w:val="99"/>
    <w:qFormat/>
    <w:locked/>
    <w:rsid w:val="00BD38C7"/>
    <w:rPr>
      <w:rFonts w:ascii="宋体" w:eastAsia="宋体" w:hAnsi="Courier New" w:cs="Times New Roman"/>
      <w:szCs w:val="20"/>
    </w:rPr>
  </w:style>
  <w:style w:type="paragraph" w:customStyle="1" w:styleId="TableDescription">
    <w:name w:val="Table Description"/>
    <w:next w:val="a3"/>
    <w:rsid w:val="00BD38C7"/>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BD38C7"/>
    <w:pPr>
      <w:adjustRightInd w:val="0"/>
      <w:snapToGrid w:val="0"/>
      <w:spacing w:after="120" w:line="360" w:lineRule="auto"/>
    </w:pPr>
    <w:rPr>
      <w:sz w:val="16"/>
    </w:rPr>
  </w:style>
  <w:style w:type="character" w:customStyle="1" w:styleId="3Char0">
    <w:name w:val="正文文本 3 Char"/>
    <w:basedOn w:val="a4"/>
    <w:link w:val="32"/>
    <w:rsid w:val="00BD38C7"/>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BD38C7"/>
    <w:pPr>
      <w:tabs>
        <w:tab w:val="left" w:pos="360"/>
      </w:tabs>
    </w:pPr>
    <w:rPr>
      <w:sz w:val="24"/>
    </w:rPr>
  </w:style>
  <w:style w:type="paragraph" w:customStyle="1" w:styleId="aff">
    <w:name w:val="表头文本"/>
    <w:rsid w:val="00BD38C7"/>
    <w:pPr>
      <w:jc w:val="center"/>
    </w:pPr>
    <w:rPr>
      <w:rFonts w:ascii="Arial" w:eastAsia="宋体" w:hAnsi="Arial" w:cs="Times New Roman"/>
      <w:b/>
      <w:kern w:val="0"/>
      <w:szCs w:val="20"/>
    </w:rPr>
  </w:style>
  <w:style w:type="paragraph" w:customStyle="1" w:styleId="aff0">
    <w:name w:val="编号正文"/>
    <w:basedOn w:val="aff1"/>
    <w:rsid w:val="00BD38C7"/>
    <w:pPr>
      <w:snapToGrid/>
      <w:spacing w:line="360" w:lineRule="auto"/>
      <w:ind w:left="1407" w:hanging="1047"/>
      <w:jc w:val="left"/>
    </w:pPr>
    <w:rPr>
      <w:rFonts w:eastAsia="仿宋_GB2312"/>
    </w:rPr>
  </w:style>
  <w:style w:type="paragraph" w:customStyle="1" w:styleId="aff1">
    <w:name w:val="文档正文"/>
    <w:basedOn w:val="a3"/>
    <w:rsid w:val="00BD38C7"/>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BD38C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BD38C7"/>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BD38C7"/>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BD38C7"/>
    <w:pPr>
      <w:ind w:leftChars="1600" w:left="3360"/>
    </w:pPr>
  </w:style>
  <w:style w:type="paragraph" w:styleId="50">
    <w:name w:val="toc 5"/>
    <w:basedOn w:val="a3"/>
    <w:next w:val="a3"/>
    <w:rsid w:val="00BD38C7"/>
    <w:pPr>
      <w:ind w:leftChars="800" w:left="1680"/>
    </w:pPr>
  </w:style>
  <w:style w:type="paragraph" w:styleId="60">
    <w:name w:val="toc 6"/>
    <w:basedOn w:val="a3"/>
    <w:next w:val="a3"/>
    <w:rsid w:val="00BD38C7"/>
    <w:pPr>
      <w:ind w:leftChars="1000" w:left="2100"/>
    </w:pPr>
  </w:style>
  <w:style w:type="paragraph" w:customStyle="1" w:styleId="CharChar14CharChar">
    <w:name w:val="Char Char14 Char Char"/>
    <w:basedOn w:val="a3"/>
    <w:rsid w:val="00BD38C7"/>
    <w:rPr>
      <w:sz w:val="21"/>
      <w:szCs w:val="24"/>
    </w:rPr>
  </w:style>
  <w:style w:type="paragraph" w:customStyle="1" w:styleId="aff2">
    <w:name w:val="段"/>
    <w:rsid w:val="00BD38C7"/>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BD38C7"/>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3"/>
    <w:rsid w:val="00BD38C7"/>
    <w:pPr>
      <w:spacing w:before="720"/>
    </w:pPr>
  </w:style>
  <w:style w:type="paragraph" w:styleId="aff3">
    <w:name w:val="Title"/>
    <w:basedOn w:val="a3"/>
    <w:link w:val="Charc"/>
    <w:qFormat/>
    <w:rsid w:val="00BD38C7"/>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3"/>
    <w:rsid w:val="00BD38C7"/>
    <w:rPr>
      <w:rFonts w:ascii="Arial" w:eastAsia="宋体" w:hAnsi="Arial" w:cs="Times New Roman"/>
      <w:b/>
      <w:smallCaps/>
      <w:kern w:val="28"/>
      <w:sz w:val="36"/>
      <w:szCs w:val="20"/>
      <w:lang w:eastAsia="en-US"/>
    </w:rPr>
  </w:style>
  <w:style w:type="paragraph" w:styleId="aff4">
    <w:name w:val="toa heading"/>
    <w:basedOn w:val="a3"/>
    <w:next w:val="a3"/>
    <w:rsid w:val="00BD38C7"/>
    <w:pPr>
      <w:spacing w:before="120"/>
    </w:pPr>
    <w:rPr>
      <w:rFonts w:ascii="Arial" w:hAnsi="Arial"/>
      <w:sz w:val="24"/>
    </w:rPr>
  </w:style>
  <w:style w:type="paragraph" w:styleId="33">
    <w:name w:val="List Continue 3"/>
    <w:basedOn w:val="a3"/>
    <w:rsid w:val="00BD38C7"/>
    <w:pPr>
      <w:adjustRightInd w:val="0"/>
      <w:snapToGrid w:val="0"/>
      <w:spacing w:after="120" w:line="360" w:lineRule="auto"/>
      <w:ind w:leftChars="600" w:left="1260"/>
    </w:pPr>
    <w:rPr>
      <w:sz w:val="24"/>
    </w:rPr>
  </w:style>
  <w:style w:type="paragraph" w:customStyle="1" w:styleId="Title-Date">
    <w:name w:val="Title - Date"/>
    <w:basedOn w:val="aff3"/>
    <w:next w:val="a3"/>
    <w:rsid w:val="00BD38C7"/>
    <w:pPr>
      <w:spacing w:before="240" w:after="720"/>
    </w:pPr>
    <w:rPr>
      <w:sz w:val="28"/>
    </w:rPr>
  </w:style>
  <w:style w:type="paragraph" w:customStyle="1" w:styleId="151">
    <w:name w:val="样式 行距: 1.5 倍行距1"/>
    <w:basedOn w:val="a3"/>
    <w:rsid w:val="00BD38C7"/>
    <w:pPr>
      <w:snapToGrid w:val="0"/>
    </w:pPr>
    <w:rPr>
      <w:sz w:val="21"/>
    </w:rPr>
  </w:style>
  <w:style w:type="paragraph" w:styleId="41">
    <w:name w:val="toc 4"/>
    <w:basedOn w:val="a3"/>
    <w:next w:val="a3"/>
    <w:rsid w:val="00BD38C7"/>
    <w:pPr>
      <w:ind w:leftChars="600" w:left="1260"/>
    </w:pPr>
  </w:style>
  <w:style w:type="paragraph" w:styleId="2">
    <w:name w:val="List Number 2"/>
    <w:basedOn w:val="a3"/>
    <w:rsid w:val="00BD38C7"/>
    <w:pPr>
      <w:numPr>
        <w:numId w:val="5"/>
      </w:numPr>
      <w:tabs>
        <w:tab w:val="clear" w:pos="425"/>
        <w:tab w:val="left" w:pos="780"/>
      </w:tabs>
      <w:spacing w:line="360" w:lineRule="auto"/>
    </w:pPr>
    <w:rPr>
      <w:sz w:val="24"/>
    </w:rPr>
  </w:style>
  <w:style w:type="paragraph" w:customStyle="1" w:styleId="12">
    <w:name w:val="表格1"/>
    <w:basedOn w:val="a3"/>
    <w:next w:val="a3"/>
    <w:rsid w:val="00BD38C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d">
    <w:name w:val="Char"/>
    <w:basedOn w:val="a3"/>
    <w:rsid w:val="00BD38C7"/>
    <w:pPr>
      <w:spacing w:line="240" w:lineRule="atLeast"/>
      <w:ind w:left="420" w:firstLine="420"/>
    </w:pPr>
    <w:rPr>
      <w:kern w:val="0"/>
      <w:sz w:val="21"/>
    </w:rPr>
  </w:style>
  <w:style w:type="paragraph" w:customStyle="1" w:styleId="29">
    <w:name w:val="标题2"/>
    <w:basedOn w:val="23"/>
    <w:rsid w:val="00BD38C7"/>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13">
    <w:name w:val="index 1"/>
    <w:basedOn w:val="a3"/>
    <w:next w:val="a3"/>
    <w:rsid w:val="00BD38C7"/>
    <w:pPr>
      <w:adjustRightInd w:val="0"/>
      <w:spacing w:line="240" w:lineRule="atLeast"/>
      <w:textAlignment w:val="baseline"/>
    </w:pPr>
    <w:rPr>
      <w:rFonts w:ascii="宋体"/>
      <w:kern w:val="0"/>
      <w:sz w:val="21"/>
    </w:rPr>
  </w:style>
  <w:style w:type="paragraph" w:customStyle="1" w:styleId="CharChar1">
    <w:name w:val="Char Char1"/>
    <w:basedOn w:val="a3"/>
    <w:rsid w:val="00BD38C7"/>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BD38C7"/>
    <w:pPr>
      <w:spacing w:line="360" w:lineRule="auto"/>
      <w:ind w:firstLine="632"/>
    </w:pPr>
    <w:rPr>
      <w:rFonts w:ascii="黑体" w:eastAsia="黑体"/>
    </w:rPr>
  </w:style>
  <w:style w:type="character" w:customStyle="1" w:styleId="3Char1">
    <w:name w:val="正文文本缩进 3 Char"/>
    <w:basedOn w:val="a4"/>
    <w:link w:val="34"/>
    <w:rsid w:val="00BD38C7"/>
    <w:rPr>
      <w:rFonts w:ascii="黑体" w:eastAsia="黑体" w:hAnsi="Times New Roman" w:cs="Times New Roman"/>
      <w:sz w:val="28"/>
      <w:szCs w:val="20"/>
    </w:rPr>
  </w:style>
  <w:style w:type="paragraph" w:customStyle="1" w:styleId="aff5">
    <w:name w:val="_"/>
    <w:basedOn w:val="a3"/>
    <w:rsid w:val="00BD38C7"/>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BD38C7"/>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BD38C7"/>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BD38C7"/>
    <w:pPr>
      <w:adjustRightInd w:val="0"/>
      <w:snapToGrid w:val="0"/>
      <w:spacing w:line="360" w:lineRule="auto"/>
      <w:ind w:leftChars="800" w:left="100" w:hangingChars="200" w:hanging="200"/>
    </w:pPr>
    <w:rPr>
      <w:sz w:val="24"/>
    </w:rPr>
  </w:style>
  <w:style w:type="paragraph" w:styleId="aff6">
    <w:name w:val="Revision"/>
    <w:rsid w:val="00BD38C7"/>
    <w:rPr>
      <w:rFonts w:ascii="Times New Roman" w:eastAsia="宋体" w:hAnsi="Times New Roman" w:cs="Times New Roman"/>
      <w:szCs w:val="20"/>
    </w:rPr>
  </w:style>
  <w:style w:type="paragraph" w:styleId="42">
    <w:name w:val="List Continue 4"/>
    <w:basedOn w:val="a3"/>
    <w:rsid w:val="00BD38C7"/>
    <w:pPr>
      <w:adjustRightInd w:val="0"/>
      <w:snapToGrid w:val="0"/>
      <w:spacing w:after="120" w:line="360" w:lineRule="auto"/>
      <w:ind w:leftChars="800" w:left="1680"/>
    </w:pPr>
    <w:rPr>
      <w:sz w:val="24"/>
    </w:rPr>
  </w:style>
  <w:style w:type="paragraph" w:customStyle="1" w:styleId="aff7">
    <w:name w:val="正文 + 三号"/>
    <w:basedOn w:val="a3"/>
    <w:rsid w:val="00BD38C7"/>
    <w:rPr>
      <w:sz w:val="21"/>
    </w:rPr>
  </w:style>
  <w:style w:type="paragraph" w:styleId="43">
    <w:name w:val="List Bullet 4"/>
    <w:basedOn w:val="a3"/>
    <w:rsid w:val="00BD38C7"/>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6">
    <w:name w:val="Char1"/>
    <w:basedOn w:val="a3"/>
    <w:rsid w:val="00BD38C7"/>
    <w:rPr>
      <w:sz w:val="21"/>
    </w:rPr>
  </w:style>
  <w:style w:type="paragraph" w:customStyle="1" w:styleId="aff8">
    <w:name w:val="没有缩进（为图形使用）"/>
    <w:basedOn w:val="a3"/>
    <w:rsid w:val="00BD38C7"/>
    <w:pPr>
      <w:spacing w:before="120" w:after="120" w:line="360" w:lineRule="auto"/>
    </w:pPr>
    <w:rPr>
      <w:sz w:val="24"/>
    </w:rPr>
  </w:style>
  <w:style w:type="paragraph" w:styleId="aff9">
    <w:name w:val="Normal Indent"/>
    <w:basedOn w:val="a3"/>
    <w:rsid w:val="00BD38C7"/>
    <w:pPr>
      <w:adjustRightInd w:val="0"/>
      <w:snapToGrid w:val="0"/>
      <w:spacing w:line="360" w:lineRule="auto"/>
      <w:ind w:firstLine="420"/>
    </w:pPr>
    <w:rPr>
      <w:sz w:val="24"/>
    </w:rPr>
  </w:style>
  <w:style w:type="paragraph" w:styleId="44">
    <w:name w:val="List 4"/>
    <w:basedOn w:val="a3"/>
    <w:rsid w:val="00BD38C7"/>
    <w:pPr>
      <w:adjustRightInd w:val="0"/>
      <w:snapToGrid w:val="0"/>
      <w:spacing w:line="360" w:lineRule="auto"/>
      <w:ind w:leftChars="600" w:left="100" w:hangingChars="200" w:hanging="200"/>
    </w:pPr>
    <w:rPr>
      <w:sz w:val="24"/>
    </w:rPr>
  </w:style>
  <w:style w:type="paragraph" w:styleId="14">
    <w:name w:val="toc 1"/>
    <w:basedOn w:val="a3"/>
    <w:next w:val="a3"/>
    <w:rsid w:val="00BD38C7"/>
    <w:pPr>
      <w:spacing w:line="180" w:lineRule="auto"/>
      <w:jc w:val="center"/>
    </w:pPr>
    <w:rPr>
      <w:sz w:val="30"/>
    </w:rPr>
  </w:style>
  <w:style w:type="paragraph" w:styleId="2a">
    <w:name w:val="List 2"/>
    <w:basedOn w:val="a3"/>
    <w:rsid w:val="00BD38C7"/>
    <w:pPr>
      <w:adjustRightInd w:val="0"/>
      <w:snapToGrid w:val="0"/>
      <w:spacing w:line="360" w:lineRule="auto"/>
      <w:ind w:leftChars="200" w:left="100" w:hangingChars="200" w:hanging="200"/>
    </w:pPr>
    <w:rPr>
      <w:sz w:val="24"/>
    </w:rPr>
  </w:style>
  <w:style w:type="paragraph" w:customStyle="1" w:styleId="Default">
    <w:name w:val="Default"/>
    <w:rsid w:val="00BD38C7"/>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BD38C7"/>
    <w:pPr>
      <w:ind w:leftChars="1200" w:left="2520"/>
    </w:pPr>
  </w:style>
  <w:style w:type="paragraph" w:customStyle="1" w:styleId="affa">
    <w:name w:val="样式 宋体 五号 两端对齐 行距: 单倍行距"/>
    <w:basedOn w:val="a3"/>
    <w:rsid w:val="00BD38C7"/>
    <w:pPr>
      <w:adjustRightInd w:val="0"/>
      <w:textAlignment w:val="baseline"/>
    </w:pPr>
    <w:rPr>
      <w:rFonts w:ascii="宋体" w:hAnsi="宋体"/>
      <w:kern w:val="0"/>
      <w:sz w:val="21"/>
    </w:rPr>
  </w:style>
  <w:style w:type="paragraph" w:customStyle="1" w:styleId="INStep">
    <w:name w:val="IN Step"/>
    <w:basedOn w:val="a3"/>
    <w:rsid w:val="00BD38C7"/>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BD38C7"/>
    <w:pPr>
      <w:adjustRightInd w:val="0"/>
      <w:snapToGrid w:val="0"/>
      <w:spacing w:line="360" w:lineRule="auto"/>
      <w:ind w:leftChars="400" w:left="100" w:hangingChars="200" w:hanging="200"/>
    </w:pPr>
    <w:rPr>
      <w:sz w:val="24"/>
    </w:rPr>
  </w:style>
  <w:style w:type="paragraph" w:customStyle="1" w:styleId="52">
    <w:name w:val="标题5"/>
    <w:basedOn w:val="a3"/>
    <w:rsid w:val="00BD38C7"/>
    <w:pPr>
      <w:tabs>
        <w:tab w:val="left" w:pos="0"/>
      </w:tabs>
      <w:autoSpaceDE w:val="0"/>
      <w:autoSpaceDN w:val="0"/>
      <w:adjustRightInd w:val="0"/>
      <w:snapToGrid w:val="0"/>
      <w:spacing w:line="320" w:lineRule="atLeast"/>
    </w:pPr>
    <w:rPr>
      <w:rFonts w:ascii="宋体"/>
      <w:kern w:val="0"/>
      <w:sz w:val="21"/>
    </w:rPr>
  </w:style>
  <w:style w:type="paragraph" w:styleId="36">
    <w:name w:val="toc 3"/>
    <w:basedOn w:val="a3"/>
    <w:next w:val="a3"/>
    <w:uiPriority w:val="39"/>
    <w:rsid w:val="00BD38C7"/>
    <w:pPr>
      <w:ind w:leftChars="400" w:left="840"/>
    </w:pPr>
  </w:style>
  <w:style w:type="paragraph" w:customStyle="1" w:styleId="605">
    <w:name w:val="样式 标题 6第五层条 + 三号 段前: 0.5 行"/>
    <w:basedOn w:val="6"/>
    <w:rsid w:val="00BD38C7"/>
    <w:pPr>
      <w:widowControl/>
      <w:adjustRightInd/>
      <w:snapToGrid/>
      <w:spacing w:beforeLines="50"/>
      <w:jc w:val="left"/>
    </w:pPr>
    <w:rPr>
      <w:snapToGrid w:val="0"/>
      <w:kern w:val="24"/>
      <w:sz w:val="28"/>
    </w:rPr>
  </w:style>
  <w:style w:type="paragraph" w:styleId="affb">
    <w:name w:val="Normal (Web)"/>
    <w:basedOn w:val="a3"/>
    <w:rsid w:val="00BD38C7"/>
    <w:pPr>
      <w:widowControl/>
      <w:spacing w:before="100" w:beforeAutospacing="1" w:after="100" w:afterAutospacing="1"/>
      <w:jc w:val="left"/>
    </w:pPr>
    <w:rPr>
      <w:rFonts w:ascii="宋体" w:hAnsi="宋体"/>
      <w:kern w:val="0"/>
      <w:sz w:val="24"/>
    </w:rPr>
  </w:style>
  <w:style w:type="paragraph" w:customStyle="1" w:styleId="affc">
    <w:name w:val="图例"/>
    <w:basedOn w:val="a3"/>
    <w:rsid w:val="00BD38C7"/>
    <w:pPr>
      <w:spacing w:before="120" w:after="120" w:line="360" w:lineRule="auto"/>
      <w:jc w:val="center"/>
    </w:pPr>
    <w:rPr>
      <w:rFonts w:eastAsia="仿宋_GB2312"/>
      <w:b/>
      <w:sz w:val="24"/>
    </w:rPr>
  </w:style>
  <w:style w:type="paragraph" w:customStyle="1" w:styleId="a1">
    <w:name w:val="首行缩进"/>
    <w:basedOn w:val="a3"/>
    <w:rsid w:val="00BD38C7"/>
    <w:pPr>
      <w:numPr>
        <w:numId w:val="7"/>
      </w:numPr>
      <w:tabs>
        <w:tab w:val="left" w:pos="540"/>
      </w:tabs>
      <w:spacing w:line="360" w:lineRule="auto"/>
    </w:pPr>
    <w:rPr>
      <w:rFonts w:eastAsia="仿宋_GB2312"/>
    </w:rPr>
  </w:style>
  <w:style w:type="paragraph" w:styleId="20">
    <w:name w:val="List Bullet 2"/>
    <w:basedOn w:val="a3"/>
    <w:rsid w:val="00BD38C7"/>
    <w:pPr>
      <w:numPr>
        <w:numId w:val="8"/>
      </w:numPr>
      <w:tabs>
        <w:tab w:val="left" w:pos="780"/>
      </w:tabs>
      <w:adjustRightInd w:val="0"/>
      <w:snapToGrid w:val="0"/>
      <w:spacing w:line="360" w:lineRule="auto"/>
    </w:pPr>
    <w:rPr>
      <w:sz w:val="24"/>
    </w:rPr>
  </w:style>
  <w:style w:type="paragraph" w:styleId="affd">
    <w:name w:val="Balloon Text"/>
    <w:basedOn w:val="a3"/>
    <w:link w:val="Chare"/>
    <w:qFormat/>
    <w:rsid w:val="00BD38C7"/>
    <w:rPr>
      <w:sz w:val="18"/>
    </w:rPr>
  </w:style>
  <w:style w:type="character" w:customStyle="1" w:styleId="Chare">
    <w:name w:val="批注框文本 Char"/>
    <w:basedOn w:val="a4"/>
    <w:link w:val="affd"/>
    <w:qFormat/>
    <w:rsid w:val="00BD38C7"/>
    <w:rPr>
      <w:rFonts w:ascii="Times New Roman" w:eastAsia="宋体" w:hAnsi="Times New Roman" w:cs="Times New Roman"/>
      <w:sz w:val="18"/>
      <w:szCs w:val="20"/>
    </w:rPr>
  </w:style>
  <w:style w:type="paragraph" w:customStyle="1" w:styleId="15">
    <w:name w:val="文本1"/>
    <w:basedOn w:val="a3"/>
    <w:rsid w:val="00BD38C7"/>
    <w:pPr>
      <w:adjustRightInd w:val="0"/>
      <w:spacing w:line="312" w:lineRule="atLeast"/>
      <w:jc w:val="center"/>
      <w:textAlignment w:val="baseline"/>
    </w:pPr>
    <w:rPr>
      <w:kern w:val="0"/>
      <w:sz w:val="18"/>
    </w:rPr>
  </w:style>
  <w:style w:type="paragraph" w:styleId="affe">
    <w:name w:val="List Continue"/>
    <w:basedOn w:val="a3"/>
    <w:rsid w:val="00BD38C7"/>
    <w:pPr>
      <w:adjustRightInd w:val="0"/>
      <w:snapToGrid w:val="0"/>
      <w:spacing w:after="120" w:line="360" w:lineRule="auto"/>
      <w:ind w:leftChars="200" w:left="420"/>
    </w:pPr>
    <w:rPr>
      <w:sz w:val="24"/>
    </w:rPr>
  </w:style>
  <w:style w:type="paragraph" w:customStyle="1" w:styleId="16">
    <w:name w:val="文本框样式1"/>
    <w:basedOn w:val="a3"/>
    <w:rsid w:val="00BD38C7"/>
    <w:pPr>
      <w:adjustRightInd w:val="0"/>
      <w:snapToGrid w:val="0"/>
      <w:spacing w:before="60" w:line="180" w:lineRule="exact"/>
      <w:jc w:val="center"/>
    </w:pPr>
    <w:rPr>
      <w:sz w:val="21"/>
    </w:rPr>
  </w:style>
  <w:style w:type="paragraph" w:customStyle="1" w:styleId="CharCharChar1CharCharCharCharCharCharCharCharCharCharCharCharChar">
    <w:name w:val="Char Char Char1 Char Char Char Char Char Char Char Char Char Char Char Char Char"/>
    <w:basedOn w:val="a3"/>
    <w:rsid w:val="00BD38C7"/>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BD38C7"/>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BD38C7"/>
    <w:rPr>
      <w:rFonts w:ascii="Tahoma" w:hAnsi="Tahoma"/>
      <w:sz w:val="24"/>
    </w:rPr>
  </w:style>
  <w:style w:type="paragraph" w:styleId="afff">
    <w:name w:val="Body Text First Indent"/>
    <w:basedOn w:val="a3"/>
    <w:link w:val="Charf"/>
    <w:rsid w:val="00BD38C7"/>
    <w:pPr>
      <w:spacing w:line="360" w:lineRule="auto"/>
      <w:ind w:firstLine="420"/>
    </w:pPr>
    <w:rPr>
      <w:rFonts w:ascii="宋体" w:hAnsi="宋体"/>
      <w:sz w:val="24"/>
    </w:rPr>
  </w:style>
  <w:style w:type="character" w:customStyle="1" w:styleId="Charf">
    <w:name w:val="正文首行缩进 Char"/>
    <w:basedOn w:val="Char9"/>
    <w:link w:val="afff"/>
    <w:rsid w:val="00BD38C7"/>
    <w:rPr>
      <w:rFonts w:ascii="宋体" w:eastAsia="宋体" w:hAnsi="宋体"/>
      <w:sz w:val="24"/>
    </w:rPr>
  </w:style>
  <w:style w:type="paragraph" w:customStyle="1" w:styleId="style1">
    <w:name w:val="style1"/>
    <w:basedOn w:val="a3"/>
    <w:rsid w:val="00BD38C7"/>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BD38C7"/>
    <w:pPr>
      <w:autoSpaceDE w:val="0"/>
      <w:autoSpaceDN w:val="0"/>
      <w:adjustRightInd w:val="0"/>
      <w:spacing w:line="360" w:lineRule="auto"/>
      <w:jc w:val="left"/>
    </w:pPr>
    <w:rPr>
      <w:kern w:val="0"/>
      <w:sz w:val="21"/>
    </w:rPr>
  </w:style>
  <w:style w:type="paragraph" w:customStyle="1" w:styleId="17">
    <w:name w:val="1"/>
    <w:basedOn w:val="a3"/>
    <w:next w:val="afe"/>
    <w:rsid w:val="00BD38C7"/>
    <w:rPr>
      <w:rFonts w:ascii="宋体" w:hAnsi="Courier New"/>
      <w:sz w:val="21"/>
    </w:rPr>
  </w:style>
  <w:style w:type="paragraph" w:customStyle="1" w:styleId="320">
    <w:name w:val="标题3——2"/>
    <w:basedOn w:val="30"/>
    <w:next w:val="afff"/>
    <w:rsid w:val="00BD38C7"/>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BD38C7"/>
    <w:pPr>
      <w:spacing w:line="240" w:lineRule="atLeast"/>
      <w:jc w:val="center"/>
    </w:pPr>
    <w:rPr>
      <w:sz w:val="21"/>
    </w:rPr>
  </w:style>
  <w:style w:type="paragraph" w:customStyle="1" w:styleId="CharCharCharChar0">
    <w:name w:val="Char Char Char Char"/>
    <w:basedOn w:val="a3"/>
    <w:rsid w:val="00BD38C7"/>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BD38C7"/>
    <w:pPr>
      <w:autoSpaceDE w:val="0"/>
      <w:autoSpaceDN w:val="0"/>
      <w:adjustRightInd w:val="0"/>
      <w:spacing w:line="360" w:lineRule="auto"/>
      <w:jc w:val="left"/>
    </w:pPr>
    <w:rPr>
      <w:b/>
      <w:kern w:val="0"/>
      <w:sz w:val="21"/>
    </w:rPr>
  </w:style>
  <w:style w:type="paragraph" w:customStyle="1" w:styleId="a0">
    <w:name w:val="表号"/>
    <w:basedOn w:val="a3"/>
    <w:rsid w:val="00BD38C7"/>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BD38C7"/>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BD38C7"/>
    <w:pPr>
      <w:adjustRightInd w:val="0"/>
      <w:spacing w:before="120" w:line="360" w:lineRule="auto"/>
      <w:ind w:firstLine="480"/>
      <w:textAlignment w:val="baseline"/>
    </w:pPr>
    <w:rPr>
      <w:sz w:val="24"/>
    </w:rPr>
  </w:style>
  <w:style w:type="paragraph" w:customStyle="1" w:styleId="afff3">
    <w:name w:val="af"/>
    <w:basedOn w:val="a3"/>
    <w:rsid w:val="00BD38C7"/>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BD38C7"/>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BD38C7"/>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2"/>
    <w:rsid w:val="00BD38C7"/>
    <w:pPr>
      <w:spacing w:before="60" w:after="60" w:line="360" w:lineRule="auto"/>
      <w:ind w:leftChars="0" w:left="0" w:firstLine="482"/>
    </w:pPr>
    <w:rPr>
      <w:rFonts w:ascii="Arial" w:hAnsi="Arial"/>
      <w:sz w:val="24"/>
    </w:rPr>
  </w:style>
  <w:style w:type="paragraph" w:customStyle="1" w:styleId="xl40">
    <w:name w:val="xl40"/>
    <w:basedOn w:val="a3"/>
    <w:rsid w:val="00BD38C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BD38C7"/>
    <w:pPr>
      <w:spacing w:line="360" w:lineRule="auto"/>
      <w:ind w:firstLine="420"/>
    </w:pPr>
    <w:rPr>
      <w:sz w:val="24"/>
    </w:rPr>
  </w:style>
  <w:style w:type="paragraph" w:customStyle="1" w:styleId="211">
    <w:name w:val="正文文本缩进 21"/>
    <w:basedOn w:val="a3"/>
    <w:rsid w:val="00BD38C7"/>
    <w:pPr>
      <w:adjustRightInd w:val="0"/>
      <w:spacing w:before="120"/>
      <w:ind w:firstLine="420"/>
      <w:textAlignment w:val="baseline"/>
    </w:pPr>
    <w:rPr>
      <w:sz w:val="24"/>
    </w:rPr>
  </w:style>
  <w:style w:type="paragraph" w:customStyle="1" w:styleId="afff6">
    <w:name w:val="È±Ê¡ÎÄ±¾"/>
    <w:basedOn w:val="a3"/>
    <w:rsid w:val="00BD38C7"/>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BD38C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BD38C7"/>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BD38C7"/>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BD38C7"/>
    <w:pPr>
      <w:pBdr>
        <w:top w:val="single" w:sz="12" w:space="3" w:color="auto"/>
        <w:bottom w:val="single" w:sz="12" w:space="3" w:color="auto"/>
      </w:pBdr>
      <w:spacing w:line="360" w:lineRule="auto"/>
    </w:pPr>
    <w:rPr>
      <w:sz w:val="24"/>
    </w:rPr>
  </w:style>
  <w:style w:type="paragraph" w:customStyle="1" w:styleId="46">
    <w:name w:val="正文4"/>
    <w:basedOn w:val="a3"/>
    <w:rsid w:val="00BD38C7"/>
    <w:pPr>
      <w:tabs>
        <w:tab w:val="left" w:pos="1275"/>
      </w:tabs>
      <w:spacing w:before="60" w:after="60" w:line="360" w:lineRule="auto"/>
      <w:ind w:leftChars="400" w:left="820" w:hanging="705"/>
    </w:pPr>
    <w:rPr>
      <w:sz w:val="24"/>
    </w:rPr>
  </w:style>
  <w:style w:type="paragraph" w:customStyle="1" w:styleId="CharChar1Char">
    <w:name w:val="Char Char1 Char"/>
    <w:basedOn w:val="a3"/>
    <w:rsid w:val="00BD38C7"/>
    <w:rPr>
      <w:rFonts w:ascii="Tahoma" w:hAnsi="Tahoma"/>
      <w:sz w:val="24"/>
      <w:szCs w:val="24"/>
    </w:rPr>
  </w:style>
  <w:style w:type="paragraph" w:customStyle="1" w:styleId="19">
    <w:name w:val="1.正文"/>
    <w:basedOn w:val="a3"/>
    <w:rsid w:val="00BD38C7"/>
    <w:pPr>
      <w:spacing w:line="360" w:lineRule="auto"/>
      <w:ind w:leftChars="225" w:left="540" w:firstLineChars="225" w:firstLine="540"/>
    </w:pPr>
    <w:rPr>
      <w:sz w:val="24"/>
    </w:rPr>
  </w:style>
  <w:style w:type="paragraph" w:customStyle="1" w:styleId="bt">
    <w:name w:val="bt"/>
    <w:basedOn w:val="a3"/>
    <w:next w:val="afa"/>
    <w:rsid w:val="00BD38C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BD38C7"/>
    <w:pPr>
      <w:ind w:firstLineChars="200" w:firstLine="480"/>
    </w:pPr>
  </w:style>
  <w:style w:type="paragraph" w:customStyle="1" w:styleId="1a">
    <w:name w:val="附录1"/>
    <w:basedOn w:val="a3"/>
    <w:next w:val="a3"/>
    <w:rsid w:val="00BD38C7"/>
    <w:pPr>
      <w:tabs>
        <w:tab w:val="left" w:pos="1304"/>
      </w:tabs>
      <w:ind w:left="425" w:hanging="425"/>
      <w:outlineLvl w:val="0"/>
    </w:pPr>
    <w:rPr>
      <w:rFonts w:ascii="黑体" w:eastAsia="黑体" w:hAnsi="黑体"/>
      <w:b/>
      <w:sz w:val="44"/>
    </w:rPr>
  </w:style>
  <w:style w:type="paragraph" w:customStyle="1" w:styleId="afff7">
    <w:name w:val="表格文本"/>
    <w:rsid w:val="00BD38C7"/>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BD38C7"/>
    <w:pPr>
      <w:adjustRightInd w:val="0"/>
      <w:spacing w:line="360" w:lineRule="auto"/>
    </w:pPr>
    <w:rPr>
      <w:kern w:val="0"/>
      <w:sz w:val="24"/>
    </w:rPr>
  </w:style>
  <w:style w:type="paragraph" w:customStyle="1" w:styleId="37">
    <w:name w:val="样式3"/>
    <w:basedOn w:val="1"/>
    <w:next w:val="1"/>
    <w:rsid w:val="00BD38C7"/>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BD38C7"/>
    <w:pPr>
      <w:spacing w:line="360" w:lineRule="auto"/>
    </w:pPr>
    <w:rPr>
      <w:rFonts w:eastAsia="黑体"/>
      <w:sz w:val="20"/>
    </w:rPr>
  </w:style>
  <w:style w:type="paragraph" w:customStyle="1" w:styleId="afff9">
    <w:name w:val="司法正文"/>
    <w:rsid w:val="00BD38C7"/>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BD38C7"/>
    <w:pPr>
      <w:spacing w:line="360" w:lineRule="auto"/>
    </w:pPr>
    <w:rPr>
      <w:sz w:val="24"/>
    </w:rPr>
  </w:style>
  <w:style w:type="paragraph" w:customStyle="1" w:styleId="Charf0">
    <w:name w:val="段 Char"/>
    <w:rsid w:val="00BD38C7"/>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BD38C7"/>
    <w:pPr>
      <w:adjustRightInd w:val="0"/>
      <w:snapToGrid w:val="0"/>
      <w:spacing w:after="120"/>
      <w:ind w:firstLineChars="257" w:firstLine="540"/>
    </w:pPr>
    <w:rPr>
      <w:sz w:val="21"/>
    </w:rPr>
  </w:style>
  <w:style w:type="paragraph" w:customStyle="1" w:styleId="afffb">
    <w:name w:val="二级列表"/>
    <w:basedOn w:val="afffc"/>
    <w:next w:val="afffc"/>
    <w:rsid w:val="00BD38C7"/>
    <w:pPr>
      <w:tabs>
        <w:tab w:val="left" w:pos="2120"/>
      </w:tabs>
      <w:ind w:firstLineChars="0" w:firstLine="0"/>
    </w:pPr>
    <w:rPr>
      <w:b/>
    </w:rPr>
  </w:style>
  <w:style w:type="paragraph" w:customStyle="1" w:styleId="afffc">
    <w:name w:val="段落正文"/>
    <w:basedOn w:val="a3"/>
    <w:rsid w:val="00BD38C7"/>
    <w:pPr>
      <w:spacing w:beforeLines="50" w:line="360" w:lineRule="auto"/>
      <w:ind w:firstLineChars="200" w:firstLine="200"/>
    </w:pPr>
    <w:rPr>
      <w:spacing w:val="2"/>
      <w:sz w:val="24"/>
    </w:rPr>
  </w:style>
  <w:style w:type="paragraph" w:customStyle="1" w:styleId="afffd">
    <w:name w:val="简单回函地址"/>
    <w:basedOn w:val="a3"/>
    <w:rsid w:val="00BD38C7"/>
    <w:pPr>
      <w:adjustRightInd w:val="0"/>
      <w:snapToGrid w:val="0"/>
      <w:spacing w:line="360" w:lineRule="auto"/>
    </w:pPr>
    <w:rPr>
      <w:sz w:val="24"/>
    </w:rPr>
  </w:style>
  <w:style w:type="paragraph" w:customStyle="1" w:styleId="afffe">
    <w:name w:val="一级条标题"/>
    <w:basedOn w:val="a"/>
    <w:next w:val="aff2"/>
    <w:rsid w:val="00BD38C7"/>
    <w:pPr>
      <w:numPr>
        <w:numId w:val="0"/>
      </w:numPr>
      <w:spacing w:beforeLines="0" w:afterLines="0"/>
      <w:ind w:left="525"/>
      <w:outlineLvl w:val="2"/>
    </w:pPr>
    <w:rPr>
      <w:sz w:val="21"/>
    </w:rPr>
  </w:style>
  <w:style w:type="paragraph" w:customStyle="1" w:styleId="TableTextCharChar">
    <w:name w:val="Table Text Char Char"/>
    <w:rsid w:val="00BD38C7"/>
    <w:pPr>
      <w:snapToGrid w:val="0"/>
      <w:spacing w:before="80" w:after="80"/>
    </w:pPr>
    <w:rPr>
      <w:rFonts w:ascii="Arial" w:eastAsia="宋体" w:hAnsi="Arial" w:cs="Times New Roman"/>
      <w:sz w:val="18"/>
      <w:szCs w:val="20"/>
    </w:rPr>
  </w:style>
  <w:style w:type="paragraph" w:customStyle="1" w:styleId="0740">
    <w:name w:val="标书正文:  0.74 厘米"/>
    <w:basedOn w:val="a3"/>
    <w:rsid w:val="00BD38C7"/>
    <w:pPr>
      <w:snapToGrid w:val="0"/>
      <w:spacing w:line="360" w:lineRule="auto"/>
      <w:ind w:firstLine="420"/>
    </w:pPr>
    <w:rPr>
      <w:sz w:val="24"/>
    </w:rPr>
  </w:style>
  <w:style w:type="paragraph" w:customStyle="1" w:styleId="CharCharCharCharChar">
    <w:name w:val="文档正文 Char Char Char Char Char"/>
    <w:basedOn w:val="a3"/>
    <w:rsid w:val="00BD38C7"/>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BD38C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BD38C7"/>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BD38C7"/>
    <w:rPr>
      <w:rFonts w:ascii="Tahoma" w:hAnsi="Tahoma"/>
      <w:sz w:val="30"/>
    </w:rPr>
  </w:style>
  <w:style w:type="paragraph" w:customStyle="1" w:styleId="affff0">
    <w:name w:val="表格内文字"/>
    <w:basedOn w:val="afe"/>
    <w:rsid w:val="00BD38C7"/>
    <w:pPr>
      <w:adjustRightInd w:val="0"/>
    </w:pPr>
    <w:rPr>
      <w:color w:val="000000"/>
      <w:lang w:val="en-GB"/>
    </w:rPr>
  </w:style>
  <w:style w:type="paragraph" w:customStyle="1" w:styleId="affff1">
    <w:name w:val="内容标题"/>
    <w:basedOn w:val="afb"/>
    <w:rsid w:val="00BD38C7"/>
    <w:rPr>
      <w:rFonts w:ascii="Tahoma" w:hAnsi="Tahoma"/>
      <w:sz w:val="24"/>
    </w:rPr>
  </w:style>
  <w:style w:type="paragraph" w:customStyle="1" w:styleId="Char1CharCharChar1">
    <w:name w:val="Char1 Char Char Char1"/>
    <w:basedOn w:val="a3"/>
    <w:rsid w:val="00BD38C7"/>
    <w:rPr>
      <w:rFonts w:ascii="Tahoma" w:hAnsi="Tahoma"/>
      <w:sz w:val="24"/>
    </w:rPr>
  </w:style>
  <w:style w:type="paragraph" w:customStyle="1" w:styleId="CharCharCharCharCharChar1Char">
    <w:name w:val="Char Char Char Char Char Char1 Char"/>
    <w:basedOn w:val="a3"/>
    <w:rsid w:val="00BD38C7"/>
    <w:pPr>
      <w:widowControl/>
      <w:spacing w:after="160" w:line="240" w:lineRule="exact"/>
      <w:jc w:val="left"/>
    </w:pPr>
    <w:rPr>
      <w:rFonts w:ascii="Verdana" w:hAnsi="Verdana"/>
      <w:kern w:val="0"/>
      <w:sz w:val="21"/>
      <w:lang w:eastAsia="en-US"/>
    </w:rPr>
  </w:style>
  <w:style w:type="paragraph" w:customStyle="1" w:styleId="TableHeading">
    <w:name w:val="Table Heading"/>
    <w:rsid w:val="00BD38C7"/>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BD38C7"/>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BD38C7"/>
    <w:rPr>
      <w:rFonts w:ascii="Tahoma" w:hAnsi="Tahoma"/>
      <w:sz w:val="24"/>
    </w:rPr>
  </w:style>
  <w:style w:type="paragraph" w:customStyle="1" w:styleId="xl53">
    <w:name w:val="xl53"/>
    <w:basedOn w:val="a3"/>
    <w:rsid w:val="00BD38C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BD38C7"/>
    <w:pPr>
      <w:spacing w:after="120" w:line="360" w:lineRule="auto"/>
      <w:ind w:firstLineChars="200" w:firstLine="200"/>
    </w:pPr>
    <w:rPr>
      <w:sz w:val="24"/>
    </w:rPr>
  </w:style>
  <w:style w:type="paragraph" w:customStyle="1" w:styleId="xl27">
    <w:name w:val="xl27"/>
    <w:basedOn w:val="a3"/>
    <w:rsid w:val="00BD38C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BD38C7"/>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BD38C7"/>
    <w:rPr>
      <w:rFonts w:ascii="仿宋_GB2312"/>
      <w:b/>
      <w:sz w:val="30"/>
    </w:rPr>
  </w:style>
  <w:style w:type="paragraph" w:customStyle="1" w:styleId="content">
    <w:name w:val="content"/>
    <w:basedOn w:val="a3"/>
    <w:rsid w:val="00BD38C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BD38C7"/>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BD38C7"/>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BD38C7"/>
    <w:pPr>
      <w:widowControl/>
      <w:spacing w:before="100" w:beforeAutospacing="1" w:after="100" w:afterAutospacing="1" w:line="360" w:lineRule="auto"/>
      <w:textAlignment w:val="top"/>
    </w:pPr>
    <w:rPr>
      <w:kern w:val="0"/>
      <w:sz w:val="24"/>
    </w:rPr>
  </w:style>
  <w:style w:type="paragraph" w:customStyle="1" w:styleId="TableTextChar1">
    <w:name w:val="Table Text Char1"/>
    <w:rsid w:val="00BD38C7"/>
    <w:pPr>
      <w:snapToGrid w:val="0"/>
      <w:spacing w:before="80" w:after="80"/>
    </w:pPr>
    <w:rPr>
      <w:rFonts w:ascii="Arial" w:eastAsia="宋体" w:hAnsi="Arial" w:cs="Times New Roman"/>
      <w:sz w:val="18"/>
      <w:szCs w:val="20"/>
    </w:rPr>
  </w:style>
  <w:style w:type="paragraph" w:customStyle="1" w:styleId="affff3">
    <w:name w:val="正文格式"/>
    <w:basedOn w:val="a3"/>
    <w:rsid w:val="00BD38C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BD38C7"/>
    <w:pPr>
      <w:autoSpaceDE w:val="0"/>
      <w:autoSpaceDN w:val="0"/>
      <w:adjustRightInd w:val="0"/>
      <w:jc w:val="left"/>
    </w:pPr>
    <w:rPr>
      <w:rFonts w:ascii="黑体" w:eastAsia="黑体"/>
      <w:b/>
      <w:kern w:val="0"/>
      <w:sz w:val="20"/>
    </w:rPr>
  </w:style>
  <w:style w:type="paragraph" w:customStyle="1" w:styleId="Char20">
    <w:name w:val="Char2"/>
    <w:basedOn w:val="a3"/>
    <w:rsid w:val="00BD38C7"/>
    <w:pPr>
      <w:spacing w:line="240" w:lineRule="atLeast"/>
      <w:ind w:left="420" w:firstLine="420"/>
    </w:pPr>
    <w:rPr>
      <w:kern w:val="0"/>
      <w:sz w:val="21"/>
    </w:rPr>
  </w:style>
  <w:style w:type="paragraph" w:customStyle="1" w:styleId="affff4">
    <w:name w:val="表文字"/>
    <w:rsid w:val="00BD38C7"/>
    <w:rPr>
      <w:rFonts w:ascii="宋体" w:eastAsia="宋体" w:hAnsi="Times New Roman" w:cs="Times New Roman"/>
      <w:sz w:val="20"/>
      <w:szCs w:val="20"/>
    </w:rPr>
  </w:style>
  <w:style w:type="paragraph" w:customStyle="1" w:styleId="38">
    <w:name w:val="附录3"/>
    <w:basedOn w:val="a3"/>
    <w:next w:val="a3"/>
    <w:rsid w:val="00BD38C7"/>
    <w:pPr>
      <w:tabs>
        <w:tab w:val="left" w:pos="851"/>
      </w:tabs>
      <w:ind w:left="425" w:hanging="425"/>
      <w:outlineLvl w:val="2"/>
    </w:pPr>
    <w:rPr>
      <w:rFonts w:eastAsia="黑体"/>
      <w:b/>
      <w:sz w:val="32"/>
    </w:rPr>
  </w:style>
  <w:style w:type="paragraph" w:customStyle="1" w:styleId="affff5">
    <w:name w:val="列表项目"/>
    <w:basedOn w:val="a3"/>
    <w:rsid w:val="00BD38C7"/>
    <w:pPr>
      <w:tabs>
        <w:tab w:val="left" w:pos="420"/>
      </w:tabs>
      <w:spacing w:line="288" w:lineRule="auto"/>
      <w:ind w:leftChars="200" w:left="840" w:hangingChars="200" w:hanging="420"/>
    </w:pPr>
    <w:rPr>
      <w:sz w:val="21"/>
    </w:rPr>
  </w:style>
  <w:style w:type="paragraph" w:customStyle="1" w:styleId="CharCharChar">
    <w:name w:val="Char Char Char"/>
    <w:basedOn w:val="a3"/>
    <w:rsid w:val="00BD38C7"/>
    <w:rPr>
      <w:rFonts w:ascii="Tahoma" w:hAnsi="Tahoma"/>
      <w:sz w:val="24"/>
    </w:rPr>
  </w:style>
  <w:style w:type="paragraph" w:customStyle="1" w:styleId="1c">
    <w:name w:val="正文1"/>
    <w:basedOn w:val="a3"/>
    <w:rsid w:val="00BD38C7"/>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BD38C7"/>
    <w:pPr>
      <w:numPr>
        <w:numId w:val="6"/>
      </w:numPr>
      <w:tabs>
        <w:tab w:val="left" w:pos="709"/>
      </w:tabs>
    </w:pPr>
  </w:style>
  <w:style w:type="paragraph" w:customStyle="1" w:styleId="CharCharCharCharChar0">
    <w:name w:val="Char Char Char Char Char"/>
    <w:basedOn w:val="a3"/>
    <w:rsid w:val="00BD38C7"/>
    <w:pPr>
      <w:tabs>
        <w:tab w:val="left" w:pos="425"/>
      </w:tabs>
      <w:ind w:left="1620" w:hanging="360"/>
    </w:pPr>
    <w:rPr>
      <w:rFonts w:ascii="Tahoma" w:hAnsi="Tahoma"/>
      <w:sz w:val="24"/>
    </w:rPr>
  </w:style>
  <w:style w:type="paragraph" w:customStyle="1" w:styleId="affff6">
    <w:name w:val="关键词"/>
    <w:basedOn w:val="a3"/>
    <w:next w:val="a3"/>
    <w:rsid w:val="00BD38C7"/>
    <w:pPr>
      <w:spacing w:line="360" w:lineRule="auto"/>
    </w:pPr>
    <w:rPr>
      <w:rFonts w:eastAsia="黑体"/>
      <w:sz w:val="20"/>
    </w:rPr>
  </w:style>
  <w:style w:type="paragraph" w:customStyle="1" w:styleId="affff7">
    <w:name w:val="可研正文"/>
    <w:basedOn w:val="afa"/>
    <w:rsid w:val="00BD38C7"/>
    <w:pPr>
      <w:adjustRightInd w:val="0"/>
      <w:snapToGrid w:val="0"/>
      <w:spacing w:line="440" w:lineRule="exact"/>
      <w:ind w:firstLine="567"/>
    </w:pPr>
    <w:rPr>
      <w:sz w:val="28"/>
    </w:rPr>
  </w:style>
  <w:style w:type="paragraph" w:customStyle="1" w:styleId="INFeature">
    <w:name w:val="IN Feature"/>
    <w:next w:val="INStep"/>
    <w:rsid w:val="00BD38C7"/>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BD38C7"/>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BD38C7"/>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a"/>
    <w:rsid w:val="00BD38C7"/>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BD38C7"/>
    <w:pPr>
      <w:widowControl/>
      <w:spacing w:after="160" w:line="240" w:lineRule="exact"/>
      <w:jc w:val="left"/>
    </w:pPr>
    <w:rPr>
      <w:rFonts w:ascii="Verdana" w:hAnsi="Verdana"/>
      <w:kern w:val="0"/>
      <w:sz w:val="20"/>
      <w:lang w:eastAsia="en-US"/>
    </w:rPr>
  </w:style>
  <w:style w:type="paragraph" w:customStyle="1" w:styleId="1xz">
    <w:name w:val="样式1xz"/>
    <w:basedOn w:val="a3"/>
    <w:rsid w:val="00BD38C7"/>
    <w:pPr>
      <w:tabs>
        <w:tab w:val="left" w:pos="1050"/>
        <w:tab w:val="right" w:leader="dot" w:pos="8296"/>
      </w:tabs>
    </w:pPr>
    <w:rPr>
      <w:caps/>
      <w:spacing w:val="20"/>
      <w:sz w:val="24"/>
    </w:rPr>
  </w:style>
  <w:style w:type="paragraph" w:customStyle="1" w:styleId="Charf1">
    <w:name w:val="正文格式 Char"/>
    <w:basedOn w:val="a3"/>
    <w:rsid w:val="00BD38C7"/>
    <w:pPr>
      <w:widowControl/>
      <w:adjustRightInd w:val="0"/>
      <w:spacing w:line="440" w:lineRule="atLeast"/>
      <w:ind w:firstLine="510"/>
      <w:textAlignment w:val="baseline"/>
    </w:pPr>
    <w:rPr>
      <w:kern w:val="0"/>
      <w:sz w:val="24"/>
    </w:rPr>
  </w:style>
  <w:style w:type="paragraph" w:customStyle="1" w:styleId="TableContents">
    <w:name w:val="Table Contents"/>
    <w:basedOn w:val="afa"/>
    <w:rsid w:val="00BD38C7"/>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BD38C7"/>
    <w:rPr>
      <w:rFonts w:ascii="Tahoma" w:hAnsi="Tahoma"/>
      <w:sz w:val="24"/>
    </w:rPr>
  </w:style>
  <w:style w:type="paragraph" w:customStyle="1" w:styleId="affff8">
    <w:name w:val="二级条标题"/>
    <w:basedOn w:val="afffe"/>
    <w:next w:val="aff2"/>
    <w:rsid w:val="00BD38C7"/>
    <w:pPr>
      <w:ind w:left="840"/>
      <w:outlineLvl w:val="3"/>
    </w:pPr>
  </w:style>
  <w:style w:type="paragraph" w:customStyle="1" w:styleId="a2">
    <w:name w:val="操作步骤"/>
    <w:basedOn w:val="a3"/>
    <w:rsid w:val="00BD38C7"/>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BD38C7"/>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BD38C7"/>
    <w:pPr>
      <w:jc w:val="center"/>
    </w:pPr>
    <w:rPr>
      <w:b/>
      <w:bCs/>
    </w:rPr>
  </w:style>
  <w:style w:type="paragraph" w:customStyle="1" w:styleId="affffb">
    <w:name w:val="表格正文"/>
    <w:basedOn w:val="a3"/>
    <w:rsid w:val="00BD38C7"/>
    <w:rPr>
      <w:rFonts w:ascii="Calibri" w:eastAsia="仿宋" w:hAnsi="Calibri" w:cs="宋体"/>
      <w:sz w:val="24"/>
    </w:rPr>
  </w:style>
  <w:style w:type="paragraph" w:styleId="affffc">
    <w:name w:val="List Paragraph"/>
    <w:basedOn w:val="a3"/>
    <w:uiPriority w:val="34"/>
    <w:qFormat/>
    <w:rsid w:val="00BD38C7"/>
    <w:pPr>
      <w:ind w:firstLineChars="200" w:firstLine="420"/>
    </w:pPr>
    <w:rPr>
      <w:rFonts w:ascii="Calibri" w:hAnsi="Calibri"/>
      <w:sz w:val="21"/>
      <w:szCs w:val="22"/>
    </w:rPr>
  </w:style>
  <w:style w:type="paragraph" w:customStyle="1" w:styleId="font5">
    <w:name w:val="font5"/>
    <w:basedOn w:val="a3"/>
    <w:rsid w:val="00BD38C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3"/>
    <w:rsid w:val="00BD38C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67">
    <w:name w:val="xl67"/>
    <w:basedOn w:val="a3"/>
    <w:rsid w:val="00BD38C7"/>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0">
    <w:name w:val="xl70"/>
    <w:basedOn w:val="a3"/>
    <w:rsid w:val="00BD38C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1">
    <w:name w:val="xl71"/>
    <w:basedOn w:val="a3"/>
    <w:rsid w:val="00BD38C7"/>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2199</Words>
  <Characters>12539</Characters>
  <Application>Microsoft Office Word</Application>
  <DocSecurity>0</DocSecurity>
  <Lines>104</Lines>
  <Paragraphs>29</Paragraphs>
  <ScaleCrop>false</ScaleCrop>
  <Company>Microsoft</Company>
  <LinksUpToDate>false</LinksUpToDate>
  <CharactersWithSpaces>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cp:revision>
  <dcterms:created xsi:type="dcterms:W3CDTF">2021-06-09T07:42:00Z</dcterms:created>
  <dcterms:modified xsi:type="dcterms:W3CDTF">2021-06-09T07:42:00Z</dcterms:modified>
</cp:coreProperties>
</file>