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C7" w:rsidRPr="0018465A" w:rsidRDefault="00BD38C7" w:rsidP="00BD38C7">
      <w:pPr>
        <w:jc w:val="center"/>
        <w:rPr>
          <w:rFonts w:ascii="宋体" w:hAnsi="宋体"/>
        </w:rPr>
      </w:pPr>
    </w:p>
    <w:p w:rsidR="00BD38C7" w:rsidRPr="0018465A" w:rsidRDefault="00BD38C7" w:rsidP="00BD38C7">
      <w:pPr>
        <w:jc w:val="center"/>
        <w:rPr>
          <w:rFonts w:ascii="宋体" w:hAnsi="宋体"/>
        </w:rPr>
      </w:pPr>
    </w:p>
    <w:p w:rsidR="00BD38C7" w:rsidRPr="0018465A" w:rsidRDefault="00BD38C7" w:rsidP="00BD38C7">
      <w:pPr>
        <w:jc w:val="center"/>
        <w:rPr>
          <w:rFonts w:ascii="宋体" w:hAnsi="宋体"/>
        </w:rPr>
      </w:pPr>
    </w:p>
    <w:p w:rsidR="00BD38C7" w:rsidRPr="0018465A" w:rsidRDefault="00BD38C7" w:rsidP="00BD38C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2021022</w:t>
      </w:r>
    </w:p>
    <w:p w:rsidR="00BD38C7" w:rsidRDefault="00BD38C7" w:rsidP="00BD38C7">
      <w:pPr>
        <w:spacing w:line="700" w:lineRule="exact"/>
        <w:ind w:firstLineChars="486" w:firstLine="1750"/>
        <w:rPr>
          <w:rFonts w:ascii="方正小标宋_GBK" w:eastAsia="方正小标宋_GBK" w:hAnsi="宋体"/>
          <w:sz w:val="36"/>
          <w:szCs w:val="30"/>
        </w:rPr>
      </w:pPr>
    </w:p>
    <w:p w:rsidR="00BD38C7" w:rsidRPr="0018465A" w:rsidRDefault="00BD38C7" w:rsidP="00BD38C7">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水洗盖棉等</w:t>
      </w:r>
    </w:p>
    <w:p w:rsidR="00BD38C7" w:rsidRPr="003D29C2" w:rsidRDefault="00BD38C7" w:rsidP="00BD38C7">
      <w:pPr>
        <w:spacing w:line="700" w:lineRule="exact"/>
        <w:jc w:val="center"/>
        <w:rPr>
          <w:rFonts w:ascii="宋体" w:hAnsi="宋体"/>
          <w:b/>
          <w:sz w:val="30"/>
          <w:szCs w:val="30"/>
        </w:rPr>
      </w:pPr>
    </w:p>
    <w:p w:rsidR="00BD38C7" w:rsidRPr="00BD38C7" w:rsidRDefault="00BD38C7" w:rsidP="00BD38C7">
      <w:pPr>
        <w:spacing w:line="700" w:lineRule="exact"/>
        <w:rPr>
          <w:rFonts w:ascii="宋体" w:hAnsi="宋体"/>
          <w:b/>
          <w:sz w:val="30"/>
          <w:szCs w:val="30"/>
        </w:rPr>
      </w:pPr>
    </w:p>
    <w:p w:rsidR="00BD38C7" w:rsidRPr="003042B4"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Pr="0018465A" w:rsidRDefault="00BD38C7" w:rsidP="00BD38C7">
      <w:pPr>
        <w:spacing w:line="700" w:lineRule="exact"/>
        <w:rPr>
          <w:rFonts w:ascii="宋体" w:hAnsi="宋体"/>
          <w:b/>
          <w:sz w:val="30"/>
          <w:szCs w:val="30"/>
        </w:rPr>
      </w:pPr>
    </w:p>
    <w:p w:rsidR="00BD38C7" w:rsidRPr="002A1255" w:rsidRDefault="00BD38C7" w:rsidP="00BD38C7">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BD38C7" w:rsidRPr="002A1255" w:rsidRDefault="00BD38C7" w:rsidP="00BD38C7">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Pr>
          <w:rFonts w:ascii="方正小标宋_GBK" w:eastAsia="方正小标宋_GBK" w:hAnsi="宋体" w:hint="eastAsia"/>
          <w:sz w:val="36"/>
          <w:szCs w:val="30"/>
        </w:rPr>
        <w:t>五</w:t>
      </w:r>
      <w:r w:rsidRPr="002A1255">
        <w:rPr>
          <w:rFonts w:ascii="方正小标宋_GBK" w:eastAsia="方正小标宋_GBK" w:hAnsi="宋体" w:hint="eastAsia"/>
          <w:sz w:val="36"/>
          <w:szCs w:val="30"/>
        </w:rPr>
        <w:t>月</w:t>
      </w:r>
    </w:p>
    <w:p w:rsidR="00BD38C7" w:rsidRDefault="00BD38C7" w:rsidP="00BD38C7">
      <w:pPr>
        <w:spacing w:line="480" w:lineRule="exact"/>
        <w:jc w:val="center"/>
        <w:outlineLvl w:val="0"/>
        <w:rPr>
          <w:rFonts w:ascii="方正黑体_GBK" w:eastAsia="方正黑体_GBK"/>
          <w:sz w:val="44"/>
          <w:szCs w:val="28"/>
        </w:rPr>
      </w:pPr>
    </w:p>
    <w:p w:rsidR="00BD38C7" w:rsidRPr="0018465A" w:rsidRDefault="00BD38C7" w:rsidP="00BD38C7">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本院水洗盖棉等</w:t>
      </w:r>
      <w:r w:rsidRPr="005D2F41">
        <w:rPr>
          <w:rFonts w:ascii="方正仿宋_GBK" w:eastAsia="方正仿宋_GBK" w:hAnsi="宋体" w:hint="eastAsia"/>
          <w:sz w:val="24"/>
          <w:szCs w:val="24"/>
        </w:rPr>
        <w:t>产品</w:t>
      </w:r>
      <w:r w:rsidRPr="006E14B6">
        <w:rPr>
          <w:rFonts w:ascii="方正仿宋_GBK" w:eastAsia="方正仿宋_GBK" w:hAnsi="宋体" w:hint="eastAsia"/>
          <w:sz w:val="24"/>
          <w:szCs w:val="24"/>
        </w:rPr>
        <w:t>采购进行</w:t>
      </w:r>
      <w:r>
        <w:rPr>
          <w:rFonts w:ascii="方正仿宋_GBK" w:eastAsia="方正仿宋_GBK" w:hAnsi="宋体" w:hint="eastAsia"/>
          <w:sz w:val="24"/>
          <w:szCs w:val="24"/>
        </w:rPr>
        <w:t>询价</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BD38C7" w:rsidRPr="0018465A" w:rsidRDefault="00BD38C7" w:rsidP="00BD38C7">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8937"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2159"/>
        <w:gridCol w:w="2590"/>
        <w:gridCol w:w="3316"/>
      </w:tblGrid>
      <w:tr w:rsidR="00BD38C7" w:rsidRPr="0018465A" w:rsidTr="00BD38C7">
        <w:trPr>
          <w:trHeight w:val="276"/>
          <w:jc w:val="center"/>
        </w:trPr>
        <w:tc>
          <w:tcPr>
            <w:tcW w:w="872" w:type="dxa"/>
            <w:tcBorders>
              <w:top w:val="single" w:sz="4" w:space="0" w:color="auto"/>
              <w:left w:val="single" w:sz="4" w:space="0" w:color="auto"/>
              <w:right w:val="single" w:sz="4" w:space="0" w:color="auto"/>
            </w:tcBorders>
          </w:tcPr>
          <w:p w:rsidR="00BD38C7" w:rsidRDefault="00BD38C7" w:rsidP="00BD38C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2159" w:type="dxa"/>
            <w:tcBorders>
              <w:top w:val="single" w:sz="4" w:space="0" w:color="auto"/>
              <w:left w:val="single" w:sz="4" w:space="0" w:color="auto"/>
              <w:right w:val="single" w:sz="4" w:space="0" w:color="auto"/>
            </w:tcBorders>
            <w:vAlign w:val="center"/>
          </w:tcPr>
          <w:p w:rsidR="00BD38C7" w:rsidRPr="0018465A" w:rsidRDefault="00BD38C7" w:rsidP="00BD38C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590" w:type="dxa"/>
            <w:tcBorders>
              <w:top w:val="single" w:sz="4" w:space="0" w:color="auto"/>
              <w:left w:val="single" w:sz="4" w:space="0" w:color="auto"/>
              <w:right w:val="single" w:sz="4" w:space="0" w:color="auto"/>
            </w:tcBorders>
            <w:vAlign w:val="center"/>
          </w:tcPr>
          <w:p w:rsidR="00BD38C7" w:rsidRPr="00045640" w:rsidRDefault="00BD38C7" w:rsidP="00BD38C7">
            <w:pPr>
              <w:pStyle w:val="af2"/>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预算金额（人民币：</w:t>
            </w:r>
            <w:r w:rsidRPr="00CE0795">
              <w:rPr>
                <w:rFonts w:ascii="方正仿宋_GBK" w:eastAsia="方正仿宋_GBK" w:hAnsi="宋体" w:hint="eastAsia"/>
                <w:b/>
                <w:sz w:val="21"/>
                <w:szCs w:val="21"/>
              </w:rPr>
              <w:t>元）</w:t>
            </w:r>
          </w:p>
        </w:tc>
        <w:tc>
          <w:tcPr>
            <w:tcW w:w="3316" w:type="dxa"/>
            <w:tcBorders>
              <w:top w:val="single" w:sz="4" w:space="0" w:color="auto"/>
              <w:left w:val="single" w:sz="4" w:space="0" w:color="auto"/>
              <w:right w:val="single" w:sz="4" w:space="0" w:color="auto"/>
            </w:tcBorders>
            <w:vAlign w:val="center"/>
          </w:tcPr>
          <w:p w:rsidR="00BD38C7" w:rsidRPr="0018465A" w:rsidRDefault="00BD38C7" w:rsidP="00BD38C7">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BD38C7" w:rsidRPr="0018465A" w:rsidTr="00BD38C7">
        <w:trPr>
          <w:trHeight w:val="399"/>
          <w:jc w:val="center"/>
        </w:trPr>
        <w:tc>
          <w:tcPr>
            <w:tcW w:w="872" w:type="dxa"/>
            <w:tcBorders>
              <w:top w:val="single" w:sz="4" w:space="0" w:color="auto"/>
              <w:left w:val="single" w:sz="4" w:space="0" w:color="auto"/>
              <w:bottom w:val="single" w:sz="4" w:space="0" w:color="auto"/>
              <w:right w:val="single" w:sz="4" w:space="0" w:color="auto"/>
            </w:tcBorders>
          </w:tcPr>
          <w:p w:rsidR="00BD38C7" w:rsidRDefault="00BD38C7" w:rsidP="00BD38C7">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包1</w:t>
            </w:r>
          </w:p>
        </w:tc>
        <w:tc>
          <w:tcPr>
            <w:tcW w:w="2159" w:type="dxa"/>
            <w:tcBorders>
              <w:top w:val="single" w:sz="4" w:space="0" w:color="auto"/>
              <w:left w:val="single" w:sz="4" w:space="0" w:color="auto"/>
              <w:bottom w:val="single" w:sz="4" w:space="0" w:color="auto"/>
              <w:right w:val="single" w:sz="4" w:space="0" w:color="auto"/>
            </w:tcBorders>
            <w:vAlign w:val="center"/>
          </w:tcPr>
          <w:p w:rsidR="00BD38C7" w:rsidRDefault="00BD38C7" w:rsidP="00BD38C7">
            <w:pPr>
              <w:widowControl/>
              <w:jc w:val="center"/>
              <w:rPr>
                <w:rFonts w:ascii="方正仿宋_GBK" w:eastAsia="方正仿宋_GBK" w:hAnsi="宋体"/>
                <w:sz w:val="24"/>
                <w:szCs w:val="24"/>
              </w:rPr>
            </w:pPr>
            <w:r w:rsidRPr="00BD38C7">
              <w:rPr>
                <w:rFonts w:ascii="方正仿宋_GBK" w:eastAsia="方正仿宋_GBK" w:hAnsi="宋体" w:hint="eastAsia"/>
                <w:sz w:val="24"/>
                <w:szCs w:val="24"/>
              </w:rPr>
              <w:t>水洗盖棉等</w:t>
            </w:r>
            <w:r w:rsidRPr="005D2F41">
              <w:rPr>
                <w:rFonts w:ascii="方正仿宋_GBK" w:eastAsia="方正仿宋_GBK" w:hAnsi="宋体" w:hint="eastAsia"/>
                <w:sz w:val="24"/>
                <w:szCs w:val="24"/>
              </w:rPr>
              <w:t>产品</w:t>
            </w:r>
          </w:p>
        </w:tc>
        <w:tc>
          <w:tcPr>
            <w:tcW w:w="2590" w:type="dxa"/>
            <w:tcBorders>
              <w:top w:val="single" w:sz="4" w:space="0" w:color="auto"/>
              <w:left w:val="single" w:sz="4" w:space="0" w:color="auto"/>
              <w:bottom w:val="single" w:sz="4" w:space="0" w:color="auto"/>
              <w:right w:val="single" w:sz="4" w:space="0" w:color="auto"/>
            </w:tcBorders>
            <w:vAlign w:val="center"/>
          </w:tcPr>
          <w:p w:rsidR="00BD38C7" w:rsidRPr="00913004" w:rsidRDefault="00BD38C7" w:rsidP="00BD38C7">
            <w:pPr>
              <w:widowControl/>
              <w:jc w:val="center"/>
              <w:rPr>
                <w:rFonts w:ascii="方正仿宋_GBK" w:eastAsia="方正仿宋_GBK" w:hAnsi="宋体"/>
                <w:b/>
                <w:sz w:val="21"/>
                <w:szCs w:val="21"/>
              </w:rPr>
            </w:pPr>
            <w:r w:rsidRPr="00913004">
              <w:rPr>
                <w:rFonts w:ascii="方正仿宋_GBK" w:eastAsia="方正仿宋_GBK" w:hAnsi="宋体" w:hint="eastAsia"/>
                <w:b/>
                <w:sz w:val="21"/>
                <w:szCs w:val="21"/>
              </w:rPr>
              <w:t>约</w:t>
            </w:r>
            <w:r>
              <w:rPr>
                <w:rFonts w:ascii="方正仿宋_GBK" w:eastAsia="方正仿宋_GBK" w:hAnsi="宋体" w:hint="eastAsia"/>
                <w:b/>
                <w:sz w:val="21"/>
                <w:szCs w:val="21"/>
              </w:rPr>
              <w:t>9.9</w:t>
            </w:r>
            <w:r w:rsidRPr="00913004">
              <w:rPr>
                <w:rFonts w:ascii="方正仿宋_GBK" w:eastAsia="方正仿宋_GBK" w:hAnsi="宋体" w:hint="eastAsia"/>
                <w:b/>
                <w:sz w:val="21"/>
                <w:szCs w:val="21"/>
              </w:rPr>
              <w:t>万</w:t>
            </w:r>
          </w:p>
        </w:tc>
        <w:tc>
          <w:tcPr>
            <w:tcW w:w="3316" w:type="dxa"/>
            <w:tcBorders>
              <w:top w:val="single" w:sz="4" w:space="0" w:color="auto"/>
              <w:left w:val="single" w:sz="4" w:space="0" w:color="auto"/>
              <w:bottom w:val="single" w:sz="4" w:space="0" w:color="auto"/>
              <w:right w:val="single" w:sz="4" w:space="0" w:color="auto"/>
            </w:tcBorders>
            <w:vAlign w:val="center"/>
          </w:tcPr>
          <w:p w:rsidR="00BD38C7" w:rsidRDefault="00BD38C7" w:rsidP="00BD38C7">
            <w:pPr>
              <w:jc w:val="center"/>
              <w:rPr>
                <w:rFonts w:ascii="方正仿宋_GBK" w:eastAsia="方正仿宋_GBK" w:hAnsi="宋体"/>
                <w:b/>
                <w:sz w:val="21"/>
                <w:szCs w:val="21"/>
              </w:rPr>
            </w:pPr>
            <w:r>
              <w:rPr>
                <w:rFonts w:ascii="方正仿宋_GBK" w:eastAsia="方正仿宋_GBK" w:hAnsi="宋体" w:hint="eastAsia"/>
                <w:b/>
                <w:sz w:val="21"/>
                <w:szCs w:val="21"/>
              </w:rPr>
              <w:t>合同期1年，以实际用量结算</w:t>
            </w:r>
          </w:p>
        </w:tc>
      </w:tr>
    </w:tbl>
    <w:p w:rsidR="00BD38C7" w:rsidRPr="0018465A" w:rsidRDefault="00BD38C7" w:rsidP="00BD38C7">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BD38C7" w:rsidRPr="0018465A" w:rsidRDefault="00BD38C7" w:rsidP="00BD38C7">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BD38C7" w:rsidRPr="0018465A" w:rsidRDefault="00BD38C7" w:rsidP="00BD38C7">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BD38C7"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BD38C7" w:rsidRPr="0018465A" w:rsidRDefault="00BD38C7" w:rsidP="00BD38C7">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四、有关说明</w:t>
      </w:r>
      <w:bookmarkEnd w:id="8"/>
      <w:bookmarkEnd w:id="11"/>
    </w:p>
    <w:p w:rsidR="00BD38C7" w:rsidRPr="0018465A" w:rsidRDefault="00BD38C7" w:rsidP="00BD38C7">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BD38C7" w:rsidRPr="002A6F28" w:rsidRDefault="00BD38C7" w:rsidP="00BD38C7">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BD38C7" w:rsidRDefault="00BD38C7" w:rsidP="00BD38C7">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BD38C7" w:rsidRPr="002A6F28"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（三）报名地点：重庆市合川区人民医院招标办（行政楼一楼）。</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（四）递交投标文件开始时间：2021年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Pr>
          <w:rFonts w:ascii="方正仿宋_GBK" w:eastAsia="方正仿宋_GBK" w:hAnsi="宋体" w:hint="eastAsia"/>
          <w:sz w:val="24"/>
          <w:szCs w:val="24"/>
        </w:rPr>
        <w:t>7</w:t>
      </w:r>
      <w:r w:rsidRPr="00397B7D">
        <w:rPr>
          <w:rFonts w:ascii="方正仿宋_GBK" w:eastAsia="方正仿宋_GBK" w:hAnsi="宋体" w:hint="eastAsia"/>
          <w:sz w:val="24"/>
          <w:szCs w:val="24"/>
        </w:rPr>
        <w:t>日9：00 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（五）递交投标文件截止时间：2021年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Pr>
          <w:rFonts w:ascii="方正仿宋_GBK" w:eastAsia="方正仿宋_GBK" w:hAnsi="宋体" w:hint="eastAsia"/>
          <w:sz w:val="24"/>
          <w:szCs w:val="24"/>
        </w:rPr>
        <w:t>7</w:t>
      </w:r>
      <w:r w:rsidRPr="00397B7D">
        <w:rPr>
          <w:rFonts w:ascii="方正仿宋_GBK" w:eastAsia="方正仿宋_GBK" w:hAnsi="宋体" w:hint="eastAsia"/>
          <w:sz w:val="24"/>
          <w:szCs w:val="24"/>
        </w:rPr>
        <w:t>日9：30时（北京时间）。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（六）询价开始时间：2021年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Pr>
          <w:rFonts w:ascii="方正仿宋_GBK" w:eastAsia="方正仿宋_GBK" w:hAnsi="宋体" w:hint="eastAsia"/>
          <w:sz w:val="24"/>
          <w:szCs w:val="24"/>
        </w:rPr>
        <w:t>7</w:t>
      </w:r>
      <w:r w:rsidRPr="00397B7D">
        <w:rPr>
          <w:rFonts w:ascii="方正仿宋_GBK" w:eastAsia="方正仿宋_GBK" w:hAnsi="宋体" w:hint="eastAsia"/>
          <w:sz w:val="24"/>
          <w:szCs w:val="24"/>
        </w:rPr>
        <w:t>日</w:t>
      </w:r>
      <w:r>
        <w:rPr>
          <w:rFonts w:ascii="方正仿宋_GBK" w:eastAsia="方正仿宋_GBK" w:hAnsi="宋体" w:hint="eastAsia"/>
          <w:sz w:val="24"/>
          <w:szCs w:val="24"/>
        </w:rPr>
        <w:t>9</w:t>
      </w:r>
      <w:r w:rsidRPr="00397B7D">
        <w:rPr>
          <w:rFonts w:ascii="方正仿宋_GBK" w:eastAsia="方正仿宋_GBK" w:hAnsi="宋体" w:hint="eastAsia"/>
          <w:sz w:val="24"/>
          <w:szCs w:val="24"/>
        </w:rPr>
        <w:t>：</w:t>
      </w:r>
      <w:r>
        <w:rPr>
          <w:rFonts w:ascii="方正仿宋_GBK" w:eastAsia="方正仿宋_GBK" w:hAnsi="宋体" w:hint="eastAsia"/>
          <w:sz w:val="24"/>
          <w:szCs w:val="24"/>
        </w:rPr>
        <w:t>3</w:t>
      </w:r>
      <w:r w:rsidRPr="00397B7D">
        <w:rPr>
          <w:rFonts w:ascii="方正仿宋_GBK" w:eastAsia="方正仿宋_GBK" w:hAnsi="宋体" w:hint="eastAsia"/>
          <w:sz w:val="24"/>
          <w:szCs w:val="24"/>
        </w:rPr>
        <w:t>0时（北京时间）。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（六）询价地点：同报名地点</w:t>
      </w:r>
      <w:bookmarkEnd w:id="12"/>
      <w:r w:rsidRPr="00397B7D">
        <w:rPr>
          <w:rFonts w:ascii="方正仿宋_GBK" w:eastAsia="方正仿宋_GBK" w:hAnsi="宋体" w:hint="eastAsia"/>
          <w:sz w:val="24"/>
          <w:szCs w:val="24"/>
        </w:rPr>
        <w:t>。</w:t>
      </w:r>
    </w:p>
    <w:p w:rsidR="00BD38C7" w:rsidRPr="00A30B50" w:rsidRDefault="00BD38C7" w:rsidP="00BD38C7">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lastRenderedPageBreak/>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BD38C7" w:rsidRPr="00B00B4D" w:rsidRDefault="00BD38C7" w:rsidP="00BD38C7">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BD38C7" w:rsidRPr="00A7358D" w:rsidRDefault="00BD38C7" w:rsidP="00BD38C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BD38C7" w:rsidRPr="00A30B50" w:rsidRDefault="00BD38C7" w:rsidP="00BD38C7">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BD38C7" w:rsidRPr="0018465A" w:rsidRDefault="00BD38C7" w:rsidP="00BD38C7">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周老师（项目相关）18983356926</w:t>
      </w:r>
    </w:p>
    <w:p w:rsidR="00BD38C7" w:rsidRDefault="00BD38C7" w:rsidP="00BD38C7">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BD38C7" w:rsidRPr="00EC2DE0" w:rsidRDefault="00BD38C7" w:rsidP="00BD38C7">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BD38C7" w:rsidRPr="00113E89" w:rsidRDefault="00BD38C7" w:rsidP="00BD38C7">
      <w:pPr>
        <w:snapToGrid w:val="0"/>
        <w:spacing w:line="380" w:lineRule="exact"/>
        <w:ind w:firstLineChars="200" w:firstLine="480"/>
        <w:rPr>
          <w:rFonts w:ascii="方正仿宋_GBK" w:eastAsia="方正仿宋_GBK" w:hAnsi="宋体"/>
          <w:sz w:val="24"/>
          <w:szCs w:val="24"/>
        </w:rPr>
        <w:sectPr w:rsidR="00BD38C7" w:rsidRPr="00113E89">
          <w:footerReference w:type="even" r:id="rId7"/>
          <w:footerReference w:type="default" r:id="rId8"/>
          <w:headerReference w:type="first" r:id="rId9"/>
          <w:footerReference w:type="first" r:id="rId10"/>
          <w:pgSz w:w="11907" w:h="16840"/>
          <w:pgMar w:top="1134" w:right="1418" w:bottom="1134" w:left="1418" w:header="964" w:footer="992" w:gutter="0"/>
          <w:pgNumType w:fmt="numberInDash"/>
          <w:cols w:space="720"/>
          <w:docGrid w:linePitch="312"/>
        </w:sectPr>
      </w:pPr>
    </w:p>
    <w:p w:rsidR="00BD38C7" w:rsidRPr="0018465A" w:rsidRDefault="00BD38C7" w:rsidP="00BD38C7">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BD38C7" w:rsidRPr="0018465A" w:rsidRDefault="00BD38C7" w:rsidP="00BD38C7">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BD38C7" w:rsidRPr="0018465A" w:rsidRDefault="00BD38C7" w:rsidP="00BD38C7">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BD38C7" w:rsidRPr="0018465A" w:rsidRDefault="00BD38C7" w:rsidP="00BD38C7">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BD38C7" w:rsidRPr="0018465A" w:rsidRDefault="00BD38C7" w:rsidP="00BD38C7">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BD38C7" w:rsidRPr="00AF7464"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BD38C7" w:rsidRPr="0022065B"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BD38C7"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BD38C7" w:rsidRPr="00CE6040"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BD38C7" w:rsidRPr="0018465A" w:rsidRDefault="00BD38C7" w:rsidP="00BD38C7">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BD38C7" w:rsidRPr="0018465A" w:rsidRDefault="00BD38C7" w:rsidP="00BD38C7">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BD38C7" w:rsidRPr="00CE0795" w:rsidTr="00BD38C7">
        <w:tc>
          <w:tcPr>
            <w:tcW w:w="676" w:type="dxa"/>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BD38C7" w:rsidRPr="00CE0795" w:rsidTr="00BD38C7">
        <w:tc>
          <w:tcPr>
            <w:tcW w:w="676" w:type="dxa"/>
            <w:vMerge w:val="restart"/>
            <w:vAlign w:val="center"/>
          </w:tcPr>
          <w:p w:rsidR="00BD38C7" w:rsidRPr="00CE0795" w:rsidRDefault="00BD38C7" w:rsidP="00BD38C7">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BD38C7" w:rsidRPr="00CE0795"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BD38C7" w:rsidRPr="00CE0795" w:rsidRDefault="00BD38C7" w:rsidP="00BD38C7">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BD38C7" w:rsidRPr="00CE0795" w:rsidRDefault="00BD38C7" w:rsidP="00BD38C7">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BD38C7" w:rsidRPr="00CE0795" w:rsidTr="00BD38C7">
        <w:trPr>
          <w:trHeight w:val="311"/>
        </w:trPr>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rPr>
            </w:pP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p>
        </w:tc>
      </w:tr>
      <w:tr w:rsidR="00BD38C7" w:rsidRPr="00CE0795" w:rsidTr="00BD38C7">
        <w:tc>
          <w:tcPr>
            <w:tcW w:w="676" w:type="dxa"/>
            <w:vAlign w:val="center"/>
          </w:tcPr>
          <w:p w:rsidR="00BD38C7" w:rsidRPr="00CE0795" w:rsidRDefault="00BD38C7" w:rsidP="00BD38C7">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BD38C7" w:rsidRPr="00CB6218" w:rsidRDefault="00BD38C7"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BD38C7" w:rsidRPr="00CB6218" w:rsidRDefault="00BD38C7"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Pr="00CB6218">
        <w:rPr>
          <w:rFonts w:ascii="方正仿宋_GBK" w:eastAsia="方正仿宋_GBK" w:hAnsi="宋体" w:cs="宋体" w:hint="eastAsia"/>
          <w:kern w:val="0"/>
          <w:sz w:val="24"/>
          <w:szCs w:val="24"/>
        </w:rPr>
        <w:instrText xml:space="preserve"> eq \o\ac(○,</w:instrText>
      </w:r>
      <w:r w:rsidRPr="00CB6218">
        <w:rPr>
          <w:rFonts w:ascii="方正仿宋_GBK" w:eastAsia="方正仿宋_GBK" w:hAnsi="宋体" w:cs="宋体" w:hint="eastAsia"/>
          <w:kern w:val="0"/>
          <w:position w:val="3"/>
          <w:sz w:val="16"/>
          <w:szCs w:val="24"/>
        </w:rPr>
        <w:instrText>1</w:instrText>
      </w:r>
      <w:r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Pr>
          <w:rFonts w:ascii="方正仿宋_GBK" w:eastAsia="方正仿宋_GBK" w:hAnsi="仿宋" w:cs="宋体" w:hint="eastAsia"/>
          <w:kern w:val="0"/>
          <w:sz w:val="24"/>
          <w:szCs w:val="24"/>
        </w:rPr>
        <w:t>供应商</w:t>
      </w:r>
      <w:r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Pr>
          <w:rFonts w:ascii="方正仿宋_GBK" w:eastAsia="方正仿宋_GBK" w:hAnsi="仿宋" w:cs="宋体" w:hint="eastAsia"/>
          <w:kern w:val="0"/>
          <w:sz w:val="24"/>
          <w:szCs w:val="24"/>
        </w:rPr>
        <w:t>供应商</w:t>
      </w:r>
      <w:r w:rsidRPr="00CB6218">
        <w:rPr>
          <w:rFonts w:ascii="方正仿宋_GBK" w:eastAsia="方正仿宋_GBK" w:hAnsi="仿宋" w:cs="宋体" w:hint="eastAsia"/>
          <w:kern w:val="0"/>
          <w:sz w:val="24"/>
          <w:szCs w:val="24"/>
        </w:rPr>
        <w:t>所提供的营业执照（副本）复印件为准。</w:t>
      </w:r>
    </w:p>
    <w:p w:rsidR="00BD38C7" w:rsidRPr="005A7D38" w:rsidRDefault="00BD38C7"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Pr="00CB6218">
        <w:rPr>
          <w:rFonts w:ascii="方正仿宋_GBK" w:eastAsia="方正仿宋_GBK" w:hAnsi="宋体" w:cs="宋体" w:hint="eastAsia"/>
          <w:kern w:val="0"/>
          <w:sz w:val="24"/>
          <w:szCs w:val="24"/>
        </w:rPr>
        <w:instrText xml:space="preserve"> eq \o\ac(○,</w:instrText>
      </w:r>
      <w:r w:rsidRPr="00CB6218">
        <w:rPr>
          <w:rFonts w:ascii="方正仿宋_GBK" w:eastAsia="方正仿宋_GBK" w:hAnsi="宋体" w:cs="宋体" w:hint="eastAsia"/>
          <w:kern w:val="0"/>
          <w:position w:val="3"/>
          <w:sz w:val="16"/>
          <w:szCs w:val="24"/>
        </w:rPr>
        <w:instrText>2</w:instrText>
      </w:r>
      <w:r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Pr>
          <w:rFonts w:ascii="方正仿宋_GBK" w:eastAsia="方正仿宋_GBK" w:hAnsi="宋体" w:cs="宋体" w:hint="eastAsia"/>
          <w:kern w:val="0"/>
          <w:sz w:val="24"/>
          <w:szCs w:val="24"/>
        </w:rPr>
        <w:t>供应商</w:t>
      </w:r>
      <w:r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D38C7" w:rsidRPr="0018465A" w:rsidRDefault="00BD38C7" w:rsidP="00BD38C7">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BD38C7" w:rsidRPr="0018465A" w:rsidTr="00BD38C7">
        <w:trPr>
          <w:trHeight w:val="321"/>
        </w:trPr>
        <w:tc>
          <w:tcPr>
            <w:tcW w:w="675" w:type="dxa"/>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BD38C7" w:rsidRPr="0018465A" w:rsidTr="00BD38C7">
        <w:trPr>
          <w:trHeight w:val="384"/>
        </w:trPr>
        <w:tc>
          <w:tcPr>
            <w:tcW w:w="675" w:type="dxa"/>
            <w:vMerge w:val="restart"/>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BD38C7" w:rsidRPr="0018465A" w:rsidTr="00BD38C7">
        <w:trPr>
          <w:trHeight w:val="389"/>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BD38C7" w:rsidRPr="0018465A" w:rsidRDefault="00BD38C7" w:rsidP="00BD38C7">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BD38C7" w:rsidRPr="0018465A" w:rsidTr="00BD38C7">
        <w:trPr>
          <w:trHeight w:val="386"/>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BD38C7" w:rsidRPr="0018465A" w:rsidTr="00BD38C7">
        <w:trPr>
          <w:trHeight w:val="452"/>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BD38C7" w:rsidRPr="0018465A" w:rsidTr="00BD38C7">
        <w:trPr>
          <w:trHeight w:val="486"/>
        </w:trPr>
        <w:tc>
          <w:tcPr>
            <w:tcW w:w="675" w:type="dxa"/>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BD38C7" w:rsidRPr="00BA67C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BD38C7" w:rsidRPr="0018465A" w:rsidTr="00BD38C7">
        <w:trPr>
          <w:trHeight w:val="405"/>
        </w:trPr>
        <w:tc>
          <w:tcPr>
            <w:tcW w:w="675" w:type="dxa"/>
            <w:vMerge w:val="restart"/>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BD38C7" w:rsidRPr="0018465A" w:rsidRDefault="00BD38C7" w:rsidP="00BD38C7">
            <w:pPr>
              <w:pStyle w:val="af5"/>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BD38C7" w:rsidRPr="0018465A" w:rsidTr="00BD38C7">
        <w:trPr>
          <w:trHeight w:val="300"/>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仿宋_GB2312"/>
                <w:sz w:val="21"/>
                <w:szCs w:val="21"/>
                <w:lang w:val="zh-CN"/>
              </w:rPr>
            </w:pP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BD38C7" w:rsidRPr="0018465A" w:rsidRDefault="00BD38C7" w:rsidP="00BD38C7">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BD38C7" w:rsidRPr="0018465A" w:rsidRDefault="00BD38C7" w:rsidP="00BD38C7">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BD38C7" w:rsidRPr="001838D8" w:rsidRDefault="00BD38C7" w:rsidP="00BD38C7">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BD38C7" w:rsidRPr="001838D8" w:rsidRDefault="00BD38C7" w:rsidP="00BD38C7">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BD38C7" w:rsidRPr="0018465A" w:rsidRDefault="00BD38C7" w:rsidP="00BD38C7">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BD38C7" w:rsidRPr="0053377F" w:rsidRDefault="00BD38C7" w:rsidP="00BD38C7">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BD38C7" w:rsidRPr="0053377F" w:rsidRDefault="00BD38C7" w:rsidP="00BD38C7">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BD38C7" w:rsidRPr="00B00B4D"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BD38C7" w:rsidRPr="00B00B4D"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BD38C7" w:rsidRPr="0018465A" w:rsidRDefault="00BD38C7" w:rsidP="00BD38C7">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BD38C7" w:rsidRPr="00263F49"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BD38C7" w:rsidRPr="0018465A" w:rsidRDefault="00BD38C7" w:rsidP="00BD38C7">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BD38C7" w:rsidRPr="00334BF4" w:rsidRDefault="00BD38C7" w:rsidP="00BD38C7">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39"/>
    <w:bookmarkEnd w:id="40"/>
    <w:p w:rsidR="00BD38C7" w:rsidRPr="008D6442" w:rsidRDefault="00BD38C7" w:rsidP="00BD38C7">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Pr>
          <w:rFonts w:ascii="方正仿宋_GBK" w:eastAsia="方正仿宋_GBK" w:hAnsi="宋体" w:hint="eastAsia"/>
          <w:b/>
          <w:color w:val="FF0000"/>
          <w:sz w:val="24"/>
          <w:szCs w:val="24"/>
        </w:rPr>
        <w:t>2</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BD38C7" w:rsidRPr="00796426" w:rsidRDefault="00BD38C7" w:rsidP="00BD38C7">
      <w:pPr>
        <w:spacing w:line="360" w:lineRule="auto"/>
        <w:ind w:firstLineChars="200" w:firstLine="480"/>
        <w:rPr>
          <w:rFonts w:ascii="宋体" w:hAnsi="宋体"/>
          <w:sz w:val="24"/>
          <w:szCs w:val="24"/>
        </w:rPr>
        <w:sectPr w:rsidR="00BD38C7" w:rsidRPr="00796426">
          <w:pgSz w:w="11907" w:h="16840"/>
          <w:pgMar w:top="1134" w:right="1191" w:bottom="1134" w:left="1304" w:header="964" w:footer="992" w:gutter="0"/>
          <w:pgNumType w:fmt="numberInDash"/>
          <w:cols w:space="720"/>
          <w:docGrid w:linePitch="312"/>
        </w:sectPr>
      </w:pPr>
    </w:p>
    <w:p w:rsidR="00BD38C7" w:rsidRPr="0018465A" w:rsidRDefault="00BD38C7" w:rsidP="00BD38C7">
      <w:pPr>
        <w:pStyle w:val="23"/>
        <w:spacing w:before="0" w:after="0" w:line="360" w:lineRule="auto"/>
        <w:jc w:val="center"/>
        <w:rPr>
          <w:rFonts w:ascii="方正小标宋_GBK" w:eastAsia="方正小标宋_GBK" w:hAnsi="宋体"/>
          <w:b w:val="0"/>
          <w:sz w:val="30"/>
          <w:szCs w:val="30"/>
        </w:rPr>
      </w:pPr>
      <w:bookmarkStart w:id="41" w:name="_Toc511909611"/>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41"/>
    </w:p>
    <w:p w:rsidR="00BD38C7" w:rsidRPr="001A5DB3" w:rsidRDefault="00BD38C7" w:rsidP="00BD38C7">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p w:rsidR="00BD38C7" w:rsidRDefault="00BD38C7" w:rsidP="00BD38C7">
      <w:pPr>
        <w:spacing w:line="400" w:lineRule="exact"/>
        <w:rPr>
          <w:rFonts w:ascii="方正仿宋_GBK" w:eastAsia="方正仿宋_GBK" w:hAnsi="宋体"/>
          <w:sz w:val="24"/>
          <w:szCs w:val="24"/>
        </w:rPr>
      </w:pPr>
      <w:r>
        <w:rPr>
          <w:rFonts w:ascii="方正仿宋_GBK" w:eastAsia="方正仿宋_GBK" w:hAnsi="宋体" w:hint="eastAsia"/>
          <w:sz w:val="24"/>
          <w:szCs w:val="24"/>
        </w:rPr>
        <w:t>包1：</w:t>
      </w:r>
      <w:r w:rsidRPr="00BD38C7">
        <w:rPr>
          <w:rFonts w:ascii="方正仿宋_GBK" w:eastAsia="方正仿宋_GBK" w:hAnsi="宋体" w:hint="eastAsia"/>
          <w:sz w:val="24"/>
          <w:szCs w:val="24"/>
        </w:rPr>
        <w:t>水洗盖棉</w:t>
      </w:r>
    </w:p>
    <w:tbl>
      <w:tblPr>
        <w:tblW w:w="13750" w:type="dxa"/>
        <w:tblInd w:w="250" w:type="dxa"/>
        <w:tblLook w:val="04A0"/>
      </w:tblPr>
      <w:tblGrid>
        <w:gridCol w:w="804"/>
        <w:gridCol w:w="1623"/>
        <w:gridCol w:w="2759"/>
        <w:gridCol w:w="1058"/>
        <w:gridCol w:w="1694"/>
        <w:gridCol w:w="1559"/>
        <w:gridCol w:w="4253"/>
      </w:tblGrid>
      <w:tr w:rsidR="00BD38C7" w:rsidRPr="00874C61" w:rsidTr="00426E73">
        <w:trPr>
          <w:trHeight w:val="341"/>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序号</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品名</w:t>
            </w:r>
          </w:p>
        </w:tc>
        <w:tc>
          <w:tcPr>
            <w:tcW w:w="2759"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规格</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单位</w:t>
            </w:r>
          </w:p>
        </w:tc>
        <w:tc>
          <w:tcPr>
            <w:tcW w:w="1694" w:type="dxa"/>
            <w:tcBorders>
              <w:top w:val="single" w:sz="4" w:space="0" w:color="auto"/>
              <w:left w:val="nil"/>
              <w:bottom w:val="single" w:sz="4" w:space="0" w:color="auto"/>
              <w:right w:val="single" w:sz="4" w:space="0" w:color="auto"/>
            </w:tcBorders>
          </w:tcPr>
          <w:p w:rsidR="00BD38C7" w:rsidRPr="00BD38C7" w:rsidRDefault="00426E73" w:rsidP="00BD38C7">
            <w:pPr>
              <w:widowControl/>
              <w:rPr>
                <w:rFonts w:ascii="宋体" w:hAnsi="宋体" w:cs="宋体" w:hint="eastAsia"/>
                <w:b/>
                <w:color w:val="000000"/>
                <w:kern w:val="0"/>
                <w:sz w:val="22"/>
              </w:rPr>
            </w:pPr>
            <w:r>
              <w:rPr>
                <w:rFonts w:ascii="宋体" w:hAnsi="宋体" w:cs="宋体" w:hint="eastAsia"/>
                <w:b/>
                <w:color w:val="000000"/>
                <w:kern w:val="0"/>
                <w:sz w:val="22"/>
              </w:rPr>
              <w:t>单价</w:t>
            </w:r>
            <w:r w:rsidR="00BD38C7" w:rsidRPr="00BD38C7">
              <w:rPr>
                <w:rFonts w:ascii="宋体" w:hAnsi="宋体" w:cs="宋体" w:hint="eastAsia"/>
                <w:b/>
                <w:color w:val="000000"/>
                <w:kern w:val="0"/>
                <w:sz w:val="22"/>
              </w:rPr>
              <w:t>限价（人民币：元）</w:t>
            </w:r>
          </w:p>
        </w:tc>
        <w:tc>
          <w:tcPr>
            <w:tcW w:w="1559" w:type="dxa"/>
            <w:tcBorders>
              <w:top w:val="single" w:sz="4" w:space="0" w:color="auto"/>
              <w:left w:val="single" w:sz="4" w:space="0" w:color="auto"/>
              <w:bottom w:val="single" w:sz="4" w:space="0" w:color="auto"/>
              <w:right w:val="single" w:sz="4" w:space="0" w:color="auto"/>
            </w:tcBorders>
            <w:vAlign w:val="center"/>
          </w:tcPr>
          <w:p w:rsidR="00BD38C7" w:rsidRPr="00BD38C7" w:rsidRDefault="00BD38C7" w:rsidP="00BD38C7">
            <w:pPr>
              <w:widowControl/>
              <w:jc w:val="center"/>
              <w:rPr>
                <w:rFonts w:ascii="宋体" w:hAnsi="宋体" w:cs="宋体" w:hint="eastAsia"/>
                <w:b/>
                <w:color w:val="000000"/>
                <w:kern w:val="0"/>
                <w:sz w:val="22"/>
              </w:rPr>
            </w:pPr>
            <w:r w:rsidRPr="00BD38C7">
              <w:rPr>
                <w:rFonts w:ascii="宋体" w:hAnsi="宋体" w:cs="宋体" w:hint="eastAsia"/>
                <w:b/>
                <w:color w:val="000000"/>
                <w:kern w:val="0"/>
                <w:sz w:val="22"/>
              </w:rPr>
              <w:t>年大致用量</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备注</w:t>
            </w: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Pr="00874C61"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95</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40</w:t>
            </w:r>
          </w:p>
        </w:tc>
        <w:tc>
          <w:tcPr>
            <w:tcW w:w="4253" w:type="dxa"/>
            <w:vMerge w:val="restart"/>
            <w:tcBorders>
              <w:top w:val="nil"/>
              <w:left w:val="nil"/>
              <w:right w:val="single" w:sz="4" w:space="0" w:color="auto"/>
            </w:tcBorders>
            <w:shd w:val="clear" w:color="auto" w:fill="auto"/>
            <w:vAlign w:val="center"/>
            <w:hideMark/>
          </w:tcPr>
          <w:p w:rsidR="00BD38C7" w:rsidRPr="00A915AC" w:rsidRDefault="00BD38C7" w:rsidP="00BD38C7">
            <w:pPr>
              <w:rPr>
                <w:rFonts w:ascii="宋体" w:hAnsi="宋体" w:cs="宋体"/>
                <w:color w:val="000000"/>
                <w:kern w:val="0"/>
                <w:sz w:val="22"/>
              </w:rPr>
            </w:pPr>
            <w:r w:rsidRPr="00A915AC">
              <w:rPr>
                <w:rFonts w:ascii="宋体" w:hAnsi="宋体" w:cs="宋体" w:hint="eastAsia"/>
                <w:color w:val="000000"/>
                <w:kern w:val="0"/>
                <w:sz w:val="22"/>
              </w:rPr>
              <w:t>采用纯色磨毛布被</w:t>
            </w:r>
            <w:proofErr w:type="gramStart"/>
            <w:r w:rsidRPr="00A915AC">
              <w:rPr>
                <w:rFonts w:ascii="宋体" w:hAnsi="宋体" w:cs="宋体" w:hint="eastAsia"/>
                <w:color w:val="000000"/>
                <w:kern w:val="0"/>
                <w:sz w:val="22"/>
              </w:rPr>
              <w:t>芯采用羽</w:t>
            </w:r>
            <w:proofErr w:type="gramEnd"/>
            <w:r w:rsidRPr="00A915AC">
              <w:rPr>
                <w:rFonts w:ascii="宋体" w:hAnsi="宋体" w:cs="宋体" w:hint="eastAsia"/>
                <w:color w:val="000000"/>
                <w:kern w:val="0"/>
                <w:sz w:val="22"/>
              </w:rPr>
              <w:t>丝棉</w:t>
            </w: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2</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4斤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102</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426E73" w:rsidP="00BD38C7">
            <w:pPr>
              <w:widowControl/>
              <w:jc w:val="center"/>
              <w:rPr>
                <w:rFonts w:ascii="宋体" w:hAnsi="宋体" w:cs="宋体"/>
                <w:color w:val="000000"/>
                <w:kern w:val="0"/>
                <w:sz w:val="22"/>
              </w:rPr>
            </w:pPr>
            <w:r>
              <w:rPr>
                <w:rFonts w:ascii="宋体" w:hAnsi="宋体" w:cs="宋体" w:hint="eastAsia"/>
                <w:color w:val="000000"/>
                <w:kern w:val="0"/>
                <w:sz w:val="22"/>
              </w:rPr>
              <w:t>/</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3</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5斤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115</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250</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4</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水洗垫棉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95</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426E73" w:rsidP="00BD38C7">
            <w:pPr>
              <w:widowControl/>
              <w:jc w:val="center"/>
              <w:rPr>
                <w:rFonts w:ascii="宋体" w:hAnsi="宋体" w:cs="宋体"/>
                <w:color w:val="000000"/>
                <w:kern w:val="0"/>
                <w:sz w:val="22"/>
              </w:rPr>
            </w:pPr>
            <w:r>
              <w:rPr>
                <w:rFonts w:ascii="宋体" w:hAnsi="宋体" w:cs="宋体" w:hint="eastAsia"/>
                <w:color w:val="000000"/>
                <w:kern w:val="0"/>
                <w:sz w:val="22"/>
              </w:rPr>
              <w:t>/</w:t>
            </w:r>
          </w:p>
        </w:tc>
        <w:tc>
          <w:tcPr>
            <w:tcW w:w="4253" w:type="dxa"/>
            <w:vMerge/>
            <w:tcBorders>
              <w:left w:val="nil"/>
              <w:bottom w:val="single" w:sz="4" w:space="0" w:color="auto"/>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5</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50</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426E73" w:rsidP="00BD38C7">
            <w:pPr>
              <w:widowControl/>
              <w:jc w:val="center"/>
              <w:rPr>
                <w:rFonts w:ascii="宋体" w:hAnsi="宋体" w:cs="宋体"/>
                <w:color w:val="000000"/>
                <w:kern w:val="0"/>
                <w:sz w:val="22"/>
              </w:rPr>
            </w:pPr>
            <w:r>
              <w:rPr>
                <w:rFonts w:ascii="宋体" w:hAnsi="宋体" w:cs="宋体" w:hint="eastAsia"/>
                <w:color w:val="000000"/>
                <w:kern w:val="0"/>
                <w:sz w:val="22"/>
              </w:rPr>
              <w:t>/</w:t>
            </w:r>
          </w:p>
        </w:tc>
        <w:tc>
          <w:tcPr>
            <w:tcW w:w="4253" w:type="dxa"/>
            <w:vMerge w:val="restart"/>
            <w:tcBorders>
              <w:top w:val="nil"/>
              <w:left w:val="nil"/>
              <w:right w:val="single" w:sz="4" w:space="0" w:color="auto"/>
            </w:tcBorders>
            <w:shd w:val="clear" w:color="auto" w:fill="auto"/>
            <w:vAlign w:val="center"/>
            <w:hideMark/>
          </w:tcPr>
          <w:p w:rsidR="00BD38C7" w:rsidRPr="00A915AC" w:rsidRDefault="00BD38C7" w:rsidP="00BD38C7">
            <w:pPr>
              <w:widowControl/>
              <w:jc w:val="center"/>
              <w:rPr>
                <w:rFonts w:ascii="宋体" w:hAnsi="宋体" w:cs="宋体"/>
                <w:color w:val="000000"/>
                <w:kern w:val="0"/>
                <w:sz w:val="22"/>
              </w:rPr>
            </w:pPr>
            <w:r w:rsidRPr="00A915AC">
              <w:rPr>
                <w:rFonts w:ascii="宋体" w:hAnsi="宋体" w:cs="宋体" w:hint="eastAsia"/>
                <w:color w:val="000000"/>
                <w:kern w:val="0"/>
                <w:sz w:val="22"/>
              </w:rPr>
              <w:t>采用纯棉花</w:t>
            </w:r>
            <w:proofErr w:type="gramStart"/>
            <w:r w:rsidRPr="00A915AC">
              <w:rPr>
                <w:rFonts w:ascii="宋体" w:hAnsi="宋体" w:cs="宋体" w:hint="eastAsia"/>
                <w:color w:val="000000"/>
                <w:kern w:val="0"/>
                <w:sz w:val="22"/>
              </w:rPr>
              <w:t>一级胎棉</w:t>
            </w:r>
            <w:proofErr w:type="gramEnd"/>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6</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4斤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60</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100</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7</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5斤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70</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8</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普通垫棉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54</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80</w:t>
            </w:r>
          </w:p>
        </w:tc>
        <w:tc>
          <w:tcPr>
            <w:tcW w:w="4253" w:type="dxa"/>
            <w:vMerge/>
            <w:tcBorders>
              <w:left w:val="nil"/>
              <w:bottom w:val="single" w:sz="4" w:space="0" w:color="auto"/>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9</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水洗枕芯</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43cm*73cm  900克</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proofErr w:type="gramStart"/>
            <w:r w:rsidRPr="00023D8E">
              <w:rPr>
                <w:rFonts w:ascii="宋体" w:hAnsi="宋体" w:cs="宋体" w:hint="eastAsia"/>
                <w:color w:val="000000"/>
                <w:kern w:val="0"/>
                <w:sz w:val="22"/>
              </w:rPr>
              <w:t>个</w:t>
            </w:r>
            <w:proofErr w:type="gramEnd"/>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24</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900</w:t>
            </w:r>
          </w:p>
        </w:tc>
        <w:tc>
          <w:tcPr>
            <w:tcW w:w="4253" w:type="dxa"/>
            <w:tcBorders>
              <w:top w:val="nil"/>
              <w:left w:val="nil"/>
              <w:bottom w:val="single" w:sz="4" w:space="0" w:color="auto"/>
              <w:right w:val="single" w:sz="4" w:space="0" w:color="auto"/>
            </w:tcBorders>
            <w:shd w:val="clear" w:color="auto" w:fill="auto"/>
            <w:vAlign w:val="center"/>
            <w:hideMark/>
          </w:tcPr>
          <w:p w:rsidR="00BD38C7" w:rsidRPr="00A915AC" w:rsidRDefault="00BD38C7" w:rsidP="00BD38C7">
            <w:pPr>
              <w:widowControl/>
              <w:jc w:val="center"/>
              <w:rPr>
                <w:rFonts w:ascii="宋体" w:hAnsi="宋体" w:cs="宋体"/>
                <w:color w:val="000000"/>
                <w:kern w:val="0"/>
                <w:sz w:val="22"/>
              </w:rPr>
            </w:pPr>
            <w:r w:rsidRPr="00A915AC">
              <w:rPr>
                <w:rFonts w:ascii="宋体" w:hAnsi="宋体" w:cs="宋体" w:hint="eastAsia"/>
                <w:color w:val="000000"/>
                <w:kern w:val="0"/>
                <w:sz w:val="22"/>
              </w:rPr>
              <w:t>采用纯色磨毛布，被</w:t>
            </w:r>
            <w:proofErr w:type="gramStart"/>
            <w:r w:rsidRPr="00A915AC">
              <w:rPr>
                <w:rFonts w:ascii="宋体" w:hAnsi="宋体" w:cs="宋体" w:hint="eastAsia"/>
                <w:color w:val="000000"/>
                <w:kern w:val="0"/>
                <w:sz w:val="22"/>
              </w:rPr>
              <w:t>芯采用羽</w:t>
            </w:r>
            <w:proofErr w:type="gramEnd"/>
            <w:r w:rsidRPr="00A915AC">
              <w:rPr>
                <w:rFonts w:ascii="宋体" w:hAnsi="宋体" w:cs="宋体" w:hint="eastAsia"/>
                <w:color w:val="000000"/>
                <w:kern w:val="0"/>
                <w:sz w:val="22"/>
              </w:rPr>
              <w:t>丝棉</w:t>
            </w: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hint="eastAsia"/>
                <w:color w:val="000000"/>
                <w:kern w:val="0"/>
                <w:sz w:val="22"/>
              </w:rPr>
            </w:pPr>
            <w:r>
              <w:rPr>
                <w:rFonts w:ascii="宋体" w:hAnsi="宋体" w:cs="宋体" w:hint="eastAsia"/>
                <w:color w:val="000000"/>
                <w:kern w:val="0"/>
                <w:sz w:val="22"/>
              </w:rPr>
              <w:t>10</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空调被</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38</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500</w:t>
            </w:r>
          </w:p>
        </w:tc>
        <w:tc>
          <w:tcPr>
            <w:tcW w:w="4253" w:type="dxa"/>
            <w:tcBorders>
              <w:top w:val="nil"/>
              <w:left w:val="nil"/>
              <w:bottom w:val="single" w:sz="4" w:space="0" w:color="auto"/>
              <w:right w:val="single" w:sz="4" w:space="0" w:color="auto"/>
            </w:tcBorders>
            <w:shd w:val="clear" w:color="auto" w:fill="auto"/>
            <w:vAlign w:val="center"/>
            <w:hideMark/>
          </w:tcPr>
          <w:p w:rsidR="00BD38C7" w:rsidRPr="00A915AC" w:rsidRDefault="00BD38C7" w:rsidP="00BD38C7">
            <w:pPr>
              <w:widowControl/>
              <w:jc w:val="center"/>
              <w:rPr>
                <w:rFonts w:ascii="宋体" w:hAnsi="宋体" w:cs="宋体"/>
                <w:color w:val="000000"/>
                <w:kern w:val="0"/>
                <w:sz w:val="22"/>
              </w:rPr>
            </w:pPr>
            <w:r w:rsidRPr="00A915AC">
              <w:rPr>
                <w:rFonts w:ascii="宋体" w:hAnsi="宋体" w:cs="宋体" w:hint="eastAsia"/>
                <w:color w:val="000000"/>
                <w:kern w:val="0"/>
                <w:sz w:val="22"/>
              </w:rPr>
              <w:t>采用花纹长绒棉被</w:t>
            </w:r>
            <w:proofErr w:type="gramStart"/>
            <w:r w:rsidRPr="00A915AC">
              <w:rPr>
                <w:rFonts w:ascii="宋体" w:hAnsi="宋体" w:cs="宋体" w:hint="eastAsia"/>
                <w:color w:val="000000"/>
                <w:kern w:val="0"/>
                <w:sz w:val="22"/>
              </w:rPr>
              <w:t>芯采用羽</w:t>
            </w:r>
            <w:proofErr w:type="gramEnd"/>
            <w:r w:rsidRPr="00A915AC">
              <w:rPr>
                <w:rFonts w:ascii="宋体" w:hAnsi="宋体" w:cs="宋体" w:hint="eastAsia"/>
                <w:color w:val="000000"/>
                <w:kern w:val="0"/>
                <w:sz w:val="22"/>
              </w:rPr>
              <w:t>丝棉</w:t>
            </w:r>
          </w:p>
        </w:tc>
      </w:tr>
    </w:tbl>
    <w:p w:rsidR="00426E73" w:rsidRPr="00426E73" w:rsidRDefault="00426E73" w:rsidP="00426E73">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1.参考用量为“/”的产品表示无法预估用量。</w:t>
      </w:r>
    </w:p>
    <w:p w:rsidR="00426E73" w:rsidRDefault="00426E73" w:rsidP="00426E73">
      <w:pPr>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2.产品报整包唯一折率（如折率97%，成交价即为包9所有产品的限价*97%）</w:t>
      </w:r>
    </w:p>
    <w:p w:rsidR="00426E73" w:rsidRDefault="00426E73" w:rsidP="00426E73">
      <w:pPr>
        <w:ind w:firstLineChars="200" w:firstLine="480"/>
        <w:rPr>
          <w:rFonts w:ascii="仿宋" w:eastAsia="仿宋" w:hAnsi="仿宋" w:cs="宋体"/>
          <w:kern w:val="0"/>
          <w:sz w:val="24"/>
          <w:szCs w:val="24"/>
        </w:rPr>
        <w:sectPr w:rsidR="00426E73">
          <w:pgSz w:w="16840" w:h="11907" w:orient="landscape"/>
          <w:pgMar w:top="1304" w:right="1134" w:bottom="1191" w:left="1134" w:header="964" w:footer="992" w:gutter="0"/>
          <w:pgNumType w:fmt="numberInDash"/>
          <w:cols w:space="720"/>
          <w:docGrid w:linePitch="381"/>
        </w:sectPr>
      </w:pPr>
      <w:r>
        <w:rPr>
          <w:rFonts w:ascii="仿宋" w:eastAsia="仿宋" w:hAnsi="仿宋" w:cs="宋体" w:hint="eastAsia"/>
          <w:kern w:val="0"/>
          <w:sz w:val="24"/>
          <w:szCs w:val="24"/>
        </w:rPr>
        <w:t>3.</w:t>
      </w:r>
      <w:r w:rsidRPr="00426E73">
        <w:rPr>
          <w:rFonts w:ascii="仿宋" w:eastAsia="仿宋" w:hAnsi="仿宋" w:cs="宋体" w:hint="eastAsia"/>
          <w:kern w:val="0"/>
          <w:sz w:val="24"/>
          <w:szCs w:val="24"/>
        </w:rPr>
        <w:t>产品详细需求确认：周老师18983356926</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BD38C7" w:rsidRPr="0018465A" w:rsidRDefault="00BD38C7" w:rsidP="00BD38C7">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BD38C7" w:rsidRPr="007E7B6B" w:rsidRDefault="00BD38C7" w:rsidP="00BD38C7">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合作期限：壹年。</w:t>
      </w:r>
    </w:p>
    <w:p w:rsidR="00BD38C7" w:rsidRPr="0018465A" w:rsidRDefault="00BD38C7" w:rsidP="00BD38C7">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BD38C7" w:rsidRDefault="00BD38C7" w:rsidP="00BD38C7">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BD38C7" w:rsidRPr="0018465A" w:rsidRDefault="00BD38C7" w:rsidP="00BD38C7">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BD38C7"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BD38C7" w:rsidRPr="0018465A" w:rsidRDefault="00BD38C7" w:rsidP="00BD38C7">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BD38C7" w:rsidRPr="00B824B8" w:rsidRDefault="00BD38C7" w:rsidP="00BD38C7">
      <w:pPr>
        <w:spacing w:line="400" w:lineRule="exact"/>
        <w:ind w:firstLineChars="200" w:firstLine="480"/>
        <w:rPr>
          <w:rFonts w:ascii="方正仿宋_GBK" w:eastAsia="方正仿宋_GBK" w:hAnsi="宋体"/>
          <w:color w:val="FF0000"/>
          <w:sz w:val="24"/>
          <w:szCs w:val="24"/>
        </w:rPr>
      </w:pPr>
      <w:r w:rsidRPr="00211CA5">
        <w:rPr>
          <w:rFonts w:ascii="方正仿宋_GBK" w:eastAsia="方正仿宋_GBK" w:hAnsi="宋体" w:hint="eastAsia"/>
          <w:color w:val="FF0000"/>
          <w:sz w:val="24"/>
          <w:szCs w:val="24"/>
        </w:rPr>
        <w:t>中标公司需在合川</w:t>
      </w:r>
      <w:r>
        <w:rPr>
          <w:rFonts w:ascii="方正仿宋_GBK" w:eastAsia="方正仿宋_GBK" w:hAnsi="宋体" w:hint="eastAsia"/>
          <w:color w:val="FF0000"/>
          <w:sz w:val="24"/>
          <w:szCs w:val="24"/>
        </w:rPr>
        <w:t>城区内</w:t>
      </w:r>
      <w:r w:rsidRPr="00211CA5">
        <w:rPr>
          <w:rFonts w:ascii="方正仿宋_GBK" w:eastAsia="方正仿宋_GBK" w:hAnsi="宋体" w:hint="eastAsia"/>
          <w:color w:val="FF0000"/>
          <w:sz w:val="24"/>
          <w:szCs w:val="24"/>
        </w:rPr>
        <w:t>有办事机构，接到医院使用部门</w:t>
      </w:r>
      <w:r>
        <w:rPr>
          <w:rFonts w:ascii="方正仿宋_GBK" w:eastAsia="方正仿宋_GBK" w:hAnsi="宋体" w:hint="eastAsia"/>
          <w:color w:val="FF0000"/>
          <w:sz w:val="24"/>
          <w:szCs w:val="24"/>
        </w:rPr>
        <w:t>的</w:t>
      </w:r>
      <w:r w:rsidRPr="00211CA5">
        <w:rPr>
          <w:rFonts w:ascii="方正仿宋_GBK" w:eastAsia="方正仿宋_GBK" w:hAnsi="宋体" w:hint="eastAsia"/>
          <w:color w:val="FF0000"/>
          <w:sz w:val="24"/>
          <w:szCs w:val="24"/>
        </w:rPr>
        <w:t>供货通知后须在</w:t>
      </w:r>
      <w:r>
        <w:rPr>
          <w:rFonts w:ascii="方正仿宋_GBK" w:eastAsia="方正仿宋_GBK" w:hAnsi="宋体" w:hint="eastAsia"/>
          <w:color w:val="FF0000"/>
          <w:sz w:val="24"/>
          <w:szCs w:val="24"/>
        </w:rPr>
        <w:t>4小时</w:t>
      </w:r>
      <w:r w:rsidRPr="00211CA5">
        <w:rPr>
          <w:rFonts w:ascii="方正仿宋_GBK" w:eastAsia="方正仿宋_GBK" w:hAnsi="宋体" w:hint="eastAsia"/>
          <w:color w:val="FF0000"/>
          <w:sz w:val="24"/>
          <w:szCs w:val="24"/>
        </w:rPr>
        <w:t>内按使用部门供货数量及送货地点要求供货。</w:t>
      </w:r>
    </w:p>
    <w:p w:rsidR="00BD38C7" w:rsidRDefault="00BD38C7" w:rsidP="00BD38C7">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1"/>
    </w:p>
    <w:p w:rsidR="00BD38C7" w:rsidRPr="00E01F9C" w:rsidRDefault="00BD38C7" w:rsidP="00BD38C7">
      <w:pPr>
        <w:spacing w:line="400" w:lineRule="exact"/>
        <w:ind w:firstLineChars="200" w:firstLine="482"/>
        <w:rPr>
          <w:rFonts w:ascii="方正仿宋_GBK" w:eastAsia="方正仿宋_GBK" w:hAnsi="宋体"/>
          <w:b/>
          <w:sz w:val="24"/>
          <w:szCs w:val="24"/>
        </w:rPr>
      </w:pPr>
      <w:bookmarkStart w:id="53" w:name="_Toc511909618"/>
      <w:r w:rsidRPr="00E01F9C">
        <w:rPr>
          <w:rFonts w:ascii="方正仿宋_GBK" w:eastAsia="方正仿宋_GBK" w:hAnsi="宋体"/>
          <w:b/>
          <w:sz w:val="24"/>
          <w:szCs w:val="24"/>
        </w:rPr>
        <w:t>在满足招标文件要求的前提下分包报价。报价采取报折扣率的方式，折扣率低的中标，折扣率填写说明（实际采购价=医院限价X折扣率），折扣率不得高于100%，否则为无效标。报价实行包干（包括快递、人工、运输、安装、税费、管理费、培训等一切费用）</w:t>
      </w:r>
    </w:p>
    <w:p w:rsidR="00BD38C7" w:rsidRPr="00E01F9C" w:rsidRDefault="00BD38C7" w:rsidP="00BD38C7">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询价</w:t>
      </w:r>
      <w:r w:rsidRPr="00E01F9C">
        <w:rPr>
          <w:rFonts w:ascii="方正仿宋_GBK" w:eastAsia="方正仿宋_GBK" w:hAnsi="宋体" w:hint="eastAsia"/>
          <w:b/>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BD38C7" w:rsidRDefault="00BD38C7" w:rsidP="00BD38C7">
      <w:pPr>
        <w:pStyle w:val="30"/>
        <w:spacing w:before="0" w:after="0" w:line="400" w:lineRule="exact"/>
        <w:rPr>
          <w:rFonts w:ascii="方正仿宋_GBK" w:eastAsia="方正仿宋_GBK" w:hAnsi="宋体"/>
          <w:sz w:val="24"/>
          <w:szCs w:val="24"/>
        </w:rPr>
      </w:pPr>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BD38C7" w:rsidRPr="00394C44" w:rsidRDefault="00BD38C7" w:rsidP="00BD38C7">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w:t>
      </w:r>
      <w:r>
        <w:rPr>
          <w:rFonts w:ascii="方正仿宋_GBK" w:eastAsia="方正仿宋_GBK" w:hAnsi="宋体" w:hint="eastAsia"/>
          <w:color w:val="FF0000"/>
          <w:sz w:val="24"/>
          <w:szCs w:val="24"/>
        </w:rPr>
        <w:t>10个工作日</w:t>
      </w:r>
      <w:r w:rsidRPr="00B824B8">
        <w:rPr>
          <w:rFonts w:ascii="方正仿宋_GBK" w:eastAsia="方正仿宋_GBK" w:hAnsi="宋体" w:hint="eastAsia"/>
          <w:color w:val="FF0000"/>
          <w:sz w:val="24"/>
          <w:szCs w:val="24"/>
        </w:rPr>
        <w:t>内</w:t>
      </w:r>
      <w:r w:rsidRPr="00394C44">
        <w:rPr>
          <w:rFonts w:ascii="方正仿宋_GBK" w:eastAsia="方正仿宋_GBK" w:hAnsi="宋体" w:hint="eastAsia"/>
          <w:color w:val="FF0000"/>
          <w:sz w:val="24"/>
          <w:szCs w:val="24"/>
        </w:rPr>
        <w:t>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BD38C7" w:rsidRPr="00D03985" w:rsidRDefault="00BD38C7" w:rsidP="00BD38C7">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BD38C7" w:rsidRPr="0018465A" w:rsidRDefault="00BD38C7" w:rsidP="00BD38C7">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BD38C7" w:rsidRPr="0018465A" w:rsidRDefault="00BD38C7" w:rsidP="00BD38C7">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BD38C7" w:rsidRPr="0018465A" w:rsidRDefault="00BD38C7" w:rsidP="00BD38C7">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D38C7" w:rsidRPr="0018465A" w:rsidRDefault="00BD38C7" w:rsidP="00BD38C7">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D38C7" w:rsidRPr="0018465A" w:rsidRDefault="00BD38C7" w:rsidP="00BD38C7">
      <w:pPr>
        <w:snapToGrid w:val="0"/>
        <w:spacing w:line="360" w:lineRule="auto"/>
        <w:ind w:firstLine="570"/>
        <w:rPr>
          <w:rFonts w:ascii="宋体" w:hAnsi="宋体"/>
          <w:sz w:val="24"/>
          <w:szCs w:val="24"/>
        </w:rPr>
        <w:sectPr w:rsidR="00BD38C7" w:rsidRPr="0018465A" w:rsidSect="00BD38C7">
          <w:footerReference w:type="even" r:id="rId11"/>
          <w:footerReference w:type="default" r:id="rId12"/>
          <w:pgSz w:w="11907" w:h="16840"/>
          <w:pgMar w:top="1134" w:right="1191" w:bottom="1134" w:left="1304" w:header="964" w:footer="992" w:gutter="0"/>
          <w:pgNumType w:fmt="numberInDash"/>
          <w:cols w:space="720"/>
          <w:docGrid w:linePitch="312"/>
        </w:sectPr>
      </w:pPr>
    </w:p>
    <w:p w:rsidR="00BD38C7" w:rsidRPr="0018465A" w:rsidRDefault="00BD38C7" w:rsidP="00BD38C7">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BD38C7" w:rsidRPr="0018465A" w:rsidRDefault="00BD38C7" w:rsidP="00BD38C7">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D38C7" w:rsidRPr="0018465A" w:rsidRDefault="00BD38C7" w:rsidP="00BD38C7">
      <w:pPr>
        <w:spacing w:line="500" w:lineRule="exact"/>
        <w:jc w:val="center"/>
        <w:rPr>
          <w:rFonts w:ascii="方正仿宋_GBK" w:eastAsia="方正仿宋_GBK"/>
        </w:rPr>
      </w:pPr>
      <w:r w:rsidRPr="0018465A">
        <w:rPr>
          <w:rFonts w:ascii="方正仿宋_GBK" w:eastAsia="方正仿宋_GBK" w:hint="eastAsia"/>
        </w:rPr>
        <w:t>（采购项目编号：     ）</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D38C7" w:rsidRPr="0018465A" w:rsidRDefault="00BD38C7" w:rsidP="00BD38C7">
      <w:pPr>
        <w:spacing w:line="500" w:lineRule="exact"/>
        <w:rPr>
          <w:rFonts w:ascii="方正仿宋_GBK" w:eastAsia="方正仿宋_GBK"/>
          <w:sz w:val="24"/>
        </w:rPr>
      </w:pP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D38C7" w:rsidRPr="0018465A" w:rsidTr="00BD38C7">
        <w:trPr>
          <w:gridAfter w:val="1"/>
          <w:wAfter w:w="15" w:type="dxa"/>
          <w:trHeight w:val="452"/>
        </w:trPr>
        <w:tc>
          <w:tcPr>
            <w:tcW w:w="1330"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Height w:val="564"/>
        </w:trPr>
        <w:tc>
          <w:tcPr>
            <w:tcW w:w="1330"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1741"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984"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873"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899"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1575"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2211"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cantSplit/>
        </w:trPr>
        <w:tc>
          <w:tcPr>
            <w:tcW w:w="9613" w:type="dxa"/>
            <w:gridSpan w:val="7"/>
            <w:vAlign w:val="center"/>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D38C7" w:rsidRPr="0018465A" w:rsidTr="00BD38C7">
        <w:trPr>
          <w:gridAfter w:val="1"/>
          <w:wAfter w:w="15" w:type="dxa"/>
          <w:cantSplit/>
        </w:trPr>
        <w:tc>
          <w:tcPr>
            <w:tcW w:w="9613" w:type="dxa"/>
            <w:gridSpan w:val="7"/>
            <w:vAlign w:val="center"/>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D38C7" w:rsidRPr="0018465A" w:rsidTr="00BD38C7">
        <w:trPr>
          <w:gridAfter w:val="1"/>
          <w:wAfter w:w="15" w:type="dxa"/>
          <w:cantSplit/>
          <w:trHeight w:val="2052"/>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1.质保期限：</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2.保修范围：</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3.服务措施：</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D38C7" w:rsidRPr="0018465A" w:rsidTr="00BD38C7">
        <w:trPr>
          <w:gridAfter w:val="1"/>
          <w:wAfter w:w="15" w:type="dxa"/>
          <w:cantSplit/>
          <w:trHeight w:val="913"/>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D38C7" w:rsidRPr="0018465A" w:rsidTr="00BD38C7">
        <w:trPr>
          <w:gridAfter w:val="1"/>
          <w:wAfter w:w="15" w:type="dxa"/>
          <w:cantSplit/>
          <w:trHeight w:val="751"/>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D38C7" w:rsidRPr="0018465A" w:rsidTr="00BD38C7">
        <w:trPr>
          <w:trHeight w:val="1132"/>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D38C7" w:rsidRPr="0018465A" w:rsidTr="00BD38C7">
        <w:trPr>
          <w:trHeight w:val="1127"/>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五、付款方式：</w:t>
            </w:r>
          </w:p>
          <w:p w:rsidR="00BD38C7" w:rsidRPr="0018465A" w:rsidRDefault="00BD38C7" w:rsidP="00BD38C7">
            <w:pPr>
              <w:pStyle w:val="af5"/>
              <w:spacing w:line="500" w:lineRule="exact"/>
              <w:rPr>
                <w:rFonts w:ascii="方正仿宋_GBK" w:eastAsia="方正仿宋_GBK"/>
                <w:sz w:val="24"/>
              </w:rPr>
            </w:pPr>
          </w:p>
        </w:tc>
      </w:tr>
      <w:tr w:rsidR="00BD38C7" w:rsidRPr="0018465A" w:rsidTr="00BD38C7">
        <w:trPr>
          <w:trHeight w:val="1127"/>
        </w:trPr>
        <w:tc>
          <w:tcPr>
            <w:tcW w:w="9628" w:type="dxa"/>
            <w:gridSpan w:val="8"/>
          </w:tcPr>
          <w:p w:rsidR="00BD38C7" w:rsidRPr="00435515" w:rsidRDefault="00BD38C7" w:rsidP="00BD38C7">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BD38C7" w:rsidRPr="0018465A" w:rsidRDefault="00BD38C7" w:rsidP="00BD38C7">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BD38C7" w:rsidRPr="0018465A" w:rsidTr="00BD38C7">
        <w:trPr>
          <w:trHeight w:val="1691"/>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七、其他约定事项：</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D38C7" w:rsidRPr="0018465A" w:rsidTr="00BD38C7">
        <w:trPr>
          <w:trHeight w:val="4049"/>
        </w:trPr>
        <w:tc>
          <w:tcPr>
            <w:tcW w:w="4928" w:type="dxa"/>
            <w:gridSpan w:val="4"/>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需方：</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地址：</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联系电话：</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供方：</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地址：</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电话：</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传真：</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开户银行：</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账号：</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授权代表：</w:t>
            </w:r>
          </w:p>
          <w:p w:rsidR="00BD38C7" w:rsidRPr="0018465A" w:rsidRDefault="00BD38C7" w:rsidP="00BD38C7">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D38C7" w:rsidRPr="0018465A" w:rsidTr="00BD38C7">
        <w:trPr>
          <w:trHeight w:val="882"/>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备注：</w:t>
            </w:r>
          </w:p>
          <w:p w:rsidR="00BD38C7" w:rsidRPr="0018465A" w:rsidRDefault="00BD38C7" w:rsidP="00BD38C7">
            <w:pPr>
              <w:spacing w:line="500" w:lineRule="exact"/>
              <w:rPr>
                <w:rFonts w:ascii="方正仿宋_GBK" w:eastAsia="方正仿宋_GBK"/>
                <w:sz w:val="24"/>
              </w:rPr>
            </w:pPr>
          </w:p>
          <w:p w:rsidR="00BD38C7" w:rsidRPr="0018465A" w:rsidRDefault="00BD38C7" w:rsidP="00BD38C7">
            <w:pPr>
              <w:spacing w:line="500" w:lineRule="exact"/>
              <w:rPr>
                <w:rFonts w:ascii="方正仿宋_GBK" w:eastAsia="方正仿宋_GBK"/>
                <w:sz w:val="24"/>
              </w:rPr>
            </w:pPr>
          </w:p>
        </w:tc>
      </w:tr>
    </w:tbl>
    <w:p w:rsidR="00BD38C7" w:rsidRPr="0018465A" w:rsidRDefault="00BD38C7" w:rsidP="00BD38C7">
      <w:pPr>
        <w:tabs>
          <w:tab w:val="left" w:pos="9000"/>
        </w:tabs>
        <w:spacing w:line="276" w:lineRule="auto"/>
        <w:jc w:val="center"/>
        <w:rPr>
          <w:rFonts w:ascii="方正仿宋_GBK" w:eastAsia="方正仿宋_GBK"/>
          <w:sz w:val="21"/>
          <w:szCs w:val="21"/>
        </w:rPr>
        <w:sectPr w:rsidR="00BD38C7" w:rsidRPr="0018465A" w:rsidSect="00BD38C7">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BD38C7" w:rsidRPr="00225B78" w:rsidRDefault="00BD38C7" w:rsidP="00BD38C7">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D38C7" w:rsidRPr="00225B78" w:rsidRDefault="00BD38C7" w:rsidP="00BD38C7">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D38C7" w:rsidRPr="00225B78" w:rsidRDefault="00BD38C7" w:rsidP="00BD38C7">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D38C7" w:rsidRPr="00225B78" w:rsidRDefault="00BD38C7" w:rsidP="00BD38C7">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w:t>
      </w:r>
      <w:r w:rsidR="00426E73">
        <w:rPr>
          <w:rFonts w:ascii="方正仿宋_GBK" w:eastAsia="方正仿宋_GBK" w:hAnsi="宋体" w:hint="eastAsia"/>
          <w:sz w:val="24"/>
          <w:szCs w:val="24"/>
        </w:rPr>
        <w:t>19</w:t>
      </w:r>
      <w:r w:rsidRPr="00FF1E06">
        <w:rPr>
          <w:rFonts w:ascii="方正仿宋_GBK" w:eastAsia="方正仿宋_GBK" w:hAnsi="宋体" w:hint="eastAsia"/>
          <w:sz w:val="24"/>
          <w:szCs w:val="24"/>
        </w:rPr>
        <w:t>年度或20</w:t>
      </w:r>
      <w:r w:rsidR="00426E73">
        <w:rPr>
          <w:rFonts w:ascii="方正仿宋_GBK" w:eastAsia="方正仿宋_GBK" w:hAnsi="宋体" w:hint="eastAsia"/>
          <w:sz w:val="24"/>
          <w:szCs w:val="24"/>
        </w:rPr>
        <w:t>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D38C7"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D38C7"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D38C7" w:rsidRPr="0018465A" w:rsidRDefault="00BD38C7" w:rsidP="00BD38C7">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D38C7" w:rsidRPr="00225B78" w:rsidRDefault="00BD38C7" w:rsidP="00BD38C7">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D38C7" w:rsidRPr="0018465A" w:rsidRDefault="00BD38C7" w:rsidP="00BD38C7">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D38C7" w:rsidRPr="0018465A" w:rsidRDefault="00BD38C7" w:rsidP="00BD38C7">
      <w:pPr>
        <w:snapToGrid w:val="0"/>
        <w:spacing w:line="360" w:lineRule="auto"/>
        <w:rPr>
          <w:rFonts w:ascii="宋体" w:hAnsi="宋体"/>
          <w:sz w:val="24"/>
          <w:szCs w:val="24"/>
          <w:bdr w:val="single" w:sz="4" w:space="0" w:color="auto"/>
        </w:rPr>
        <w:sectPr w:rsidR="00BD38C7" w:rsidRPr="0018465A" w:rsidSect="00BD38C7">
          <w:pgSz w:w="11907" w:h="16840"/>
          <w:pgMar w:top="1134" w:right="1191" w:bottom="1134" w:left="1304" w:header="851" w:footer="992" w:gutter="0"/>
          <w:pgNumType w:fmt="numberInDash"/>
          <w:cols w:space="720"/>
          <w:docGrid w:linePitch="380" w:charSpace="-5735"/>
        </w:sectPr>
      </w:pPr>
    </w:p>
    <w:p w:rsidR="00BD38C7" w:rsidRPr="0018465A" w:rsidRDefault="00BD38C7" w:rsidP="00BD38C7">
      <w:pPr>
        <w:pStyle w:val="30"/>
        <w:spacing w:before="0" w:after="0" w:line="360" w:lineRule="auto"/>
        <w:rPr>
          <w:rFonts w:ascii="方正仿宋_GBK" w:eastAsia="方正仿宋_GBK" w:hAnsi="宋体"/>
          <w:sz w:val="24"/>
          <w:szCs w:val="24"/>
        </w:rPr>
      </w:pPr>
      <w:bookmarkStart w:id="64" w:name="_Toc313008356"/>
      <w:bookmarkStart w:id="65" w:name="_Toc313888360"/>
      <w:bookmarkStart w:id="66" w:name="_Toc342913419"/>
      <w:bookmarkStart w:id="67" w:name="_Toc511909623"/>
      <w:bookmarkStart w:id="68" w:name="_Toc12789073"/>
      <w:bookmarkStart w:id="69" w:name="_Toc283382454"/>
      <w:r w:rsidRPr="0018465A">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BD38C7" w:rsidRPr="0018465A" w:rsidRDefault="00BD38C7" w:rsidP="00BD38C7">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D38C7" w:rsidRPr="0018465A" w:rsidRDefault="00BD38C7" w:rsidP="00BD38C7">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D38C7" w:rsidRPr="0018465A" w:rsidRDefault="00BD38C7" w:rsidP="00BD38C7">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w:t>
      </w:r>
      <w:r w:rsidR="00426E73">
        <w:rPr>
          <w:rFonts w:ascii="方正仿宋_GBK" w:eastAsia="方正仿宋_GBK" w:hAnsi="宋体" w:hint="eastAsia"/>
          <w:sz w:val="24"/>
          <w:szCs w:val="24"/>
        </w:rPr>
        <w:t>所有产品单价限价的</w:t>
      </w:r>
      <w:r w:rsidRPr="0018465A">
        <w:rPr>
          <w:rFonts w:ascii="方正仿宋_GBK" w:eastAsia="方正仿宋_GBK" w:hAnsi="宋体" w:hint="eastAsia"/>
          <w:sz w:val="24"/>
          <w:szCs w:val="24"/>
        </w:rPr>
        <w:t>：</w:t>
      </w:r>
      <w:r w:rsidRPr="0018465A">
        <w:rPr>
          <w:rFonts w:ascii="方正仿宋_GBK" w:eastAsia="方正仿宋_GBK" w:hAnsi="宋体" w:hint="eastAsia"/>
          <w:sz w:val="24"/>
          <w:szCs w:val="24"/>
          <w:u w:val="single"/>
        </w:rPr>
        <w:t xml:space="preserve">      </w:t>
      </w:r>
      <w:r w:rsidR="00426E73">
        <w:rPr>
          <w:rFonts w:ascii="方正仿宋_GBK" w:eastAsia="方正仿宋_GBK" w:hAnsi="宋体" w:hint="eastAsia"/>
          <w:sz w:val="24"/>
          <w:szCs w:val="24"/>
        </w:rPr>
        <w:t>%</w:t>
      </w:r>
      <w:r w:rsidRPr="0018465A">
        <w:rPr>
          <w:rFonts w:ascii="方正仿宋_GBK" w:eastAsia="方正仿宋_GBK" w:hAnsi="宋体" w:hint="eastAsia"/>
          <w:sz w:val="24"/>
          <w:szCs w:val="24"/>
        </w:rPr>
        <w:t>；</w:t>
      </w:r>
      <w:r w:rsidR="00426E73">
        <w:rPr>
          <w:rFonts w:ascii="方正仿宋_GBK" w:eastAsia="方正仿宋_GBK" w:hAnsi="宋体" w:hint="eastAsia"/>
          <w:sz w:val="24"/>
          <w:szCs w:val="24"/>
        </w:rPr>
        <w:t>大写百分之</w:t>
      </w:r>
      <w:r w:rsidR="00426E73"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。以我公司最后报价为准。</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D38C7" w:rsidRPr="0018465A" w:rsidRDefault="00BD38C7" w:rsidP="00BD38C7">
      <w:pPr>
        <w:snapToGrid w:val="0"/>
        <w:spacing w:line="312" w:lineRule="auto"/>
        <w:ind w:firstLineChars="200" w:firstLine="480"/>
        <w:rPr>
          <w:rFonts w:ascii="方正仿宋_GBK" w:eastAsia="方正仿宋_GBK" w:hAnsi="宋体"/>
          <w:sz w:val="24"/>
          <w:szCs w:val="24"/>
        </w:rPr>
        <w:sectPr w:rsidR="00BD38C7" w:rsidRPr="0018465A" w:rsidSect="00BD38C7">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D38C7" w:rsidRPr="0018465A" w:rsidRDefault="00BD38C7" w:rsidP="00BD38C7">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D38C7" w:rsidRPr="0018465A" w:rsidRDefault="00BD38C7" w:rsidP="00BD38C7">
      <w:pPr>
        <w:jc w:val="center"/>
        <w:rPr>
          <w:rFonts w:ascii="方正仿宋_GBK" w:eastAsia="方正仿宋_GBK"/>
          <w:b/>
          <w:szCs w:val="28"/>
        </w:rPr>
      </w:pPr>
      <w:r w:rsidRPr="0018465A">
        <w:rPr>
          <w:rFonts w:ascii="方正仿宋_GBK" w:eastAsia="方正仿宋_GBK" w:hint="eastAsia"/>
          <w:b/>
          <w:szCs w:val="28"/>
        </w:rPr>
        <w:t>明细报价表</w:t>
      </w:r>
    </w:p>
    <w:p w:rsidR="00BD38C7" w:rsidRPr="0018465A" w:rsidRDefault="00BD38C7" w:rsidP="00BD38C7">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D38C7" w:rsidRPr="0018465A" w:rsidRDefault="00BD38C7" w:rsidP="00BD38C7">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D38C7" w:rsidRPr="0018465A" w:rsidTr="00BD38C7">
        <w:trPr>
          <w:trHeight w:val="885"/>
        </w:trPr>
        <w:tc>
          <w:tcPr>
            <w:tcW w:w="993" w:type="dxa"/>
            <w:vAlign w:val="center"/>
          </w:tcPr>
          <w:p w:rsidR="00BD38C7" w:rsidRPr="0018465A" w:rsidRDefault="00BD38C7" w:rsidP="00BD38C7">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D38C7" w:rsidRPr="0018465A" w:rsidRDefault="00BD38C7" w:rsidP="00BD38C7">
            <w:pPr>
              <w:pStyle w:val="af5"/>
              <w:jc w:val="center"/>
              <w:rPr>
                <w:rFonts w:ascii="方正仿宋_GBK" w:eastAsia="方正仿宋_GBK" w:hAnsi="宋体"/>
                <w:sz w:val="24"/>
                <w:szCs w:val="28"/>
              </w:rPr>
            </w:pPr>
            <w:r>
              <w:rPr>
                <w:rFonts w:ascii="方正仿宋_GBK" w:eastAsia="方正仿宋_GBK" w:hAnsi="宋体" w:hint="eastAsia"/>
                <w:sz w:val="24"/>
                <w:szCs w:val="28"/>
              </w:rPr>
              <w:t>限价</w:t>
            </w:r>
          </w:p>
          <w:p w:rsidR="00BD38C7" w:rsidRPr="0018465A" w:rsidRDefault="00BD38C7" w:rsidP="00BD38C7">
            <w:pPr>
              <w:pStyle w:val="af5"/>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D38C7" w:rsidRPr="0018465A" w:rsidRDefault="00BD38C7" w:rsidP="00BD38C7">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426E73" w:rsidRPr="0018465A" w:rsidTr="00DA4B3D">
        <w:trPr>
          <w:trHeight w:val="724"/>
        </w:trPr>
        <w:tc>
          <w:tcPr>
            <w:tcW w:w="993" w:type="dxa"/>
            <w:vMerge w:val="restart"/>
          </w:tcPr>
          <w:p w:rsidR="00426E73" w:rsidRPr="0018465A" w:rsidRDefault="00426E73" w:rsidP="00BD38C7">
            <w:pPr>
              <w:jc w:val="center"/>
              <w:rPr>
                <w:rFonts w:ascii="方正仿宋_GBK" w:eastAsia="方正仿宋_GBK" w:hAnsi="宋体"/>
                <w:sz w:val="24"/>
                <w:szCs w:val="28"/>
              </w:rPr>
            </w:pPr>
            <w:r>
              <w:rPr>
                <w:rFonts w:ascii="方正仿宋_GBK" w:eastAsia="方正仿宋_GBK" w:hAnsi="宋体" w:hint="eastAsia"/>
                <w:sz w:val="24"/>
                <w:szCs w:val="28"/>
              </w:rPr>
              <w:t>包1</w:t>
            </w:r>
          </w:p>
        </w:tc>
        <w:tc>
          <w:tcPr>
            <w:tcW w:w="1417"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59"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60"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275"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843"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134" w:type="dxa"/>
            <w:vMerge w:val="restart"/>
            <w:vAlign w:val="center"/>
          </w:tcPr>
          <w:p w:rsidR="00426E73" w:rsidRPr="0018465A" w:rsidRDefault="00426E73" w:rsidP="00BD38C7">
            <w:pPr>
              <w:jc w:val="center"/>
              <w:rPr>
                <w:rFonts w:ascii="方正仿宋_GBK" w:eastAsia="方正仿宋_GBK" w:hAnsi="宋体"/>
                <w:sz w:val="24"/>
                <w:szCs w:val="28"/>
              </w:rPr>
            </w:pPr>
            <w:r>
              <w:rPr>
                <w:rFonts w:ascii="方正仿宋_GBK" w:eastAsia="方正仿宋_GBK" w:hAnsi="宋体" w:hint="eastAsia"/>
                <w:sz w:val="24"/>
                <w:szCs w:val="28"/>
              </w:rPr>
              <w:t>%</w:t>
            </w:r>
          </w:p>
        </w:tc>
      </w:tr>
      <w:tr w:rsidR="00426E73" w:rsidRPr="0018465A" w:rsidTr="00BD38C7">
        <w:trPr>
          <w:trHeight w:val="75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4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DA4B3D">
        <w:trPr>
          <w:trHeight w:val="73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59"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60"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275"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843"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4"/>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8"/>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0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2"/>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42"/>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bl>
    <w:p w:rsidR="00BD38C7" w:rsidRPr="0018465A" w:rsidRDefault="00BD38C7" w:rsidP="00BD38C7">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D38C7" w:rsidRPr="0018465A" w:rsidRDefault="00BD38C7" w:rsidP="00BD38C7">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D38C7" w:rsidRPr="0018465A" w:rsidRDefault="00BD38C7" w:rsidP="00BD38C7">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0" w:name="OLE_LINK1"/>
      <w:bookmarkStart w:id="71" w:name="OLE_LINK2"/>
      <w:r w:rsidRPr="0018465A">
        <w:rPr>
          <w:rFonts w:ascii="方正仿宋_GBK" w:eastAsia="方正仿宋_GBK" w:hAnsi="宋体" w:hint="eastAsia"/>
          <w:sz w:val="24"/>
          <w:szCs w:val="28"/>
        </w:rPr>
        <w:t>，并逐页签字或盖章。</w:t>
      </w:r>
      <w:bookmarkEnd w:id="70"/>
      <w:bookmarkEnd w:id="71"/>
    </w:p>
    <w:p w:rsidR="00BD38C7" w:rsidRPr="0018465A" w:rsidRDefault="00BD38C7" w:rsidP="00BD38C7">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D38C7" w:rsidRPr="0018465A" w:rsidRDefault="00BD38C7" w:rsidP="00BD38C7">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D38C7" w:rsidRPr="0018465A" w:rsidRDefault="00BD38C7" w:rsidP="00BD38C7">
      <w:pPr>
        <w:spacing w:line="360" w:lineRule="auto"/>
      </w:pPr>
      <w:r w:rsidRPr="0018465A">
        <w:rPr>
          <w:rFonts w:ascii="方正仿宋_GBK" w:eastAsia="方正仿宋_GBK" w:hAnsi="宋体" w:hint="eastAsia"/>
          <w:sz w:val="24"/>
          <w:szCs w:val="24"/>
        </w:rPr>
        <w:t xml:space="preserve">                                                    供应商名称（公章）：</w:t>
      </w:r>
    </w:p>
    <w:p w:rsidR="00BD38C7" w:rsidRPr="0018465A" w:rsidRDefault="00BD38C7" w:rsidP="00BD38C7">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D38C7" w:rsidRPr="0018465A" w:rsidRDefault="00BD38C7" w:rsidP="00BD38C7">
      <w:pPr>
        <w:snapToGrid w:val="0"/>
        <w:spacing w:line="360" w:lineRule="auto"/>
        <w:ind w:firstLineChars="200" w:firstLine="480"/>
        <w:rPr>
          <w:rFonts w:ascii="方正仿宋_GBK" w:eastAsia="方正仿宋_GBK" w:hAnsi="宋体"/>
          <w:sz w:val="24"/>
          <w:szCs w:val="24"/>
          <w:bdr w:val="single" w:sz="4" w:space="0" w:color="auto"/>
        </w:rPr>
        <w:sectPr w:rsidR="00BD38C7" w:rsidRPr="0018465A" w:rsidSect="00BD38C7">
          <w:headerReference w:type="default" r:id="rId13"/>
          <w:pgSz w:w="11907" w:h="16840"/>
          <w:pgMar w:top="1134" w:right="1191" w:bottom="1134" w:left="1304" w:header="851" w:footer="992" w:gutter="0"/>
          <w:pgNumType w:fmt="numberInDash"/>
          <w:cols w:space="720"/>
          <w:docGrid w:linePitch="380" w:charSpace="-5735"/>
        </w:sectPr>
      </w:pPr>
    </w:p>
    <w:p w:rsidR="00BD38C7" w:rsidRPr="0018465A" w:rsidRDefault="00BD38C7" w:rsidP="00BD38C7">
      <w:pPr>
        <w:pStyle w:val="30"/>
        <w:spacing w:before="0" w:after="0" w:line="360" w:lineRule="auto"/>
        <w:rPr>
          <w:rFonts w:ascii="方正仿宋_GBK" w:eastAsia="方正仿宋_GBK" w:hAnsi="宋体"/>
          <w:sz w:val="24"/>
          <w:szCs w:val="24"/>
        </w:rPr>
      </w:pPr>
      <w:bookmarkStart w:id="72" w:name="_Toc313008357"/>
      <w:bookmarkStart w:id="73" w:name="_Toc313888361"/>
      <w:bookmarkStart w:id="74" w:name="_Toc342913420"/>
      <w:bookmarkStart w:id="75" w:name="_Toc511909624"/>
      <w:r w:rsidRPr="0018465A">
        <w:rPr>
          <w:rFonts w:ascii="方正仿宋_GBK" w:eastAsia="方正仿宋_GBK" w:hAnsi="宋体" w:hint="eastAsia"/>
          <w:sz w:val="24"/>
          <w:szCs w:val="24"/>
        </w:rPr>
        <w:lastRenderedPageBreak/>
        <w:t>二、技术部分</w:t>
      </w:r>
      <w:bookmarkEnd w:id="72"/>
      <w:bookmarkEnd w:id="73"/>
      <w:bookmarkEnd w:id="74"/>
      <w:bookmarkEnd w:id="75"/>
    </w:p>
    <w:p w:rsidR="00BD38C7" w:rsidRPr="00225B78" w:rsidRDefault="00BD38C7" w:rsidP="00BD38C7">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D38C7" w:rsidRPr="0018465A" w:rsidRDefault="00BD38C7" w:rsidP="00BD38C7">
      <w:pPr>
        <w:pStyle w:val="af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D38C7" w:rsidRPr="00225B78" w:rsidTr="00BD38C7">
        <w:trPr>
          <w:trHeight w:val="422"/>
          <w:jc w:val="center"/>
        </w:trPr>
        <w:tc>
          <w:tcPr>
            <w:tcW w:w="1218"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bl>
    <w:p w:rsidR="00BD38C7" w:rsidRPr="0018465A" w:rsidRDefault="00BD38C7" w:rsidP="00BD38C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D38C7" w:rsidRPr="0018465A" w:rsidRDefault="00BD38C7" w:rsidP="00BD38C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D38C7" w:rsidRPr="0018465A" w:rsidRDefault="00BD38C7" w:rsidP="00BD38C7">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D38C7" w:rsidRDefault="00BD38C7" w:rsidP="00BD38C7">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6" w:name="_Toc511909625"/>
      <w:bookmarkStart w:id="77" w:name="_Toc313008358"/>
      <w:bookmarkStart w:id="78" w:name="_Toc313888362"/>
      <w:bookmarkStart w:id="79" w:name="_Toc342913421"/>
      <w:r w:rsidRPr="0018465A">
        <w:rPr>
          <w:rFonts w:ascii="方正仿宋_GBK" w:eastAsia="方正仿宋_GBK" w:hAnsi="宋体" w:hint="eastAsia"/>
          <w:sz w:val="24"/>
          <w:szCs w:val="24"/>
        </w:rPr>
        <w:lastRenderedPageBreak/>
        <w:t>三、服务部分</w:t>
      </w:r>
      <w:bookmarkEnd w:id="76"/>
    </w:p>
    <w:p w:rsidR="00BD38C7" w:rsidRPr="0018465A" w:rsidRDefault="00BD38C7" w:rsidP="00BD38C7">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D38C7" w:rsidRPr="0018465A" w:rsidRDefault="00BD38C7" w:rsidP="00BD38C7">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D38C7" w:rsidRPr="00225B78" w:rsidTr="00BD38C7">
        <w:trPr>
          <w:trHeight w:val="1230"/>
        </w:trPr>
        <w:tc>
          <w:tcPr>
            <w:tcW w:w="151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bl>
    <w:p w:rsidR="00BD38C7" w:rsidRPr="0018465A" w:rsidRDefault="00BD38C7" w:rsidP="00BD38C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D38C7" w:rsidRPr="0018465A" w:rsidRDefault="00BD38C7" w:rsidP="00BD38C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D38C7" w:rsidRPr="0018465A" w:rsidRDefault="00BD38C7" w:rsidP="00BD38C7">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D38C7" w:rsidRPr="00794CCF"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D38C7" w:rsidRPr="00794CCF"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D38C7" w:rsidRPr="0018465A" w:rsidRDefault="00BD38C7" w:rsidP="00BD38C7">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sidRPr="001B2365">
        <w:rPr>
          <w:rFonts w:ascii="方正仿宋_GBK" w:eastAsia="方正仿宋_GBK" w:hAnsi="宋体" w:hint="eastAsia"/>
          <w:sz w:val="24"/>
          <w:szCs w:val="24"/>
        </w:rPr>
        <w:t>资格条件及其他</w:t>
      </w:r>
      <w:bookmarkStart w:id="81" w:name="_Toc313008359"/>
      <w:bookmarkStart w:id="82" w:name="_Toc313888363"/>
      <w:bookmarkStart w:id="83" w:name="_Toc342913422"/>
      <w:bookmarkEnd w:id="80"/>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D38C7"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BD38C7" w:rsidRPr="0018465A" w:rsidRDefault="00BD38C7" w:rsidP="00BD38C7">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szCs w:val="28"/>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D38C7" w:rsidRPr="0018465A" w:rsidRDefault="00BD38C7" w:rsidP="00BD38C7">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Default="00BD38C7" w:rsidP="00BD38C7">
      <w:pPr>
        <w:snapToGrid w:val="0"/>
        <w:spacing w:line="400" w:lineRule="exact"/>
        <w:ind w:firstLineChars="200" w:firstLine="480"/>
        <w:rPr>
          <w:rFonts w:ascii="方正仿宋_GBK" w:eastAsia="方正仿宋_GBK" w:hAnsi="宋体"/>
          <w:sz w:val="24"/>
          <w:szCs w:val="24"/>
        </w:rPr>
      </w:pPr>
    </w:p>
    <w:p w:rsidR="00BD38C7" w:rsidRPr="00A60C8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D38C7" w:rsidRDefault="00BD38C7" w:rsidP="00BD38C7">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D38C7" w:rsidRPr="00CE0795" w:rsidRDefault="00BD38C7" w:rsidP="00BD38C7">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D38C7" w:rsidRPr="0076486C" w:rsidRDefault="00BD38C7" w:rsidP="00BD38C7">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D38C7" w:rsidRDefault="00BD38C7" w:rsidP="00BD38C7">
      <w:pPr>
        <w:tabs>
          <w:tab w:val="left" w:pos="6300"/>
        </w:tabs>
        <w:snapToGrid w:val="0"/>
        <w:spacing w:line="500" w:lineRule="exact"/>
        <w:ind w:firstLine="560"/>
        <w:rPr>
          <w:rFonts w:ascii="方正仿宋_GBK" w:eastAsia="方正仿宋_GBK" w:hAnsi="仿宋"/>
        </w:rPr>
      </w:pPr>
    </w:p>
    <w:p w:rsidR="00BD38C7" w:rsidRPr="0076486C" w:rsidRDefault="00BD38C7" w:rsidP="00BD38C7">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D38C7" w:rsidRPr="0018465A" w:rsidRDefault="00BD38C7" w:rsidP="00BD38C7">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sidRPr="0018465A">
        <w:rPr>
          <w:rFonts w:ascii="方正仿宋_GBK" w:eastAsia="方正仿宋_GBK" w:hAnsi="宋体" w:hint="eastAsia"/>
          <w:sz w:val="24"/>
          <w:szCs w:val="24"/>
        </w:rPr>
        <w:lastRenderedPageBreak/>
        <w:t>五、</w:t>
      </w:r>
      <w:bookmarkEnd w:id="81"/>
      <w:bookmarkEnd w:id="82"/>
      <w:bookmarkEnd w:id="83"/>
      <w:r w:rsidRPr="0018465A">
        <w:rPr>
          <w:rFonts w:ascii="方正仿宋_GBK" w:eastAsia="方正仿宋_GBK" w:hint="eastAsia"/>
          <w:sz w:val="24"/>
          <w:szCs w:val="24"/>
        </w:rPr>
        <w:t>其他应提供的资料</w:t>
      </w:r>
      <w:bookmarkEnd w:id="84"/>
      <w:r w:rsidRPr="00CE0795">
        <w:rPr>
          <w:rFonts w:ascii="方正仿宋_GBK" w:eastAsia="方正仿宋_GBK" w:hAnsi="仿宋" w:hint="eastAsia"/>
        </w:rPr>
        <w:t>（自附）</w:t>
      </w:r>
    </w:p>
    <w:p w:rsidR="00BD38C7" w:rsidRPr="0018465A" w:rsidRDefault="00BD38C7" w:rsidP="00BD38C7">
      <w:pPr>
        <w:spacing w:line="360" w:lineRule="auto"/>
        <w:ind w:firstLineChars="200" w:firstLine="480"/>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Pr="00363A39" w:rsidRDefault="00BD38C7" w:rsidP="00BD38C7">
      <w:pPr>
        <w:spacing w:line="360" w:lineRule="auto"/>
        <w:ind w:firstLineChars="200" w:firstLine="480"/>
        <w:jc w:val="center"/>
        <w:rPr>
          <w:rFonts w:ascii="方正仿宋_GBK" w:eastAsia="方正仿宋_GBK" w:hAnsi="宋体"/>
          <w:sz w:val="24"/>
          <w:szCs w:val="24"/>
        </w:rPr>
      </w:pPr>
    </w:p>
    <w:p w:rsidR="00BD38C7" w:rsidRPr="003B7B71" w:rsidRDefault="00BD38C7" w:rsidP="00BD38C7">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D38C7" w:rsidRDefault="00BD38C7" w:rsidP="00BD38C7"/>
    <w:p w:rsidR="00BD38C7" w:rsidRDefault="00BD38C7" w:rsidP="00BD38C7"/>
    <w:p w:rsidR="00BD38C7" w:rsidRPr="00913004" w:rsidRDefault="00BD38C7" w:rsidP="00BD38C7"/>
    <w:p w:rsidR="00A03CF0" w:rsidRDefault="00A03CF0"/>
    <w:sectPr w:rsidR="00A03CF0" w:rsidSect="00BD38C7">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B8E" w:rsidRDefault="00BB7B8E" w:rsidP="00BD38C7">
      <w:r>
        <w:separator/>
      </w:r>
    </w:p>
  </w:endnote>
  <w:endnote w:type="continuationSeparator" w:id="0">
    <w:p w:rsidR="00BB7B8E" w:rsidRDefault="00BB7B8E" w:rsidP="00BD38C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8"/>
      <w:framePr w:wrap="around" w:vAnchor="text" w:hAnchor="margin" w:xAlign="center" w:y="1"/>
      <w:rPr>
        <w:rStyle w:val="ab"/>
      </w:rPr>
    </w:pPr>
    <w:r>
      <w:fldChar w:fldCharType="begin"/>
    </w:r>
    <w:r>
      <w:rPr>
        <w:rStyle w:val="ab"/>
      </w:rPr>
      <w:instrText xml:space="preserve">PAGE  </w:instrText>
    </w:r>
    <w:r>
      <w:fldChar w:fldCharType="end"/>
    </w:r>
  </w:p>
  <w:p w:rsidR="00BD38C7" w:rsidRDefault="00BD38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8"/>
      <w:framePr w:wrap="around" w:vAnchor="text" w:hAnchor="margin" w:xAlign="center" w:y="1"/>
      <w:jc w:val="center"/>
      <w:rPr>
        <w:rStyle w:val="ab"/>
        <w:rFonts w:ascii="宋体"/>
        <w:sz w:val="21"/>
        <w:szCs w:val="21"/>
      </w:rPr>
    </w:pPr>
    <w:r>
      <w:rPr>
        <w:rFonts w:ascii="宋体"/>
        <w:sz w:val="21"/>
        <w:szCs w:val="21"/>
      </w:rPr>
      <w:fldChar w:fldCharType="begin"/>
    </w:r>
    <w:r>
      <w:rPr>
        <w:rStyle w:val="ab"/>
        <w:rFonts w:ascii="宋体"/>
        <w:sz w:val="21"/>
        <w:szCs w:val="21"/>
      </w:rPr>
      <w:instrText xml:space="preserve">PAGE  </w:instrText>
    </w:r>
    <w:r>
      <w:rPr>
        <w:rFonts w:ascii="宋体"/>
        <w:sz w:val="21"/>
        <w:szCs w:val="21"/>
      </w:rPr>
      <w:fldChar w:fldCharType="separate"/>
    </w:r>
    <w:r w:rsidR="00426E73">
      <w:rPr>
        <w:rStyle w:val="ab"/>
        <w:rFonts w:ascii="宋体"/>
        <w:noProof/>
        <w:sz w:val="21"/>
        <w:szCs w:val="21"/>
      </w:rPr>
      <w:t>- 9 -</w:t>
    </w:r>
    <w:r>
      <w:rPr>
        <w:rFonts w:ascii="宋体"/>
        <w:sz w:val="21"/>
        <w:szCs w:val="21"/>
      </w:rPr>
      <w:fldChar w:fldCharType="end"/>
    </w:r>
  </w:p>
  <w:p w:rsidR="00BD38C7" w:rsidRDefault="00BD38C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8"/>
      <w:framePr w:wrap="around" w:vAnchor="text" w:hAnchor="margin" w:xAlign="center" w:y="1"/>
      <w:rPr>
        <w:rStyle w:val="ab"/>
      </w:rPr>
    </w:pPr>
  </w:p>
  <w:p w:rsidR="00BD38C7" w:rsidRDefault="00BD38C7">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8"/>
      <w:framePr w:wrap="around" w:vAnchor="text" w:hAnchor="margin" w:xAlign="center" w:y="1"/>
      <w:rPr>
        <w:rStyle w:val="ab"/>
      </w:rPr>
    </w:pPr>
    <w:r>
      <w:fldChar w:fldCharType="begin"/>
    </w:r>
    <w:r>
      <w:rPr>
        <w:rStyle w:val="ab"/>
      </w:rPr>
      <w:instrText xml:space="preserve">PAGE  </w:instrText>
    </w:r>
    <w:r>
      <w:fldChar w:fldCharType="end"/>
    </w:r>
  </w:p>
  <w:p w:rsidR="00BD38C7" w:rsidRDefault="00BD38C7">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8"/>
      <w:jc w:val="center"/>
      <w:rPr>
        <w:rFonts w:ascii="宋体" w:hAnsi="宋体"/>
        <w:sz w:val="21"/>
        <w:szCs w:val="21"/>
      </w:rPr>
    </w:pPr>
    <w:r>
      <w:rPr>
        <w:rFonts w:ascii="宋体" w:hAnsi="宋体"/>
        <w:sz w:val="21"/>
        <w:szCs w:val="21"/>
      </w:rPr>
      <w:fldChar w:fldCharType="begin"/>
    </w:r>
    <w:r>
      <w:rPr>
        <w:rStyle w:val="ab"/>
        <w:rFonts w:ascii="宋体" w:hAnsi="宋体"/>
        <w:sz w:val="21"/>
        <w:szCs w:val="21"/>
      </w:rPr>
      <w:instrText xml:space="preserve"> PAGE </w:instrText>
    </w:r>
    <w:r>
      <w:rPr>
        <w:rFonts w:ascii="宋体" w:hAnsi="宋体"/>
        <w:sz w:val="21"/>
        <w:szCs w:val="21"/>
      </w:rPr>
      <w:fldChar w:fldCharType="separate"/>
    </w:r>
    <w:r w:rsidR="00426E73">
      <w:rPr>
        <w:rStyle w:val="ab"/>
        <w:rFonts w:ascii="宋体" w:hAnsi="宋体"/>
        <w:noProof/>
        <w:sz w:val="21"/>
        <w:szCs w:val="21"/>
      </w:rPr>
      <w:t>- 19 -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B8E" w:rsidRDefault="00BB7B8E" w:rsidP="00BD38C7">
      <w:r>
        <w:separator/>
      </w:r>
    </w:p>
  </w:footnote>
  <w:footnote w:type="continuationSeparator" w:id="0">
    <w:p w:rsidR="00BB7B8E" w:rsidRDefault="00BB7B8E" w:rsidP="00BD3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8630E"/>
    <w:multiLevelType w:val="singleLevel"/>
    <w:tmpl w:val="EA18630E"/>
    <w:lvl w:ilvl="0">
      <w:start w:val="1"/>
      <w:numFmt w:val="decimal"/>
      <w:lvlText w:val="%1."/>
      <w:lvlJc w:val="left"/>
      <w:pPr>
        <w:tabs>
          <w:tab w:val="num"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4F3EED"/>
    <w:multiLevelType w:val="multilevel"/>
    <w:tmpl w:val="1C4F3E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21">
    <w:nsid w:val="5A27B8E0"/>
    <w:multiLevelType w:val="singleLevel"/>
    <w:tmpl w:val="5A27B8E0"/>
    <w:lvl w:ilvl="0">
      <w:start w:val="2"/>
      <w:numFmt w:val="chineseCounting"/>
      <w:suff w:val="nothing"/>
      <w:lvlText w:val="%1、"/>
      <w:lvlJc w:val="left"/>
    </w:lvl>
  </w:abstractNum>
  <w:abstractNum w:abstractNumId="22">
    <w:nsid w:val="5A27B945"/>
    <w:multiLevelType w:val="singleLevel"/>
    <w:tmpl w:val="5A27B945"/>
    <w:lvl w:ilvl="0">
      <w:start w:val="1"/>
      <w:numFmt w:val="decimal"/>
      <w:suff w:val="nothing"/>
      <w:lvlText w:val="%1、"/>
      <w:lvlJc w:val="left"/>
    </w:lvl>
  </w:abstractNum>
  <w:abstractNum w:abstractNumId="23">
    <w:nsid w:val="5A27BA95"/>
    <w:multiLevelType w:val="singleLevel"/>
    <w:tmpl w:val="5A27BA95"/>
    <w:lvl w:ilvl="0">
      <w:start w:val="1"/>
      <w:numFmt w:val="decimal"/>
      <w:suff w:val="nothing"/>
      <w:lvlText w:val="%1、"/>
      <w:lvlJc w:val="left"/>
    </w:lvl>
  </w:abstractNum>
  <w:abstractNum w:abstractNumId="24">
    <w:nsid w:val="5A291A6C"/>
    <w:multiLevelType w:val="singleLevel"/>
    <w:tmpl w:val="5A291A6C"/>
    <w:lvl w:ilvl="0">
      <w:start w:val="2"/>
      <w:numFmt w:val="decimal"/>
      <w:suff w:val="nothing"/>
      <w:lvlText w:val="%1、"/>
      <w:lvlJc w:val="left"/>
    </w:lvl>
  </w:abstractNum>
  <w:abstractNum w:abstractNumId="25">
    <w:nsid w:val="5A39EBB9"/>
    <w:multiLevelType w:val="singleLevel"/>
    <w:tmpl w:val="5A39EBB9"/>
    <w:lvl w:ilvl="0">
      <w:start w:val="1"/>
      <w:numFmt w:val="decimal"/>
      <w:suff w:val="nothing"/>
      <w:lvlText w:val="%1、"/>
      <w:lvlJc w:val="left"/>
    </w:lvl>
  </w:abstractNum>
  <w:abstractNum w:abstractNumId="26">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1"/>
  </w:num>
  <w:num w:numId="5">
    <w:abstractNumId w:val="10"/>
  </w:num>
  <w:num w:numId="6">
    <w:abstractNumId w:val="7"/>
  </w:num>
  <w:num w:numId="7">
    <w:abstractNumId w:val="6"/>
  </w:num>
  <w:num w:numId="8">
    <w:abstractNumId w:val="11"/>
  </w:num>
  <w:num w:numId="9">
    <w:abstractNumId w:val="3"/>
  </w:num>
  <w:num w:numId="10">
    <w:abstractNumId w:val="2"/>
  </w:num>
  <w:num w:numId="11">
    <w:abstractNumId w:val="13"/>
  </w:num>
  <w:num w:numId="12">
    <w:abstractNumId w:val="12"/>
  </w:num>
  <w:num w:numId="13">
    <w:abstractNumId w:val="4"/>
  </w:num>
  <w:num w:numId="14">
    <w:abstractNumId w:val="18"/>
  </w:num>
  <w:num w:numId="15">
    <w:abstractNumId w:val="17"/>
  </w:num>
  <w:num w:numId="16">
    <w:abstractNumId w:val="16"/>
  </w:num>
  <w:num w:numId="17">
    <w:abstractNumId w:val="27"/>
  </w:num>
  <w:num w:numId="18">
    <w:abstractNumId w:val="26"/>
  </w:num>
  <w:num w:numId="19">
    <w:abstractNumId w:val="20"/>
  </w:num>
  <w:num w:numId="20">
    <w:abstractNumId w:val="21"/>
  </w:num>
  <w:num w:numId="21">
    <w:abstractNumId w:val="22"/>
  </w:num>
  <w:num w:numId="22">
    <w:abstractNumId w:val="23"/>
  </w:num>
  <w:num w:numId="23">
    <w:abstractNumId w:val="25"/>
  </w:num>
  <w:num w:numId="24">
    <w:abstractNumId w:val="24"/>
  </w:num>
  <w:num w:numId="25">
    <w:abstractNumId w:val="14"/>
  </w:num>
  <w:num w:numId="26">
    <w:abstractNumId w:val="19"/>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8C7"/>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26E73"/>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0F4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B7B8E"/>
    <w:rsid w:val="00BC43D4"/>
    <w:rsid w:val="00BC4ACA"/>
    <w:rsid w:val="00BC4F3C"/>
    <w:rsid w:val="00BC600B"/>
    <w:rsid w:val="00BC79AF"/>
    <w:rsid w:val="00BD069F"/>
    <w:rsid w:val="00BD088C"/>
    <w:rsid w:val="00BD38C7"/>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D38C7"/>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BD38C7"/>
    <w:pPr>
      <w:keepNext/>
      <w:snapToGrid w:val="0"/>
      <w:spacing w:line="360" w:lineRule="atLeast"/>
      <w:outlineLvl w:val="0"/>
    </w:pPr>
    <w:rPr>
      <w:rFonts w:ascii="宋体"/>
    </w:rPr>
  </w:style>
  <w:style w:type="paragraph" w:styleId="23">
    <w:name w:val="heading 2"/>
    <w:basedOn w:val="a3"/>
    <w:next w:val="a3"/>
    <w:link w:val="2Char"/>
    <w:qFormat/>
    <w:rsid w:val="00BD38C7"/>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D38C7"/>
    <w:pPr>
      <w:keepNext/>
      <w:keepLines/>
      <w:spacing w:before="260" w:after="260" w:line="413" w:lineRule="auto"/>
      <w:outlineLvl w:val="2"/>
    </w:pPr>
    <w:rPr>
      <w:b/>
      <w:sz w:val="32"/>
    </w:rPr>
  </w:style>
  <w:style w:type="paragraph" w:styleId="4">
    <w:name w:val="heading 4"/>
    <w:basedOn w:val="a3"/>
    <w:next w:val="a3"/>
    <w:link w:val="4Char"/>
    <w:qFormat/>
    <w:rsid w:val="00BD38C7"/>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BD38C7"/>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BD38C7"/>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BD38C7"/>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BD38C7"/>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BD38C7"/>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qFormat/>
    <w:rsid w:val="00BD3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BD38C7"/>
    <w:rPr>
      <w:sz w:val="18"/>
      <w:szCs w:val="18"/>
    </w:rPr>
  </w:style>
  <w:style w:type="paragraph" w:styleId="a8">
    <w:name w:val="footer"/>
    <w:basedOn w:val="a3"/>
    <w:link w:val="Char0"/>
    <w:unhideWhenUsed/>
    <w:qFormat/>
    <w:rsid w:val="00BD38C7"/>
    <w:pPr>
      <w:tabs>
        <w:tab w:val="center" w:pos="4153"/>
        <w:tab w:val="right" w:pos="8306"/>
      </w:tabs>
      <w:snapToGrid w:val="0"/>
      <w:jc w:val="left"/>
    </w:pPr>
    <w:rPr>
      <w:sz w:val="18"/>
      <w:szCs w:val="18"/>
    </w:rPr>
  </w:style>
  <w:style w:type="character" w:customStyle="1" w:styleId="Char0">
    <w:name w:val="页脚 Char"/>
    <w:basedOn w:val="a4"/>
    <w:link w:val="a8"/>
    <w:qFormat/>
    <w:rsid w:val="00BD38C7"/>
    <w:rPr>
      <w:sz w:val="18"/>
      <w:szCs w:val="18"/>
    </w:rPr>
  </w:style>
  <w:style w:type="character" w:customStyle="1" w:styleId="1Char">
    <w:name w:val="标题 1 Char"/>
    <w:basedOn w:val="a4"/>
    <w:link w:val="1"/>
    <w:qFormat/>
    <w:rsid w:val="00BD38C7"/>
    <w:rPr>
      <w:rFonts w:ascii="宋体" w:eastAsia="宋体" w:hAnsi="Times New Roman" w:cs="Times New Roman"/>
      <w:sz w:val="28"/>
      <w:szCs w:val="20"/>
    </w:rPr>
  </w:style>
  <w:style w:type="character" w:customStyle="1" w:styleId="2Char">
    <w:name w:val="标题 2 Char"/>
    <w:basedOn w:val="a4"/>
    <w:link w:val="23"/>
    <w:rsid w:val="00BD38C7"/>
    <w:rPr>
      <w:rFonts w:ascii="Arial" w:eastAsia="黑体" w:hAnsi="Arial" w:cs="Times New Roman"/>
      <w:b/>
      <w:sz w:val="32"/>
      <w:szCs w:val="20"/>
    </w:rPr>
  </w:style>
  <w:style w:type="character" w:customStyle="1" w:styleId="3Char">
    <w:name w:val="标题 3 Char"/>
    <w:basedOn w:val="a4"/>
    <w:link w:val="30"/>
    <w:rsid w:val="00BD38C7"/>
    <w:rPr>
      <w:rFonts w:ascii="Times New Roman" w:eastAsia="宋体" w:hAnsi="Times New Roman" w:cs="Times New Roman"/>
      <w:b/>
      <w:sz w:val="32"/>
      <w:szCs w:val="20"/>
    </w:rPr>
  </w:style>
  <w:style w:type="character" w:customStyle="1" w:styleId="4Char">
    <w:name w:val="标题 4 Char"/>
    <w:basedOn w:val="a4"/>
    <w:link w:val="4"/>
    <w:rsid w:val="00BD38C7"/>
    <w:rPr>
      <w:rFonts w:ascii="Arial" w:eastAsia="黑体" w:hAnsi="Arial" w:cs="Times New Roman"/>
      <w:b/>
      <w:sz w:val="28"/>
      <w:szCs w:val="20"/>
    </w:rPr>
  </w:style>
  <w:style w:type="character" w:customStyle="1" w:styleId="5Char">
    <w:name w:val="标题 5 Char"/>
    <w:basedOn w:val="a4"/>
    <w:link w:val="5"/>
    <w:rsid w:val="00BD38C7"/>
    <w:rPr>
      <w:rFonts w:ascii="Times New Roman" w:eastAsia="宋体" w:hAnsi="Times New Roman" w:cs="Times New Roman"/>
      <w:b/>
      <w:sz w:val="28"/>
      <w:szCs w:val="20"/>
    </w:rPr>
  </w:style>
  <w:style w:type="character" w:customStyle="1" w:styleId="6Char">
    <w:name w:val="标题 6 Char"/>
    <w:basedOn w:val="a4"/>
    <w:link w:val="6"/>
    <w:rsid w:val="00BD38C7"/>
    <w:rPr>
      <w:rFonts w:ascii="Arial" w:eastAsia="黑体" w:hAnsi="Arial" w:cs="Times New Roman"/>
      <w:b/>
      <w:sz w:val="24"/>
      <w:szCs w:val="20"/>
    </w:rPr>
  </w:style>
  <w:style w:type="character" w:customStyle="1" w:styleId="7Char">
    <w:name w:val="标题 7 Char"/>
    <w:basedOn w:val="a4"/>
    <w:link w:val="7"/>
    <w:rsid w:val="00BD38C7"/>
    <w:rPr>
      <w:rFonts w:ascii="Arial" w:eastAsia="黑体" w:hAnsi="Arial" w:cs="Times New Roman"/>
      <w:b/>
      <w:sz w:val="24"/>
      <w:szCs w:val="20"/>
    </w:rPr>
  </w:style>
  <w:style w:type="character" w:customStyle="1" w:styleId="8Char">
    <w:name w:val="标题 8 Char"/>
    <w:basedOn w:val="a4"/>
    <w:link w:val="8"/>
    <w:rsid w:val="00BD38C7"/>
    <w:rPr>
      <w:rFonts w:ascii="Arial" w:eastAsia="黑体" w:hAnsi="Arial" w:cs="Times New Roman"/>
      <w:b/>
      <w:sz w:val="24"/>
      <w:szCs w:val="20"/>
    </w:rPr>
  </w:style>
  <w:style w:type="character" w:customStyle="1" w:styleId="9Char">
    <w:name w:val="标题 9 Char"/>
    <w:basedOn w:val="a4"/>
    <w:link w:val="9"/>
    <w:rsid w:val="00BD38C7"/>
    <w:rPr>
      <w:rFonts w:ascii="Arial" w:eastAsia="黑体" w:hAnsi="Arial" w:cs="Times New Roman"/>
      <w:b/>
      <w:sz w:val="24"/>
      <w:szCs w:val="20"/>
    </w:rPr>
  </w:style>
  <w:style w:type="character" w:styleId="a9">
    <w:name w:val="annotation reference"/>
    <w:rsid w:val="00BD38C7"/>
    <w:rPr>
      <w:sz w:val="21"/>
      <w:szCs w:val="21"/>
    </w:rPr>
  </w:style>
  <w:style w:type="character" w:styleId="aa">
    <w:name w:val="Emphasis"/>
    <w:qFormat/>
    <w:rsid w:val="00BD38C7"/>
    <w:rPr>
      <w:i/>
    </w:rPr>
  </w:style>
  <w:style w:type="character" w:styleId="ab">
    <w:name w:val="page number"/>
    <w:basedOn w:val="a4"/>
    <w:rsid w:val="00BD38C7"/>
  </w:style>
  <w:style w:type="character" w:styleId="ac">
    <w:name w:val="FollowedHyperlink"/>
    <w:uiPriority w:val="99"/>
    <w:qFormat/>
    <w:rsid w:val="00BD38C7"/>
    <w:rPr>
      <w:color w:val="800080"/>
      <w:u w:val="single"/>
    </w:rPr>
  </w:style>
  <w:style w:type="character" w:styleId="ad">
    <w:name w:val="footnote reference"/>
    <w:rsid w:val="00BD38C7"/>
    <w:rPr>
      <w:position w:val="6"/>
      <w:sz w:val="14"/>
      <w:vertAlign w:val="superscript"/>
    </w:rPr>
  </w:style>
  <w:style w:type="character" w:styleId="ae">
    <w:name w:val="Hyperlink"/>
    <w:uiPriority w:val="99"/>
    <w:qFormat/>
    <w:rsid w:val="00BD38C7"/>
    <w:rPr>
      <w:color w:val="0000FF"/>
      <w:u w:val="single"/>
    </w:rPr>
  </w:style>
  <w:style w:type="character" w:styleId="af">
    <w:name w:val="Strong"/>
    <w:uiPriority w:val="22"/>
    <w:qFormat/>
    <w:rsid w:val="00BD38C7"/>
    <w:rPr>
      <w:b/>
    </w:rPr>
  </w:style>
  <w:style w:type="character" w:customStyle="1" w:styleId="Char1">
    <w:name w:val="正文 + 三号 Char"/>
    <w:aliases w:val="加粗 Char"/>
    <w:rsid w:val="00BD38C7"/>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D38C7"/>
    <w:rPr>
      <w:rFonts w:ascii="Arial" w:eastAsia="宋体" w:hAnsi="Arial"/>
      <w:kern w:val="2"/>
      <w:sz w:val="28"/>
      <w:lang w:val="en-US" w:eastAsia="zh-CN"/>
    </w:rPr>
  </w:style>
  <w:style w:type="character" w:customStyle="1" w:styleId="TableTextChar">
    <w:name w:val="Table Text Char"/>
    <w:link w:val="TableText"/>
    <w:rsid w:val="00BD38C7"/>
    <w:rPr>
      <w:rFonts w:ascii="Arial" w:hAnsi="Arial"/>
      <w:sz w:val="18"/>
    </w:rPr>
  </w:style>
  <w:style w:type="paragraph" w:customStyle="1" w:styleId="TableText">
    <w:name w:val="Table Text"/>
    <w:link w:val="TableTextChar"/>
    <w:rsid w:val="00BD38C7"/>
    <w:pPr>
      <w:snapToGrid w:val="0"/>
      <w:spacing w:before="80" w:after="80"/>
    </w:pPr>
    <w:rPr>
      <w:rFonts w:ascii="Arial" w:hAnsi="Arial"/>
      <w:sz w:val="18"/>
    </w:rPr>
  </w:style>
  <w:style w:type="character" w:customStyle="1" w:styleId="TableTextCharCharCharChar">
    <w:name w:val="Table Text Char Char Char Char"/>
    <w:link w:val="TableTextCharCharChar"/>
    <w:rsid w:val="00BD38C7"/>
    <w:rPr>
      <w:rFonts w:ascii="Arial" w:hAnsi="Arial"/>
      <w:sz w:val="18"/>
    </w:rPr>
  </w:style>
  <w:style w:type="paragraph" w:customStyle="1" w:styleId="TableTextCharCharChar">
    <w:name w:val="Table Text Char Char Char"/>
    <w:link w:val="TableTextCharCharCharChar"/>
    <w:rsid w:val="00BD38C7"/>
    <w:pPr>
      <w:snapToGrid w:val="0"/>
      <w:spacing w:before="80" w:after="80"/>
    </w:pPr>
    <w:rPr>
      <w:rFonts w:ascii="Arial" w:hAnsi="Arial"/>
      <w:sz w:val="18"/>
    </w:rPr>
  </w:style>
  <w:style w:type="character" w:customStyle="1" w:styleId="Char2">
    <w:name w:val="批注主题 Char"/>
    <w:basedOn w:val="Char3"/>
    <w:link w:val="af0"/>
    <w:rsid w:val="00BD38C7"/>
  </w:style>
  <w:style w:type="character" w:customStyle="1" w:styleId="Char3">
    <w:name w:val="批注文字 Char"/>
    <w:rsid w:val="00BD38C7"/>
    <w:rPr>
      <w:sz w:val="24"/>
    </w:rPr>
  </w:style>
  <w:style w:type="paragraph" w:styleId="af1">
    <w:name w:val="annotation text"/>
    <w:basedOn w:val="a3"/>
    <w:link w:val="Char10"/>
    <w:uiPriority w:val="99"/>
    <w:unhideWhenUsed/>
    <w:rsid w:val="00BD38C7"/>
    <w:pPr>
      <w:jc w:val="left"/>
    </w:pPr>
  </w:style>
  <w:style w:type="character" w:customStyle="1" w:styleId="Char10">
    <w:name w:val="批注文字 Char1"/>
    <w:basedOn w:val="a4"/>
    <w:link w:val="af1"/>
    <w:rsid w:val="00BD38C7"/>
    <w:rPr>
      <w:rFonts w:ascii="Times New Roman" w:eastAsia="宋体" w:hAnsi="Times New Roman" w:cs="Times New Roman"/>
      <w:sz w:val="28"/>
      <w:szCs w:val="20"/>
    </w:rPr>
  </w:style>
  <w:style w:type="paragraph" w:styleId="af0">
    <w:name w:val="annotation subject"/>
    <w:basedOn w:val="af1"/>
    <w:next w:val="af1"/>
    <w:link w:val="Char2"/>
    <w:rsid w:val="00BD38C7"/>
    <w:rPr>
      <w:rFonts w:asciiTheme="minorHAnsi" w:eastAsiaTheme="minorEastAsia" w:hAnsiTheme="minorHAnsi" w:cstheme="minorBidi"/>
      <w:sz w:val="24"/>
      <w:szCs w:val="22"/>
    </w:rPr>
  </w:style>
  <w:style w:type="character" w:customStyle="1" w:styleId="Char11">
    <w:name w:val="批注主题 Char1"/>
    <w:basedOn w:val="Char10"/>
    <w:link w:val="af0"/>
    <w:uiPriority w:val="99"/>
    <w:semiHidden/>
    <w:rsid w:val="00BD38C7"/>
    <w:rPr>
      <w:b/>
      <w:bCs/>
    </w:rPr>
  </w:style>
  <w:style w:type="character" w:customStyle="1" w:styleId="2Char0">
    <w:name w:val="正文文本缩进 2 Char"/>
    <w:link w:val="24"/>
    <w:qFormat/>
    <w:rsid w:val="00BD38C7"/>
    <w:rPr>
      <w:sz w:val="28"/>
    </w:rPr>
  </w:style>
  <w:style w:type="paragraph" w:styleId="24">
    <w:name w:val="Body Text Indent 2"/>
    <w:basedOn w:val="a3"/>
    <w:link w:val="2Char0"/>
    <w:qFormat/>
    <w:rsid w:val="00BD38C7"/>
    <w:pPr>
      <w:snapToGrid w:val="0"/>
      <w:spacing w:line="560" w:lineRule="atLeast"/>
      <w:ind w:firstLine="540"/>
    </w:pPr>
    <w:rPr>
      <w:rFonts w:asciiTheme="minorHAnsi" w:eastAsiaTheme="minorEastAsia" w:hAnsiTheme="minorHAnsi" w:cstheme="minorBidi"/>
      <w:szCs w:val="22"/>
    </w:rPr>
  </w:style>
  <w:style w:type="character" w:customStyle="1" w:styleId="2Char1">
    <w:name w:val="正文文本缩进 2 Char1"/>
    <w:basedOn w:val="a4"/>
    <w:link w:val="24"/>
    <w:uiPriority w:val="99"/>
    <w:semiHidden/>
    <w:rsid w:val="00BD38C7"/>
    <w:rPr>
      <w:rFonts w:ascii="Times New Roman" w:eastAsia="宋体" w:hAnsi="Times New Roman" w:cs="Times New Roman"/>
      <w:sz w:val="28"/>
      <w:szCs w:val="20"/>
    </w:rPr>
  </w:style>
  <w:style w:type="character" w:customStyle="1" w:styleId="CharChar11">
    <w:name w:val="Char Char11"/>
    <w:rsid w:val="00BD38C7"/>
    <w:rPr>
      <w:rFonts w:ascii="宋体"/>
      <w:kern w:val="2"/>
      <w:sz w:val="28"/>
    </w:rPr>
  </w:style>
  <w:style w:type="character" w:customStyle="1" w:styleId="content-white1">
    <w:name w:val="content-white1"/>
    <w:rsid w:val="00BD38C7"/>
    <w:rPr>
      <w:color w:val="auto"/>
      <w:sz w:val="18"/>
      <w:u w:val="none"/>
    </w:rPr>
  </w:style>
  <w:style w:type="character" w:customStyle="1" w:styleId="Char4">
    <w:name w:val="小 Char"/>
    <w:aliases w:val="表格文字 Char,普通文字 Char Char1"/>
    <w:rsid w:val="00BD38C7"/>
    <w:rPr>
      <w:rFonts w:ascii="宋体" w:eastAsia="宋体" w:hAnsi="Courier New"/>
      <w:kern w:val="2"/>
      <w:sz w:val="21"/>
      <w:lang w:val="en-US" w:eastAsia="zh-CN" w:bidi="ar-SA"/>
    </w:rPr>
  </w:style>
  <w:style w:type="character" w:customStyle="1" w:styleId="TableHeadingCharChar">
    <w:name w:val="Table Heading Char Char"/>
    <w:rsid w:val="00BD38C7"/>
    <w:rPr>
      <w:rFonts w:ascii="Arial" w:eastAsia="黑体" w:hAnsi="Arial"/>
      <w:kern w:val="2"/>
      <w:sz w:val="18"/>
      <w:lang w:val="en-US" w:eastAsia="zh-CN"/>
    </w:rPr>
  </w:style>
  <w:style w:type="character" w:customStyle="1" w:styleId="top-det1">
    <w:name w:val="top-det1"/>
    <w:rsid w:val="00BD38C7"/>
    <w:rPr>
      <w:b/>
      <w:color w:val="000000"/>
    </w:rPr>
  </w:style>
  <w:style w:type="character" w:customStyle="1" w:styleId="074Char1">
    <w:name w:val="标书正文:  0.74 厘米 Char1"/>
    <w:rsid w:val="00BD38C7"/>
    <w:rPr>
      <w:rFonts w:eastAsia="宋体"/>
      <w:kern w:val="2"/>
      <w:sz w:val="24"/>
      <w:lang w:val="en-US" w:eastAsia="zh-CN"/>
    </w:rPr>
  </w:style>
  <w:style w:type="character" w:customStyle="1" w:styleId="TableTextChar1Char">
    <w:name w:val="Table Text Char1 Char"/>
    <w:rsid w:val="00BD38C7"/>
    <w:rPr>
      <w:rFonts w:ascii="Arial" w:hAnsi="Arial"/>
      <w:kern w:val="2"/>
      <w:sz w:val="18"/>
      <w:lang w:val="en-US" w:eastAsia="zh-CN" w:bidi="ar-SA"/>
    </w:rPr>
  </w:style>
  <w:style w:type="character" w:customStyle="1" w:styleId="v151">
    <w:name w:val="v151"/>
    <w:rsid w:val="00BD38C7"/>
    <w:rPr>
      <w:sz w:val="18"/>
    </w:rPr>
  </w:style>
  <w:style w:type="character" w:customStyle="1" w:styleId="CharChar7">
    <w:name w:val="Char Char7"/>
    <w:rsid w:val="00BD38C7"/>
    <w:rPr>
      <w:rFonts w:ascii="宋体" w:eastAsia="宋体" w:hAnsi="宋体"/>
      <w:kern w:val="2"/>
      <w:sz w:val="28"/>
    </w:rPr>
  </w:style>
  <w:style w:type="character" w:customStyle="1" w:styleId="2Char2">
    <w:name w:val="正文首行缩进 2 Char"/>
    <w:basedOn w:val="Char5"/>
    <w:link w:val="25"/>
    <w:rsid w:val="00BD38C7"/>
  </w:style>
  <w:style w:type="character" w:customStyle="1" w:styleId="Char5">
    <w:name w:val="正文文本缩进 Char"/>
    <w:qFormat/>
    <w:rsid w:val="00BD38C7"/>
    <w:rPr>
      <w:kern w:val="2"/>
      <w:sz w:val="44"/>
    </w:rPr>
  </w:style>
  <w:style w:type="paragraph" w:styleId="af2">
    <w:name w:val="Body Text Indent"/>
    <w:basedOn w:val="a3"/>
    <w:link w:val="Char12"/>
    <w:unhideWhenUsed/>
    <w:qFormat/>
    <w:rsid w:val="00BD38C7"/>
    <w:pPr>
      <w:spacing w:after="120"/>
      <w:ind w:leftChars="200" w:left="420"/>
    </w:pPr>
  </w:style>
  <w:style w:type="character" w:customStyle="1" w:styleId="Char12">
    <w:name w:val="正文文本缩进 Char1"/>
    <w:basedOn w:val="a4"/>
    <w:link w:val="af2"/>
    <w:rsid w:val="00BD38C7"/>
    <w:rPr>
      <w:rFonts w:ascii="Times New Roman" w:eastAsia="宋体" w:hAnsi="Times New Roman" w:cs="Times New Roman"/>
      <w:sz w:val="28"/>
      <w:szCs w:val="20"/>
    </w:rPr>
  </w:style>
  <w:style w:type="paragraph" w:styleId="25">
    <w:name w:val="Body Text First Indent 2"/>
    <w:basedOn w:val="af2"/>
    <w:link w:val="2Char2"/>
    <w:rsid w:val="00BD38C7"/>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2"/>
    <w:link w:val="25"/>
    <w:uiPriority w:val="99"/>
    <w:semiHidden/>
    <w:rsid w:val="00BD38C7"/>
  </w:style>
  <w:style w:type="character" w:customStyle="1" w:styleId="af3">
    <w:name w:val="样式 宋体"/>
    <w:rsid w:val="00BD38C7"/>
    <w:rPr>
      <w:rFonts w:ascii="宋体" w:eastAsia="宋体" w:hAnsi="宋体"/>
      <w:sz w:val="28"/>
    </w:rPr>
  </w:style>
  <w:style w:type="character" w:customStyle="1" w:styleId="Char6">
    <w:name w:val="脚注文本 Char"/>
    <w:link w:val="af4"/>
    <w:rsid w:val="00BD38C7"/>
    <w:rPr>
      <w:sz w:val="18"/>
    </w:rPr>
  </w:style>
  <w:style w:type="paragraph" w:styleId="af4">
    <w:name w:val="footnote text"/>
    <w:basedOn w:val="a3"/>
    <w:link w:val="Char6"/>
    <w:rsid w:val="00BD38C7"/>
    <w:pPr>
      <w:spacing w:line="360" w:lineRule="auto"/>
    </w:pPr>
    <w:rPr>
      <w:rFonts w:asciiTheme="minorHAnsi" w:eastAsiaTheme="minorEastAsia" w:hAnsiTheme="minorHAnsi" w:cstheme="minorBidi"/>
      <w:sz w:val="18"/>
      <w:szCs w:val="22"/>
    </w:rPr>
  </w:style>
  <w:style w:type="character" w:customStyle="1" w:styleId="Char13">
    <w:name w:val="脚注文本 Char1"/>
    <w:basedOn w:val="a4"/>
    <w:link w:val="af4"/>
    <w:uiPriority w:val="99"/>
    <w:semiHidden/>
    <w:rsid w:val="00BD38C7"/>
    <w:rPr>
      <w:rFonts w:ascii="Times New Roman" w:eastAsia="宋体" w:hAnsi="Times New Roman" w:cs="Times New Roman"/>
      <w:sz w:val="18"/>
      <w:szCs w:val="18"/>
    </w:rPr>
  </w:style>
  <w:style w:type="character" w:customStyle="1" w:styleId="Char7">
    <w:name w:val="日期 Char"/>
    <w:link w:val="af5"/>
    <w:qFormat/>
    <w:rsid w:val="00BD38C7"/>
    <w:rPr>
      <w:sz w:val="28"/>
    </w:rPr>
  </w:style>
  <w:style w:type="paragraph" w:styleId="af5">
    <w:name w:val="Date"/>
    <w:basedOn w:val="a3"/>
    <w:next w:val="a3"/>
    <w:link w:val="Char7"/>
    <w:qFormat/>
    <w:rsid w:val="00BD38C7"/>
    <w:rPr>
      <w:rFonts w:asciiTheme="minorHAnsi" w:eastAsiaTheme="minorEastAsia" w:hAnsiTheme="minorHAnsi" w:cstheme="minorBidi"/>
      <w:szCs w:val="22"/>
    </w:rPr>
  </w:style>
  <w:style w:type="character" w:customStyle="1" w:styleId="Char14">
    <w:name w:val="日期 Char1"/>
    <w:basedOn w:val="a4"/>
    <w:link w:val="af5"/>
    <w:uiPriority w:val="99"/>
    <w:semiHidden/>
    <w:rsid w:val="00BD38C7"/>
    <w:rPr>
      <w:rFonts w:ascii="Times New Roman" w:eastAsia="宋体" w:hAnsi="Times New Roman" w:cs="Times New Roman"/>
      <w:sz w:val="28"/>
      <w:szCs w:val="20"/>
    </w:rPr>
  </w:style>
  <w:style w:type="character" w:customStyle="1" w:styleId="11">
    <w:name w:val="未命名11"/>
    <w:rsid w:val="00BD38C7"/>
    <w:rPr>
      <w:color w:val="77FFFF"/>
      <w:sz w:val="24"/>
    </w:rPr>
  </w:style>
  <w:style w:type="character" w:customStyle="1" w:styleId="titleemph1">
    <w:name w:val="title_emph1"/>
    <w:rsid w:val="00BD38C7"/>
    <w:rPr>
      <w:rFonts w:ascii="Arial" w:hAnsi="Arial" w:hint="default"/>
      <w:b/>
      <w:sz w:val="20"/>
    </w:rPr>
  </w:style>
  <w:style w:type="character" w:customStyle="1" w:styleId="CharChar2">
    <w:name w:val="Char Char2"/>
    <w:rsid w:val="00BD38C7"/>
    <w:rPr>
      <w:rFonts w:eastAsia="宋体"/>
      <w:kern w:val="2"/>
      <w:sz w:val="18"/>
      <w:lang w:val="en-US" w:eastAsia="zh-CN"/>
    </w:rPr>
  </w:style>
  <w:style w:type="character" w:customStyle="1" w:styleId="CharChar3">
    <w:name w:val="Char Char3"/>
    <w:rsid w:val="00BD38C7"/>
    <w:rPr>
      <w:rFonts w:eastAsia="宋体"/>
      <w:kern w:val="2"/>
      <w:sz w:val="18"/>
      <w:lang w:val="en-US" w:eastAsia="zh-CN"/>
    </w:rPr>
  </w:style>
  <w:style w:type="character" w:customStyle="1" w:styleId="CharChar6">
    <w:name w:val="Char Char6"/>
    <w:rsid w:val="00BD38C7"/>
    <w:rPr>
      <w:rFonts w:ascii="仿宋_GB2312" w:eastAsia="仿宋_GB2312"/>
      <w:kern w:val="2"/>
      <w:sz w:val="32"/>
    </w:rPr>
  </w:style>
  <w:style w:type="character" w:customStyle="1" w:styleId="CharChar">
    <w:name w:val="Char Char"/>
    <w:rsid w:val="00BD38C7"/>
    <w:rPr>
      <w:rFonts w:ascii="宋体" w:eastAsia="宋体" w:hAnsi="宋体"/>
      <w:kern w:val="2"/>
      <w:sz w:val="24"/>
      <w:lang w:val="en-US" w:eastAsia="zh-CN" w:bidi="ar-SA"/>
    </w:rPr>
  </w:style>
  <w:style w:type="character" w:customStyle="1" w:styleId="crowed11">
    <w:name w:val="crowed11"/>
    <w:rsid w:val="00BD38C7"/>
    <w:rPr>
      <w:rFonts w:hint="default"/>
      <w:sz w:val="24"/>
    </w:rPr>
  </w:style>
  <w:style w:type="character" w:customStyle="1" w:styleId="CharChar5">
    <w:name w:val="Char Char5"/>
    <w:rsid w:val="00BD38C7"/>
    <w:rPr>
      <w:rFonts w:ascii="Arial" w:eastAsia="宋体" w:hAnsi="Arial"/>
      <w:b/>
      <w:smallCaps/>
      <w:kern w:val="28"/>
      <w:sz w:val="36"/>
      <w:lang w:val="en-US" w:eastAsia="en-US"/>
    </w:rPr>
  </w:style>
  <w:style w:type="character" w:customStyle="1" w:styleId="font1">
    <w:name w:val="font1"/>
    <w:rsid w:val="00BD38C7"/>
    <w:rPr>
      <w:color w:val="000000"/>
      <w:sz w:val="18"/>
    </w:rPr>
  </w:style>
  <w:style w:type="character" w:customStyle="1" w:styleId="Char8">
    <w:name w:val="文字 Char"/>
    <w:link w:val="af6"/>
    <w:rsid w:val="00BD38C7"/>
    <w:rPr>
      <w:rFonts w:ascii="宋体"/>
      <w:sz w:val="28"/>
    </w:rPr>
  </w:style>
  <w:style w:type="paragraph" w:customStyle="1" w:styleId="af6">
    <w:name w:val="文字"/>
    <w:basedOn w:val="a3"/>
    <w:link w:val="Char8"/>
    <w:rsid w:val="00BD38C7"/>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BD38C7"/>
    <w:rPr>
      <w:rFonts w:eastAsia="宋体"/>
      <w:b/>
      <w:kern w:val="2"/>
      <w:sz w:val="21"/>
      <w:lang w:val="en-US" w:eastAsia="zh-CN"/>
    </w:rPr>
  </w:style>
  <w:style w:type="paragraph" w:customStyle="1" w:styleId="af7">
    <w:name w:val="文章正文"/>
    <w:basedOn w:val="a3"/>
    <w:rsid w:val="00BD38C7"/>
    <w:pPr>
      <w:ind w:firstLineChars="200" w:firstLine="560"/>
    </w:pPr>
    <w:rPr>
      <w:rFonts w:ascii="仿宋_GB2312" w:eastAsia="仿宋_GB2312" w:hAnsi="宋体"/>
      <w:color w:val="000000"/>
    </w:rPr>
  </w:style>
  <w:style w:type="paragraph" w:customStyle="1" w:styleId="10">
    <w:name w:val="样式1"/>
    <w:basedOn w:val="4"/>
    <w:rsid w:val="00BD38C7"/>
    <w:pPr>
      <w:tabs>
        <w:tab w:val="left" w:pos="720"/>
      </w:tabs>
      <w:spacing w:before="500" w:after="260" w:line="560" w:lineRule="atLeast"/>
      <w:ind w:left="420" w:hanging="420"/>
    </w:pPr>
  </w:style>
  <w:style w:type="paragraph" w:styleId="af8">
    <w:name w:val="caption"/>
    <w:basedOn w:val="a3"/>
    <w:next w:val="a3"/>
    <w:qFormat/>
    <w:rsid w:val="00BD38C7"/>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BD38C7"/>
    <w:pPr>
      <w:adjustRightInd w:val="0"/>
      <w:snapToGrid w:val="0"/>
      <w:spacing w:after="120" w:line="360" w:lineRule="auto"/>
      <w:ind w:leftChars="400" w:left="840"/>
    </w:pPr>
    <w:rPr>
      <w:sz w:val="24"/>
    </w:rPr>
  </w:style>
  <w:style w:type="paragraph" w:styleId="27">
    <w:name w:val="Body Text 2"/>
    <w:basedOn w:val="a3"/>
    <w:link w:val="2Char3"/>
    <w:rsid w:val="00BD38C7"/>
    <w:pPr>
      <w:adjustRightInd w:val="0"/>
      <w:snapToGrid w:val="0"/>
      <w:spacing w:after="120" w:line="480" w:lineRule="auto"/>
    </w:pPr>
    <w:rPr>
      <w:sz w:val="24"/>
    </w:rPr>
  </w:style>
  <w:style w:type="character" w:customStyle="1" w:styleId="2Char3">
    <w:name w:val="正文文本 2 Char"/>
    <w:basedOn w:val="a4"/>
    <w:link w:val="27"/>
    <w:rsid w:val="00BD38C7"/>
    <w:rPr>
      <w:rFonts w:ascii="Times New Roman" w:eastAsia="宋体" w:hAnsi="Times New Roman" w:cs="Times New Roman"/>
      <w:sz w:val="24"/>
      <w:szCs w:val="20"/>
    </w:rPr>
  </w:style>
  <w:style w:type="paragraph" w:customStyle="1" w:styleId="af9">
    <w:name w:val="样式 宋体 五号 行距: 单倍行距"/>
    <w:basedOn w:val="a3"/>
    <w:rsid w:val="00BD38C7"/>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BD38C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BD38C7"/>
    <w:pPr>
      <w:adjustRightInd w:val="0"/>
      <w:snapToGrid w:val="0"/>
    </w:pPr>
  </w:style>
  <w:style w:type="paragraph" w:styleId="afa">
    <w:name w:val="Body Text"/>
    <w:basedOn w:val="a3"/>
    <w:link w:val="Char9"/>
    <w:qFormat/>
    <w:rsid w:val="00BD38C7"/>
    <w:rPr>
      <w:rFonts w:ascii="仿宋_GB2312" w:eastAsia="仿宋_GB2312"/>
      <w:sz w:val="32"/>
    </w:rPr>
  </w:style>
  <w:style w:type="character" w:customStyle="1" w:styleId="Char9">
    <w:name w:val="正文文本 Char"/>
    <w:basedOn w:val="a4"/>
    <w:link w:val="afa"/>
    <w:qFormat/>
    <w:rsid w:val="00BD38C7"/>
    <w:rPr>
      <w:rFonts w:ascii="仿宋_GB2312" w:eastAsia="仿宋_GB2312" w:hAnsi="Times New Roman" w:cs="Times New Roman"/>
      <w:sz w:val="32"/>
      <w:szCs w:val="20"/>
    </w:rPr>
  </w:style>
  <w:style w:type="paragraph" w:styleId="80">
    <w:name w:val="toc 8"/>
    <w:basedOn w:val="a3"/>
    <w:next w:val="a3"/>
    <w:rsid w:val="00BD38C7"/>
    <w:pPr>
      <w:ind w:leftChars="1400" w:left="2940"/>
    </w:pPr>
  </w:style>
  <w:style w:type="paragraph" w:styleId="31">
    <w:name w:val="List Number 3"/>
    <w:basedOn w:val="a3"/>
    <w:rsid w:val="00BD38C7"/>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b"/>
    <w:rsid w:val="00BD38C7"/>
    <w:rPr>
      <w:rFonts w:ascii="宋体" w:hAnsi="Tahoma"/>
    </w:rPr>
  </w:style>
  <w:style w:type="paragraph" w:styleId="afb">
    <w:name w:val="Document Map"/>
    <w:basedOn w:val="a3"/>
    <w:link w:val="Chara"/>
    <w:qFormat/>
    <w:rsid w:val="00BD38C7"/>
    <w:pPr>
      <w:shd w:val="clear" w:color="auto" w:fill="000080"/>
    </w:pPr>
  </w:style>
  <w:style w:type="character" w:customStyle="1" w:styleId="Chara">
    <w:name w:val="文档结构图 Char"/>
    <w:basedOn w:val="a4"/>
    <w:link w:val="afb"/>
    <w:qFormat/>
    <w:rsid w:val="00BD38C7"/>
    <w:rPr>
      <w:rFonts w:ascii="Times New Roman" w:eastAsia="宋体" w:hAnsi="Times New Roman" w:cs="Times New Roman"/>
      <w:sz w:val="28"/>
      <w:szCs w:val="20"/>
      <w:shd w:val="clear" w:color="auto" w:fill="000080"/>
    </w:rPr>
  </w:style>
  <w:style w:type="paragraph" w:styleId="28">
    <w:name w:val="toc 2"/>
    <w:basedOn w:val="a3"/>
    <w:next w:val="a3"/>
    <w:uiPriority w:val="39"/>
    <w:rsid w:val="00BD38C7"/>
    <w:pPr>
      <w:ind w:leftChars="200" w:left="420"/>
    </w:pPr>
  </w:style>
  <w:style w:type="paragraph" w:customStyle="1" w:styleId="afc">
    <w:name w:val="正文表格"/>
    <w:basedOn w:val="a3"/>
    <w:rsid w:val="00BD38C7"/>
    <w:pPr>
      <w:adjustRightInd w:val="0"/>
      <w:spacing w:before="40" w:after="40"/>
    </w:pPr>
    <w:rPr>
      <w:sz w:val="24"/>
    </w:rPr>
  </w:style>
  <w:style w:type="paragraph" w:styleId="afd">
    <w:name w:val="table of figures"/>
    <w:basedOn w:val="a3"/>
    <w:next w:val="a3"/>
    <w:rsid w:val="00BD38C7"/>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BD38C7"/>
    <w:pPr>
      <w:numPr>
        <w:numId w:val="1"/>
      </w:numPr>
      <w:tabs>
        <w:tab w:val="clear" w:pos="1230"/>
      </w:tabs>
      <w:spacing w:line="360" w:lineRule="auto"/>
      <w:ind w:firstLineChars="200" w:firstLine="480"/>
    </w:pPr>
    <w:rPr>
      <w:sz w:val="24"/>
    </w:rPr>
  </w:style>
  <w:style w:type="paragraph" w:styleId="3">
    <w:name w:val="List Bullet 3"/>
    <w:basedOn w:val="a3"/>
    <w:rsid w:val="00BD38C7"/>
    <w:pPr>
      <w:numPr>
        <w:numId w:val="2"/>
      </w:numPr>
      <w:tabs>
        <w:tab w:val="left" w:pos="1200"/>
      </w:tabs>
      <w:adjustRightInd w:val="0"/>
      <w:snapToGrid w:val="0"/>
      <w:spacing w:line="360" w:lineRule="auto"/>
    </w:pPr>
    <w:rPr>
      <w:sz w:val="24"/>
    </w:rPr>
  </w:style>
  <w:style w:type="paragraph" w:styleId="afe">
    <w:name w:val="Plain Text"/>
    <w:basedOn w:val="a3"/>
    <w:link w:val="Char15"/>
    <w:uiPriority w:val="99"/>
    <w:qFormat/>
    <w:rsid w:val="00BD38C7"/>
    <w:rPr>
      <w:rFonts w:ascii="宋体" w:hAnsi="Courier New"/>
      <w:sz w:val="21"/>
    </w:rPr>
  </w:style>
  <w:style w:type="character" w:customStyle="1" w:styleId="Charb">
    <w:name w:val="纯文本 Char"/>
    <w:basedOn w:val="a4"/>
    <w:link w:val="afe"/>
    <w:uiPriority w:val="99"/>
    <w:semiHidden/>
    <w:rsid w:val="00BD38C7"/>
    <w:rPr>
      <w:rFonts w:ascii="宋体" w:eastAsia="宋体" w:hAnsi="Courier New" w:cs="Courier New"/>
      <w:szCs w:val="21"/>
    </w:rPr>
  </w:style>
  <w:style w:type="character" w:customStyle="1" w:styleId="Char15">
    <w:name w:val="纯文本 Char1"/>
    <w:link w:val="afe"/>
    <w:uiPriority w:val="99"/>
    <w:qFormat/>
    <w:locked/>
    <w:rsid w:val="00BD38C7"/>
    <w:rPr>
      <w:rFonts w:ascii="宋体" w:eastAsia="宋体" w:hAnsi="Courier New" w:cs="Times New Roman"/>
      <w:szCs w:val="20"/>
    </w:rPr>
  </w:style>
  <w:style w:type="paragraph" w:customStyle="1" w:styleId="TableDescription">
    <w:name w:val="Table Description"/>
    <w:next w:val="a3"/>
    <w:rsid w:val="00BD38C7"/>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BD38C7"/>
    <w:pPr>
      <w:adjustRightInd w:val="0"/>
      <w:snapToGrid w:val="0"/>
      <w:spacing w:after="120" w:line="360" w:lineRule="auto"/>
    </w:pPr>
    <w:rPr>
      <w:sz w:val="16"/>
    </w:rPr>
  </w:style>
  <w:style w:type="character" w:customStyle="1" w:styleId="3Char0">
    <w:name w:val="正文文本 3 Char"/>
    <w:basedOn w:val="a4"/>
    <w:link w:val="32"/>
    <w:rsid w:val="00BD38C7"/>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BD38C7"/>
    <w:pPr>
      <w:tabs>
        <w:tab w:val="left" w:pos="360"/>
      </w:tabs>
    </w:pPr>
    <w:rPr>
      <w:sz w:val="24"/>
    </w:rPr>
  </w:style>
  <w:style w:type="paragraph" w:customStyle="1" w:styleId="aff">
    <w:name w:val="表头文本"/>
    <w:rsid w:val="00BD38C7"/>
    <w:pPr>
      <w:jc w:val="center"/>
    </w:pPr>
    <w:rPr>
      <w:rFonts w:ascii="Arial" w:eastAsia="宋体" w:hAnsi="Arial" w:cs="Times New Roman"/>
      <w:b/>
      <w:kern w:val="0"/>
      <w:szCs w:val="20"/>
    </w:rPr>
  </w:style>
  <w:style w:type="paragraph" w:customStyle="1" w:styleId="aff0">
    <w:name w:val="编号正文"/>
    <w:basedOn w:val="aff1"/>
    <w:rsid w:val="00BD38C7"/>
    <w:pPr>
      <w:snapToGrid/>
      <w:spacing w:line="360" w:lineRule="auto"/>
      <w:ind w:left="1407" w:hanging="1047"/>
      <w:jc w:val="left"/>
    </w:pPr>
    <w:rPr>
      <w:rFonts w:eastAsia="仿宋_GB2312"/>
    </w:rPr>
  </w:style>
  <w:style w:type="paragraph" w:customStyle="1" w:styleId="aff1">
    <w:name w:val="文档正文"/>
    <w:basedOn w:val="a3"/>
    <w:rsid w:val="00BD38C7"/>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BD38C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BD38C7"/>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BD38C7"/>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BD38C7"/>
    <w:pPr>
      <w:ind w:leftChars="1600" w:left="3360"/>
    </w:pPr>
  </w:style>
  <w:style w:type="paragraph" w:styleId="50">
    <w:name w:val="toc 5"/>
    <w:basedOn w:val="a3"/>
    <w:next w:val="a3"/>
    <w:rsid w:val="00BD38C7"/>
    <w:pPr>
      <w:ind w:leftChars="800" w:left="1680"/>
    </w:pPr>
  </w:style>
  <w:style w:type="paragraph" w:styleId="60">
    <w:name w:val="toc 6"/>
    <w:basedOn w:val="a3"/>
    <w:next w:val="a3"/>
    <w:rsid w:val="00BD38C7"/>
    <w:pPr>
      <w:ind w:leftChars="1000" w:left="2100"/>
    </w:pPr>
  </w:style>
  <w:style w:type="paragraph" w:customStyle="1" w:styleId="CharChar14CharChar">
    <w:name w:val="Char Char14 Char Char"/>
    <w:basedOn w:val="a3"/>
    <w:rsid w:val="00BD38C7"/>
    <w:rPr>
      <w:sz w:val="21"/>
      <w:szCs w:val="24"/>
    </w:rPr>
  </w:style>
  <w:style w:type="paragraph" w:customStyle="1" w:styleId="aff2">
    <w:name w:val="段"/>
    <w:rsid w:val="00BD38C7"/>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文档正文 Char Char Char Char"/>
    <w:basedOn w:val="a3"/>
    <w:rsid w:val="00BD38C7"/>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3"/>
    <w:rsid w:val="00BD38C7"/>
    <w:pPr>
      <w:spacing w:before="720"/>
    </w:pPr>
  </w:style>
  <w:style w:type="paragraph" w:styleId="aff3">
    <w:name w:val="Title"/>
    <w:basedOn w:val="a3"/>
    <w:link w:val="Charc"/>
    <w:qFormat/>
    <w:rsid w:val="00BD38C7"/>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3"/>
    <w:rsid w:val="00BD38C7"/>
    <w:rPr>
      <w:rFonts w:ascii="Arial" w:eastAsia="宋体" w:hAnsi="Arial" w:cs="Times New Roman"/>
      <w:b/>
      <w:smallCaps/>
      <w:kern w:val="28"/>
      <w:sz w:val="36"/>
      <w:szCs w:val="20"/>
      <w:lang w:eastAsia="en-US"/>
    </w:rPr>
  </w:style>
  <w:style w:type="paragraph" w:styleId="aff4">
    <w:name w:val="toa heading"/>
    <w:basedOn w:val="a3"/>
    <w:next w:val="a3"/>
    <w:rsid w:val="00BD38C7"/>
    <w:pPr>
      <w:spacing w:before="120"/>
    </w:pPr>
    <w:rPr>
      <w:rFonts w:ascii="Arial" w:hAnsi="Arial"/>
      <w:sz w:val="24"/>
    </w:rPr>
  </w:style>
  <w:style w:type="paragraph" w:styleId="33">
    <w:name w:val="List Continue 3"/>
    <w:basedOn w:val="a3"/>
    <w:rsid w:val="00BD38C7"/>
    <w:pPr>
      <w:adjustRightInd w:val="0"/>
      <w:snapToGrid w:val="0"/>
      <w:spacing w:after="120" w:line="360" w:lineRule="auto"/>
      <w:ind w:leftChars="600" w:left="1260"/>
    </w:pPr>
    <w:rPr>
      <w:sz w:val="24"/>
    </w:rPr>
  </w:style>
  <w:style w:type="paragraph" w:customStyle="1" w:styleId="Title-Date">
    <w:name w:val="Title - Date"/>
    <w:basedOn w:val="aff3"/>
    <w:next w:val="a3"/>
    <w:rsid w:val="00BD38C7"/>
    <w:pPr>
      <w:spacing w:before="240" w:after="720"/>
    </w:pPr>
    <w:rPr>
      <w:sz w:val="28"/>
    </w:rPr>
  </w:style>
  <w:style w:type="paragraph" w:customStyle="1" w:styleId="151">
    <w:name w:val="样式 行距: 1.5 倍行距1"/>
    <w:basedOn w:val="a3"/>
    <w:rsid w:val="00BD38C7"/>
    <w:pPr>
      <w:snapToGrid w:val="0"/>
    </w:pPr>
    <w:rPr>
      <w:sz w:val="21"/>
    </w:rPr>
  </w:style>
  <w:style w:type="paragraph" w:styleId="41">
    <w:name w:val="toc 4"/>
    <w:basedOn w:val="a3"/>
    <w:next w:val="a3"/>
    <w:rsid w:val="00BD38C7"/>
    <w:pPr>
      <w:ind w:leftChars="600" w:left="1260"/>
    </w:pPr>
  </w:style>
  <w:style w:type="paragraph" w:styleId="2">
    <w:name w:val="List Number 2"/>
    <w:basedOn w:val="a3"/>
    <w:rsid w:val="00BD38C7"/>
    <w:pPr>
      <w:numPr>
        <w:numId w:val="5"/>
      </w:numPr>
      <w:tabs>
        <w:tab w:val="clear" w:pos="425"/>
        <w:tab w:val="left" w:pos="780"/>
      </w:tabs>
      <w:spacing w:line="360" w:lineRule="auto"/>
    </w:pPr>
    <w:rPr>
      <w:sz w:val="24"/>
    </w:rPr>
  </w:style>
  <w:style w:type="paragraph" w:customStyle="1" w:styleId="12">
    <w:name w:val="表格1"/>
    <w:basedOn w:val="a3"/>
    <w:next w:val="a3"/>
    <w:rsid w:val="00BD38C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d">
    <w:name w:val="Char"/>
    <w:basedOn w:val="a3"/>
    <w:rsid w:val="00BD38C7"/>
    <w:pPr>
      <w:spacing w:line="240" w:lineRule="atLeast"/>
      <w:ind w:left="420" w:firstLine="420"/>
    </w:pPr>
    <w:rPr>
      <w:kern w:val="0"/>
      <w:sz w:val="21"/>
    </w:rPr>
  </w:style>
  <w:style w:type="paragraph" w:customStyle="1" w:styleId="29">
    <w:name w:val="标题2"/>
    <w:basedOn w:val="23"/>
    <w:rsid w:val="00BD38C7"/>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13">
    <w:name w:val="index 1"/>
    <w:basedOn w:val="a3"/>
    <w:next w:val="a3"/>
    <w:rsid w:val="00BD38C7"/>
    <w:pPr>
      <w:adjustRightInd w:val="0"/>
      <w:spacing w:line="240" w:lineRule="atLeast"/>
      <w:textAlignment w:val="baseline"/>
    </w:pPr>
    <w:rPr>
      <w:rFonts w:ascii="宋体"/>
      <w:kern w:val="0"/>
      <w:sz w:val="21"/>
    </w:rPr>
  </w:style>
  <w:style w:type="paragraph" w:customStyle="1" w:styleId="CharChar1">
    <w:name w:val="Char Char1"/>
    <w:basedOn w:val="a3"/>
    <w:rsid w:val="00BD38C7"/>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BD38C7"/>
    <w:pPr>
      <w:spacing w:line="360" w:lineRule="auto"/>
      <w:ind w:firstLine="632"/>
    </w:pPr>
    <w:rPr>
      <w:rFonts w:ascii="黑体" w:eastAsia="黑体"/>
    </w:rPr>
  </w:style>
  <w:style w:type="character" w:customStyle="1" w:styleId="3Char1">
    <w:name w:val="正文文本缩进 3 Char"/>
    <w:basedOn w:val="a4"/>
    <w:link w:val="34"/>
    <w:rsid w:val="00BD38C7"/>
    <w:rPr>
      <w:rFonts w:ascii="黑体" w:eastAsia="黑体" w:hAnsi="Times New Roman" w:cs="Times New Roman"/>
      <w:sz w:val="28"/>
      <w:szCs w:val="20"/>
    </w:rPr>
  </w:style>
  <w:style w:type="paragraph" w:customStyle="1" w:styleId="aff5">
    <w:name w:val="_"/>
    <w:basedOn w:val="a3"/>
    <w:rsid w:val="00BD38C7"/>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BD38C7"/>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BD38C7"/>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BD38C7"/>
    <w:pPr>
      <w:adjustRightInd w:val="0"/>
      <w:snapToGrid w:val="0"/>
      <w:spacing w:line="360" w:lineRule="auto"/>
      <w:ind w:leftChars="800" w:left="100" w:hangingChars="200" w:hanging="200"/>
    </w:pPr>
    <w:rPr>
      <w:sz w:val="24"/>
    </w:rPr>
  </w:style>
  <w:style w:type="paragraph" w:styleId="aff6">
    <w:name w:val="Revision"/>
    <w:rsid w:val="00BD38C7"/>
    <w:rPr>
      <w:rFonts w:ascii="Times New Roman" w:eastAsia="宋体" w:hAnsi="Times New Roman" w:cs="Times New Roman"/>
      <w:szCs w:val="20"/>
    </w:rPr>
  </w:style>
  <w:style w:type="paragraph" w:styleId="42">
    <w:name w:val="List Continue 4"/>
    <w:basedOn w:val="a3"/>
    <w:rsid w:val="00BD38C7"/>
    <w:pPr>
      <w:adjustRightInd w:val="0"/>
      <w:snapToGrid w:val="0"/>
      <w:spacing w:after="120" w:line="360" w:lineRule="auto"/>
      <w:ind w:leftChars="800" w:left="1680"/>
    </w:pPr>
    <w:rPr>
      <w:sz w:val="24"/>
    </w:rPr>
  </w:style>
  <w:style w:type="paragraph" w:customStyle="1" w:styleId="aff7">
    <w:name w:val="正文 + 三号"/>
    <w:basedOn w:val="a3"/>
    <w:rsid w:val="00BD38C7"/>
    <w:rPr>
      <w:sz w:val="21"/>
    </w:rPr>
  </w:style>
  <w:style w:type="paragraph" w:styleId="43">
    <w:name w:val="List Bullet 4"/>
    <w:basedOn w:val="a3"/>
    <w:rsid w:val="00BD38C7"/>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6">
    <w:name w:val="Char1"/>
    <w:basedOn w:val="a3"/>
    <w:rsid w:val="00BD38C7"/>
    <w:rPr>
      <w:sz w:val="21"/>
    </w:rPr>
  </w:style>
  <w:style w:type="paragraph" w:customStyle="1" w:styleId="aff8">
    <w:name w:val="没有缩进（为图形使用）"/>
    <w:basedOn w:val="a3"/>
    <w:rsid w:val="00BD38C7"/>
    <w:pPr>
      <w:spacing w:before="120" w:after="120" w:line="360" w:lineRule="auto"/>
    </w:pPr>
    <w:rPr>
      <w:sz w:val="24"/>
    </w:rPr>
  </w:style>
  <w:style w:type="paragraph" w:styleId="aff9">
    <w:name w:val="Normal Indent"/>
    <w:basedOn w:val="a3"/>
    <w:rsid w:val="00BD38C7"/>
    <w:pPr>
      <w:adjustRightInd w:val="0"/>
      <w:snapToGrid w:val="0"/>
      <w:spacing w:line="360" w:lineRule="auto"/>
      <w:ind w:firstLine="420"/>
    </w:pPr>
    <w:rPr>
      <w:sz w:val="24"/>
    </w:rPr>
  </w:style>
  <w:style w:type="paragraph" w:styleId="44">
    <w:name w:val="List 4"/>
    <w:basedOn w:val="a3"/>
    <w:rsid w:val="00BD38C7"/>
    <w:pPr>
      <w:adjustRightInd w:val="0"/>
      <w:snapToGrid w:val="0"/>
      <w:spacing w:line="360" w:lineRule="auto"/>
      <w:ind w:leftChars="600" w:left="100" w:hangingChars="200" w:hanging="200"/>
    </w:pPr>
    <w:rPr>
      <w:sz w:val="24"/>
    </w:rPr>
  </w:style>
  <w:style w:type="paragraph" w:styleId="14">
    <w:name w:val="toc 1"/>
    <w:basedOn w:val="a3"/>
    <w:next w:val="a3"/>
    <w:rsid w:val="00BD38C7"/>
    <w:pPr>
      <w:spacing w:line="180" w:lineRule="auto"/>
      <w:jc w:val="center"/>
    </w:pPr>
    <w:rPr>
      <w:sz w:val="30"/>
    </w:rPr>
  </w:style>
  <w:style w:type="paragraph" w:styleId="2a">
    <w:name w:val="List 2"/>
    <w:basedOn w:val="a3"/>
    <w:rsid w:val="00BD38C7"/>
    <w:pPr>
      <w:adjustRightInd w:val="0"/>
      <w:snapToGrid w:val="0"/>
      <w:spacing w:line="360" w:lineRule="auto"/>
      <w:ind w:leftChars="200" w:left="100" w:hangingChars="200" w:hanging="200"/>
    </w:pPr>
    <w:rPr>
      <w:sz w:val="24"/>
    </w:rPr>
  </w:style>
  <w:style w:type="paragraph" w:customStyle="1" w:styleId="Default">
    <w:name w:val="Default"/>
    <w:rsid w:val="00BD38C7"/>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BD38C7"/>
    <w:pPr>
      <w:ind w:leftChars="1200" w:left="2520"/>
    </w:pPr>
  </w:style>
  <w:style w:type="paragraph" w:customStyle="1" w:styleId="affa">
    <w:name w:val="样式 宋体 五号 两端对齐 行距: 单倍行距"/>
    <w:basedOn w:val="a3"/>
    <w:rsid w:val="00BD38C7"/>
    <w:pPr>
      <w:adjustRightInd w:val="0"/>
      <w:textAlignment w:val="baseline"/>
    </w:pPr>
    <w:rPr>
      <w:rFonts w:ascii="宋体" w:hAnsi="宋体"/>
      <w:kern w:val="0"/>
      <w:sz w:val="21"/>
    </w:rPr>
  </w:style>
  <w:style w:type="paragraph" w:customStyle="1" w:styleId="INStep">
    <w:name w:val="IN Step"/>
    <w:basedOn w:val="a3"/>
    <w:rsid w:val="00BD38C7"/>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BD38C7"/>
    <w:pPr>
      <w:adjustRightInd w:val="0"/>
      <w:snapToGrid w:val="0"/>
      <w:spacing w:line="360" w:lineRule="auto"/>
      <w:ind w:leftChars="400" w:left="100" w:hangingChars="200" w:hanging="200"/>
    </w:pPr>
    <w:rPr>
      <w:sz w:val="24"/>
    </w:rPr>
  </w:style>
  <w:style w:type="paragraph" w:customStyle="1" w:styleId="52">
    <w:name w:val="标题5"/>
    <w:basedOn w:val="a3"/>
    <w:rsid w:val="00BD38C7"/>
    <w:pPr>
      <w:tabs>
        <w:tab w:val="left" w:pos="0"/>
      </w:tabs>
      <w:autoSpaceDE w:val="0"/>
      <w:autoSpaceDN w:val="0"/>
      <w:adjustRightInd w:val="0"/>
      <w:snapToGrid w:val="0"/>
      <w:spacing w:line="320" w:lineRule="atLeast"/>
    </w:pPr>
    <w:rPr>
      <w:rFonts w:ascii="宋体"/>
      <w:kern w:val="0"/>
      <w:sz w:val="21"/>
    </w:rPr>
  </w:style>
  <w:style w:type="paragraph" w:styleId="36">
    <w:name w:val="toc 3"/>
    <w:basedOn w:val="a3"/>
    <w:next w:val="a3"/>
    <w:uiPriority w:val="39"/>
    <w:rsid w:val="00BD38C7"/>
    <w:pPr>
      <w:ind w:leftChars="400" w:left="840"/>
    </w:pPr>
  </w:style>
  <w:style w:type="paragraph" w:customStyle="1" w:styleId="605">
    <w:name w:val="样式 标题 6第五层条 + 三号 段前: 0.5 行"/>
    <w:basedOn w:val="6"/>
    <w:rsid w:val="00BD38C7"/>
    <w:pPr>
      <w:widowControl/>
      <w:adjustRightInd/>
      <w:snapToGrid/>
      <w:spacing w:beforeLines="50"/>
      <w:jc w:val="left"/>
    </w:pPr>
    <w:rPr>
      <w:snapToGrid w:val="0"/>
      <w:kern w:val="24"/>
      <w:sz w:val="28"/>
    </w:rPr>
  </w:style>
  <w:style w:type="paragraph" w:styleId="affb">
    <w:name w:val="Normal (Web)"/>
    <w:basedOn w:val="a3"/>
    <w:rsid w:val="00BD38C7"/>
    <w:pPr>
      <w:widowControl/>
      <w:spacing w:before="100" w:beforeAutospacing="1" w:after="100" w:afterAutospacing="1"/>
      <w:jc w:val="left"/>
    </w:pPr>
    <w:rPr>
      <w:rFonts w:ascii="宋体" w:hAnsi="宋体"/>
      <w:kern w:val="0"/>
      <w:sz w:val="24"/>
    </w:rPr>
  </w:style>
  <w:style w:type="paragraph" w:customStyle="1" w:styleId="affc">
    <w:name w:val="图例"/>
    <w:basedOn w:val="a3"/>
    <w:rsid w:val="00BD38C7"/>
    <w:pPr>
      <w:spacing w:before="120" w:after="120" w:line="360" w:lineRule="auto"/>
      <w:jc w:val="center"/>
    </w:pPr>
    <w:rPr>
      <w:rFonts w:eastAsia="仿宋_GB2312"/>
      <w:b/>
      <w:sz w:val="24"/>
    </w:rPr>
  </w:style>
  <w:style w:type="paragraph" w:customStyle="1" w:styleId="a1">
    <w:name w:val="首行缩进"/>
    <w:basedOn w:val="a3"/>
    <w:rsid w:val="00BD38C7"/>
    <w:pPr>
      <w:numPr>
        <w:numId w:val="7"/>
      </w:numPr>
      <w:tabs>
        <w:tab w:val="left" w:pos="540"/>
      </w:tabs>
      <w:spacing w:line="360" w:lineRule="auto"/>
    </w:pPr>
    <w:rPr>
      <w:rFonts w:eastAsia="仿宋_GB2312"/>
    </w:rPr>
  </w:style>
  <w:style w:type="paragraph" w:styleId="20">
    <w:name w:val="List Bullet 2"/>
    <w:basedOn w:val="a3"/>
    <w:rsid w:val="00BD38C7"/>
    <w:pPr>
      <w:numPr>
        <w:numId w:val="8"/>
      </w:numPr>
      <w:tabs>
        <w:tab w:val="left" w:pos="780"/>
      </w:tabs>
      <w:adjustRightInd w:val="0"/>
      <w:snapToGrid w:val="0"/>
      <w:spacing w:line="360" w:lineRule="auto"/>
    </w:pPr>
    <w:rPr>
      <w:sz w:val="24"/>
    </w:rPr>
  </w:style>
  <w:style w:type="paragraph" w:styleId="affd">
    <w:name w:val="Balloon Text"/>
    <w:basedOn w:val="a3"/>
    <w:link w:val="Chare"/>
    <w:qFormat/>
    <w:rsid w:val="00BD38C7"/>
    <w:rPr>
      <w:sz w:val="18"/>
    </w:rPr>
  </w:style>
  <w:style w:type="character" w:customStyle="1" w:styleId="Chare">
    <w:name w:val="批注框文本 Char"/>
    <w:basedOn w:val="a4"/>
    <w:link w:val="affd"/>
    <w:qFormat/>
    <w:rsid w:val="00BD38C7"/>
    <w:rPr>
      <w:rFonts w:ascii="Times New Roman" w:eastAsia="宋体" w:hAnsi="Times New Roman" w:cs="Times New Roman"/>
      <w:sz w:val="18"/>
      <w:szCs w:val="20"/>
    </w:rPr>
  </w:style>
  <w:style w:type="paragraph" w:customStyle="1" w:styleId="15">
    <w:name w:val="文本1"/>
    <w:basedOn w:val="a3"/>
    <w:rsid w:val="00BD38C7"/>
    <w:pPr>
      <w:adjustRightInd w:val="0"/>
      <w:spacing w:line="312" w:lineRule="atLeast"/>
      <w:jc w:val="center"/>
      <w:textAlignment w:val="baseline"/>
    </w:pPr>
    <w:rPr>
      <w:kern w:val="0"/>
      <w:sz w:val="18"/>
    </w:rPr>
  </w:style>
  <w:style w:type="paragraph" w:styleId="affe">
    <w:name w:val="List Continue"/>
    <w:basedOn w:val="a3"/>
    <w:rsid w:val="00BD38C7"/>
    <w:pPr>
      <w:adjustRightInd w:val="0"/>
      <w:snapToGrid w:val="0"/>
      <w:spacing w:after="120" w:line="360" w:lineRule="auto"/>
      <w:ind w:leftChars="200" w:left="420"/>
    </w:pPr>
    <w:rPr>
      <w:sz w:val="24"/>
    </w:rPr>
  </w:style>
  <w:style w:type="paragraph" w:customStyle="1" w:styleId="16">
    <w:name w:val="文本框样式1"/>
    <w:basedOn w:val="a3"/>
    <w:rsid w:val="00BD38C7"/>
    <w:pPr>
      <w:adjustRightInd w:val="0"/>
      <w:snapToGrid w:val="0"/>
      <w:spacing w:before="60" w:line="180" w:lineRule="exact"/>
      <w:jc w:val="center"/>
    </w:pPr>
    <w:rPr>
      <w:sz w:val="21"/>
    </w:rPr>
  </w:style>
  <w:style w:type="paragraph" w:customStyle="1" w:styleId="CharCharChar1CharCharCharCharCharCharCharCharCharCharCharCharChar">
    <w:name w:val="Char Char Char1 Char Char Char Char Char Char Char Char Char Char Char Char Char"/>
    <w:basedOn w:val="a3"/>
    <w:rsid w:val="00BD38C7"/>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BD38C7"/>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BD38C7"/>
    <w:rPr>
      <w:rFonts w:ascii="Tahoma" w:hAnsi="Tahoma"/>
      <w:sz w:val="24"/>
    </w:rPr>
  </w:style>
  <w:style w:type="paragraph" w:styleId="afff">
    <w:name w:val="Body Text First Indent"/>
    <w:basedOn w:val="a3"/>
    <w:link w:val="Charf"/>
    <w:rsid w:val="00BD38C7"/>
    <w:pPr>
      <w:spacing w:line="360" w:lineRule="auto"/>
      <w:ind w:firstLine="420"/>
    </w:pPr>
    <w:rPr>
      <w:rFonts w:ascii="宋体" w:hAnsi="宋体"/>
      <w:sz w:val="24"/>
    </w:rPr>
  </w:style>
  <w:style w:type="character" w:customStyle="1" w:styleId="Charf">
    <w:name w:val="正文首行缩进 Char"/>
    <w:basedOn w:val="Char9"/>
    <w:link w:val="afff"/>
    <w:rsid w:val="00BD38C7"/>
    <w:rPr>
      <w:rFonts w:ascii="宋体" w:eastAsia="宋体" w:hAnsi="宋体"/>
      <w:sz w:val="24"/>
    </w:rPr>
  </w:style>
  <w:style w:type="paragraph" w:customStyle="1" w:styleId="style1">
    <w:name w:val="style1"/>
    <w:basedOn w:val="a3"/>
    <w:rsid w:val="00BD38C7"/>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BD38C7"/>
    <w:pPr>
      <w:autoSpaceDE w:val="0"/>
      <w:autoSpaceDN w:val="0"/>
      <w:adjustRightInd w:val="0"/>
      <w:spacing w:line="360" w:lineRule="auto"/>
      <w:jc w:val="left"/>
    </w:pPr>
    <w:rPr>
      <w:kern w:val="0"/>
      <w:sz w:val="21"/>
    </w:rPr>
  </w:style>
  <w:style w:type="paragraph" w:customStyle="1" w:styleId="17">
    <w:name w:val="1"/>
    <w:basedOn w:val="a3"/>
    <w:next w:val="afe"/>
    <w:rsid w:val="00BD38C7"/>
    <w:rPr>
      <w:rFonts w:ascii="宋体" w:hAnsi="Courier New"/>
      <w:sz w:val="21"/>
    </w:rPr>
  </w:style>
  <w:style w:type="paragraph" w:customStyle="1" w:styleId="320">
    <w:name w:val="标题3——2"/>
    <w:basedOn w:val="30"/>
    <w:next w:val="afff"/>
    <w:rsid w:val="00BD38C7"/>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BD38C7"/>
    <w:pPr>
      <w:spacing w:line="240" w:lineRule="atLeast"/>
      <w:jc w:val="center"/>
    </w:pPr>
    <w:rPr>
      <w:sz w:val="21"/>
    </w:rPr>
  </w:style>
  <w:style w:type="paragraph" w:customStyle="1" w:styleId="CharCharCharChar0">
    <w:name w:val="Char Char Char Char"/>
    <w:basedOn w:val="a3"/>
    <w:rsid w:val="00BD38C7"/>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BD38C7"/>
    <w:pPr>
      <w:autoSpaceDE w:val="0"/>
      <w:autoSpaceDN w:val="0"/>
      <w:adjustRightInd w:val="0"/>
      <w:spacing w:line="360" w:lineRule="auto"/>
      <w:jc w:val="left"/>
    </w:pPr>
    <w:rPr>
      <w:b/>
      <w:kern w:val="0"/>
      <w:sz w:val="21"/>
    </w:rPr>
  </w:style>
  <w:style w:type="paragraph" w:customStyle="1" w:styleId="a0">
    <w:name w:val="表号"/>
    <w:basedOn w:val="a3"/>
    <w:rsid w:val="00BD38C7"/>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BD38C7"/>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BD38C7"/>
    <w:pPr>
      <w:adjustRightInd w:val="0"/>
      <w:spacing w:before="120" w:line="360" w:lineRule="auto"/>
      <w:ind w:firstLine="480"/>
      <w:textAlignment w:val="baseline"/>
    </w:pPr>
    <w:rPr>
      <w:sz w:val="24"/>
    </w:rPr>
  </w:style>
  <w:style w:type="paragraph" w:customStyle="1" w:styleId="afff3">
    <w:name w:val="af"/>
    <w:basedOn w:val="a3"/>
    <w:rsid w:val="00BD38C7"/>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BD38C7"/>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BD38C7"/>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2"/>
    <w:rsid w:val="00BD38C7"/>
    <w:pPr>
      <w:spacing w:before="60" w:after="60" w:line="360" w:lineRule="auto"/>
      <w:ind w:leftChars="0" w:left="0" w:firstLine="482"/>
    </w:pPr>
    <w:rPr>
      <w:rFonts w:ascii="Arial" w:hAnsi="Arial"/>
      <w:sz w:val="24"/>
    </w:rPr>
  </w:style>
  <w:style w:type="paragraph" w:customStyle="1" w:styleId="xl40">
    <w:name w:val="xl40"/>
    <w:basedOn w:val="a3"/>
    <w:rsid w:val="00BD38C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BD38C7"/>
    <w:pPr>
      <w:spacing w:line="360" w:lineRule="auto"/>
      <w:ind w:firstLine="420"/>
    </w:pPr>
    <w:rPr>
      <w:sz w:val="24"/>
    </w:rPr>
  </w:style>
  <w:style w:type="paragraph" w:customStyle="1" w:styleId="211">
    <w:name w:val="正文文本缩进 21"/>
    <w:basedOn w:val="a3"/>
    <w:rsid w:val="00BD38C7"/>
    <w:pPr>
      <w:adjustRightInd w:val="0"/>
      <w:spacing w:before="120"/>
      <w:ind w:firstLine="420"/>
      <w:textAlignment w:val="baseline"/>
    </w:pPr>
    <w:rPr>
      <w:sz w:val="24"/>
    </w:rPr>
  </w:style>
  <w:style w:type="paragraph" w:customStyle="1" w:styleId="afff6">
    <w:name w:val="È±Ê¡ÎÄ±¾"/>
    <w:basedOn w:val="a3"/>
    <w:rsid w:val="00BD38C7"/>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BD38C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BD38C7"/>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BD38C7"/>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BD38C7"/>
    <w:pPr>
      <w:pBdr>
        <w:top w:val="single" w:sz="12" w:space="3" w:color="auto"/>
        <w:bottom w:val="single" w:sz="12" w:space="3" w:color="auto"/>
      </w:pBdr>
      <w:spacing w:line="360" w:lineRule="auto"/>
    </w:pPr>
    <w:rPr>
      <w:sz w:val="24"/>
    </w:rPr>
  </w:style>
  <w:style w:type="paragraph" w:customStyle="1" w:styleId="46">
    <w:name w:val="正文4"/>
    <w:basedOn w:val="a3"/>
    <w:rsid w:val="00BD38C7"/>
    <w:pPr>
      <w:tabs>
        <w:tab w:val="left" w:pos="1275"/>
      </w:tabs>
      <w:spacing w:before="60" w:after="60" w:line="360" w:lineRule="auto"/>
      <w:ind w:leftChars="400" w:left="820" w:hanging="705"/>
    </w:pPr>
    <w:rPr>
      <w:sz w:val="24"/>
    </w:rPr>
  </w:style>
  <w:style w:type="paragraph" w:customStyle="1" w:styleId="CharChar1Char">
    <w:name w:val="Char Char1 Char"/>
    <w:basedOn w:val="a3"/>
    <w:rsid w:val="00BD38C7"/>
    <w:rPr>
      <w:rFonts w:ascii="Tahoma" w:hAnsi="Tahoma"/>
      <w:sz w:val="24"/>
      <w:szCs w:val="24"/>
    </w:rPr>
  </w:style>
  <w:style w:type="paragraph" w:customStyle="1" w:styleId="19">
    <w:name w:val="1.正文"/>
    <w:basedOn w:val="a3"/>
    <w:rsid w:val="00BD38C7"/>
    <w:pPr>
      <w:spacing w:line="360" w:lineRule="auto"/>
      <w:ind w:leftChars="225" w:left="540" w:firstLineChars="225" w:firstLine="540"/>
    </w:pPr>
    <w:rPr>
      <w:sz w:val="24"/>
    </w:rPr>
  </w:style>
  <w:style w:type="paragraph" w:customStyle="1" w:styleId="bt">
    <w:name w:val="bt"/>
    <w:basedOn w:val="a3"/>
    <w:next w:val="afa"/>
    <w:rsid w:val="00BD38C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BD38C7"/>
    <w:pPr>
      <w:ind w:firstLineChars="200" w:firstLine="480"/>
    </w:pPr>
  </w:style>
  <w:style w:type="paragraph" w:customStyle="1" w:styleId="1a">
    <w:name w:val="附录1"/>
    <w:basedOn w:val="a3"/>
    <w:next w:val="a3"/>
    <w:rsid w:val="00BD38C7"/>
    <w:pPr>
      <w:tabs>
        <w:tab w:val="left" w:pos="1304"/>
      </w:tabs>
      <w:ind w:left="425" w:hanging="425"/>
      <w:outlineLvl w:val="0"/>
    </w:pPr>
    <w:rPr>
      <w:rFonts w:ascii="黑体" w:eastAsia="黑体" w:hAnsi="黑体"/>
      <w:b/>
      <w:sz w:val="44"/>
    </w:rPr>
  </w:style>
  <w:style w:type="paragraph" w:customStyle="1" w:styleId="afff7">
    <w:name w:val="表格文本"/>
    <w:rsid w:val="00BD38C7"/>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BD38C7"/>
    <w:pPr>
      <w:adjustRightInd w:val="0"/>
      <w:spacing w:line="360" w:lineRule="auto"/>
    </w:pPr>
    <w:rPr>
      <w:kern w:val="0"/>
      <w:sz w:val="24"/>
    </w:rPr>
  </w:style>
  <w:style w:type="paragraph" w:customStyle="1" w:styleId="37">
    <w:name w:val="样式3"/>
    <w:basedOn w:val="1"/>
    <w:next w:val="1"/>
    <w:rsid w:val="00BD38C7"/>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BD38C7"/>
    <w:pPr>
      <w:spacing w:line="360" w:lineRule="auto"/>
    </w:pPr>
    <w:rPr>
      <w:rFonts w:eastAsia="黑体"/>
      <w:sz w:val="20"/>
    </w:rPr>
  </w:style>
  <w:style w:type="paragraph" w:customStyle="1" w:styleId="afff9">
    <w:name w:val="司法正文"/>
    <w:rsid w:val="00BD38C7"/>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BD38C7"/>
    <w:pPr>
      <w:spacing w:line="360" w:lineRule="auto"/>
    </w:pPr>
    <w:rPr>
      <w:sz w:val="24"/>
    </w:rPr>
  </w:style>
  <w:style w:type="paragraph" w:customStyle="1" w:styleId="Charf0">
    <w:name w:val="段 Char"/>
    <w:rsid w:val="00BD38C7"/>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BD38C7"/>
    <w:pPr>
      <w:adjustRightInd w:val="0"/>
      <w:snapToGrid w:val="0"/>
      <w:spacing w:after="120"/>
      <w:ind w:firstLineChars="257" w:firstLine="540"/>
    </w:pPr>
    <w:rPr>
      <w:sz w:val="21"/>
    </w:rPr>
  </w:style>
  <w:style w:type="paragraph" w:customStyle="1" w:styleId="afffb">
    <w:name w:val="二级列表"/>
    <w:basedOn w:val="afffc"/>
    <w:next w:val="afffc"/>
    <w:rsid w:val="00BD38C7"/>
    <w:pPr>
      <w:tabs>
        <w:tab w:val="left" w:pos="2120"/>
      </w:tabs>
      <w:ind w:firstLineChars="0" w:firstLine="0"/>
    </w:pPr>
    <w:rPr>
      <w:b/>
    </w:rPr>
  </w:style>
  <w:style w:type="paragraph" w:customStyle="1" w:styleId="afffc">
    <w:name w:val="段落正文"/>
    <w:basedOn w:val="a3"/>
    <w:rsid w:val="00BD38C7"/>
    <w:pPr>
      <w:spacing w:beforeLines="50" w:line="360" w:lineRule="auto"/>
      <w:ind w:firstLineChars="200" w:firstLine="200"/>
    </w:pPr>
    <w:rPr>
      <w:spacing w:val="2"/>
      <w:sz w:val="24"/>
    </w:rPr>
  </w:style>
  <w:style w:type="paragraph" w:customStyle="1" w:styleId="afffd">
    <w:name w:val="简单回函地址"/>
    <w:basedOn w:val="a3"/>
    <w:rsid w:val="00BD38C7"/>
    <w:pPr>
      <w:adjustRightInd w:val="0"/>
      <w:snapToGrid w:val="0"/>
      <w:spacing w:line="360" w:lineRule="auto"/>
    </w:pPr>
    <w:rPr>
      <w:sz w:val="24"/>
    </w:rPr>
  </w:style>
  <w:style w:type="paragraph" w:customStyle="1" w:styleId="afffe">
    <w:name w:val="一级条标题"/>
    <w:basedOn w:val="a"/>
    <w:next w:val="aff2"/>
    <w:rsid w:val="00BD38C7"/>
    <w:pPr>
      <w:numPr>
        <w:numId w:val="0"/>
      </w:numPr>
      <w:spacing w:beforeLines="0" w:afterLines="0"/>
      <w:ind w:left="525"/>
      <w:outlineLvl w:val="2"/>
    </w:pPr>
    <w:rPr>
      <w:sz w:val="21"/>
    </w:rPr>
  </w:style>
  <w:style w:type="paragraph" w:customStyle="1" w:styleId="TableTextCharChar">
    <w:name w:val="Table Text Char Char"/>
    <w:rsid w:val="00BD38C7"/>
    <w:pPr>
      <w:snapToGrid w:val="0"/>
      <w:spacing w:before="80" w:after="80"/>
    </w:pPr>
    <w:rPr>
      <w:rFonts w:ascii="Arial" w:eastAsia="宋体" w:hAnsi="Arial" w:cs="Times New Roman"/>
      <w:sz w:val="18"/>
      <w:szCs w:val="20"/>
    </w:rPr>
  </w:style>
  <w:style w:type="paragraph" w:customStyle="1" w:styleId="0740">
    <w:name w:val="标书正文:  0.74 厘米"/>
    <w:basedOn w:val="a3"/>
    <w:rsid w:val="00BD38C7"/>
    <w:pPr>
      <w:snapToGrid w:val="0"/>
      <w:spacing w:line="360" w:lineRule="auto"/>
      <w:ind w:firstLine="420"/>
    </w:pPr>
    <w:rPr>
      <w:sz w:val="24"/>
    </w:rPr>
  </w:style>
  <w:style w:type="paragraph" w:customStyle="1" w:styleId="CharCharCharCharChar">
    <w:name w:val="文档正文 Char Char Char Char Char"/>
    <w:basedOn w:val="a3"/>
    <w:rsid w:val="00BD38C7"/>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BD38C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BD38C7"/>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BD38C7"/>
    <w:rPr>
      <w:rFonts w:ascii="Tahoma" w:hAnsi="Tahoma"/>
      <w:sz w:val="30"/>
    </w:rPr>
  </w:style>
  <w:style w:type="paragraph" w:customStyle="1" w:styleId="affff0">
    <w:name w:val="表格内文字"/>
    <w:basedOn w:val="afe"/>
    <w:rsid w:val="00BD38C7"/>
    <w:pPr>
      <w:adjustRightInd w:val="0"/>
    </w:pPr>
    <w:rPr>
      <w:color w:val="000000"/>
      <w:lang w:val="en-GB"/>
    </w:rPr>
  </w:style>
  <w:style w:type="paragraph" w:customStyle="1" w:styleId="affff1">
    <w:name w:val="内容标题"/>
    <w:basedOn w:val="afb"/>
    <w:rsid w:val="00BD38C7"/>
    <w:rPr>
      <w:rFonts w:ascii="Tahoma" w:hAnsi="Tahoma"/>
      <w:sz w:val="24"/>
    </w:rPr>
  </w:style>
  <w:style w:type="paragraph" w:customStyle="1" w:styleId="Char1CharCharChar1">
    <w:name w:val="Char1 Char Char Char1"/>
    <w:basedOn w:val="a3"/>
    <w:rsid w:val="00BD38C7"/>
    <w:rPr>
      <w:rFonts w:ascii="Tahoma" w:hAnsi="Tahoma"/>
      <w:sz w:val="24"/>
    </w:rPr>
  </w:style>
  <w:style w:type="paragraph" w:customStyle="1" w:styleId="CharCharCharCharCharChar1Char">
    <w:name w:val="Char Char Char Char Char Char1 Char"/>
    <w:basedOn w:val="a3"/>
    <w:rsid w:val="00BD38C7"/>
    <w:pPr>
      <w:widowControl/>
      <w:spacing w:after="160" w:line="240" w:lineRule="exact"/>
      <w:jc w:val="left"/>
    </w:pPr>
    <w:rPr>
      <w:rFonts w:ascii="Verdana" w:hAnsi="Verdana"/>
      <w:kern w:val="0"/>
      <w:sz w:val="21"/>
      <w:lang w:eastAsia="en-US"/>
    </w:rPr>
  </w:style>
  <w:style w:type="paragraph" w:customStyle="1" w:styleId="TableHeading">
    <w:name w:val="Table Heading"/>
    <w:rsid w:val="00BD38C7"/>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BD38C7"/>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BD38C7"/>
    <w:rPr>
      <w:rFonts w:ascii="Tahoma" w:hAnsi="Tahoma"/>
      <w:sz w:val="24"/>
    </w:rPr>
  </w:style>
  <w:style w:type="paragraph" w:customStyle="1" w:styleId="xl53">
    <w:name w:val="xl53"/>
    <w:basedOn w:val="a3"/>
    <w:rsid w:val="00BD38C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BD38C7"/>
    <w:pPr>
      <w:spacing w:after="120" w:line="360" w:lineRule="auto"/>
      <w:ind w:firstLineChars="200" w:firstLine="200"/>
    </w:pPr>
    <w:rPr>
      <w:sz w:val="24"/>
    </w:rPr>
  </w:style>
  <w:style w:type="paragraph" w:customStyle="1" w:styleId="xl27">
    <w:name w:val="xl27"/>
    <w:basedOn w:val="a3"/>
    <w:rsid w:val="00BD38C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BD38C7"/>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BD38C7"/>
    <w:rPr>
      <w:rFonts w:ascii="仿宋_GB2312"/>
      <w:b/>
      <w:sz w:val="30"/>
    </w:rPr>
  </w:style>
  <w:style w:type="paragraph" w:customStyle="1" w:styleId="content">
    <w:name w:val="content"/>
    <w:basedOn w:val="a3"/>
    <w:rsid w:val="00BD38C7"/>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BD38C7"/>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BD38C7"/>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BD38C7"/>
    <w:pPr>
      <w:widowControl/>
      <w:spacing w:before="100" w:beforeAutospacing="1" w:after="100" w:afterAutospacing="1" w:line="360" w:lineRule="auto"/>
      <w:textAlignment w:val="top"/>
    </w:pPr>
    <w:rPr>
      <w:kern w:val="0"/>
      <w:sz w:val="24"/>
    </w:rPr>
  </w:style>
  <w:style w:type="paragraph" w:customStyle="1" w:styleId="TableTextChar1">
    <w:name w:val="Table Text Char1"/>
    <w:rsid w:val="00BD38C7"/>
    <w:pPr>
      <w:snapToGrid w:val="0"/>
      <w:spacing w:before="80" w:after="80"/>
    </w:pPr>
    <w:rPr>
      <w:rFonts w:ascii="Arial" w:eastAsia="宋体" w:hAnsi="Arial" w:cs="Times New Roman"/>
      <w:sz w:val="18"/>
      <w:szCs w:val="20"/>
    </w:rPr>
  </w:style>
  <w:style w:type="paragraph" w:customStyle="1" w:styleId="affff3">
    <w:name w:val="正文格式"/>
    <w:basedOn w:val="a3"/>
    <w:rsid w:val="00BD38C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BD38C7"/>
    <w:pPr>
      <w:autoSpaceDE w:val="0"/>
      <w:autoSpaceDN w:val="0"/>
      <w:adjustRightInd w:val="0"/>
      <w:jc w:val="left"/>
    </w:pPr>
    <w:rPr>
      <w:rFonts w:ascii="黑体" w:eastAsia="黑体"/>
      <w:b/>
      <w:kern w:val="0"/>
      <w:sz w:val="20"/>
    </w:rPr>
  </w:style>
  <w:style w:type="paragraph" w:customStyle="1" w:styleId="Char20">
    <w:name w:val="Char2"/>
    <w:basedOn w:val="a3"/>
    <w:rsid w:val="00BD38C7"/>
    <w:pPr>
      <w:spacing w:line="240" w:lineRule="atLeast"/>
      <w:ind w:left="420" w:firstLine="420"/>
    </w:pPr>
    <w:rPr>
      <w:kern w:val="0"/>
      <w:sz w:val="21"/>
    </w:rPr>
  </w:style>
  <w:style w:type="paragraph" w:customStyle="1" w:styleId="affff4">
    <w:name w:val="表文字"/>
    <w:rsid w:val="00BD38C7"/>
    <w:rPr>
      <w:rFonts w:ascii="宋体" w:eastAsia="宋体" w:hAnsi="Times New Roman" w:cs="Times New Roman"/>
      <w:sz w:val="20"/>
      <w:szCs w:val="20"/>
    </w:rPr>
  </w:style>
  <w:style w:type="paragraph" w:customStyle="1" w:styleId="38">
    <w:name w:val="附录3"/>
    <w:basedOn w:val="a3"/>
    <w:next w:val="a3"/>
    <w:rsid w:val="00BD38C7"/>
    <w:pPr>
      <w:tabs>
        <w:tab w:val="left" w:pos="851"/>
      </w:tabs>
      <w:ind w:left="425" w:hanging="425"/>
      <w:outlineLvl w:val="2"/>
    </w:pPr>
    <w:rPr>
      <w:rFonts w:eastAsia="黑体"/>
      <w:b/>
      <w:sz w:val="32"/>
    </w:rPr>
  </w:style>
  <w:style w:type="paragraph" w:customStyle="1" w:styleId="affff5">
    <w:name w:val="列表项目"/>
    <w:basedOn w:val="a3"/>
    <w:rsid w:val="00BD38C7"/>
    <w:pPr>
      <w:tabs>
        <w:tab w:val="left" w:pos="420"/>
      </w:tabs>
      <w:spacing w:line="288" w:lineRule="auto"/>
      <w:ind w:leftChars="200" w:left="840" w:hangingChars="200" w:hanging="420"/>
    </w:pPr>
    <w:rPr>
      <w:sz w:val="21"/>
    </w:rPr>
  </w:style>
  <w:style w:type="paragraph" w:customStyle="1" w:styleId="CharCharChar">
    <w:name w:val="Char Char Char"/>
    <w:basedOn w:val="a3"/>
    <w:rsid w:val="00BD38C7"/>
    <w:rPr>
      <w:rFonts w:ascii="Tahoma" w:hAnsi="Tahoma"/>
      <w:sz w:val="24"/>
    </w:rPr>
  </w:style>
  <w:style w:type="paragraph" w:customStyle="1" w:styleId="1c">
    <w:name w:val="正文1"/>
    <w:basedOn w:val="a3"/>
    <w:rsid w:val="00BD38C7"/>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BD38C7"/>
    <w:pPr>
      <w:numPr>
        <w:numId w:val="6"/>
      </w:numPr>
      <w:tabs>
        <w:tab w:val="left" w:pos="709"/>
      </w:tabs>
    </w:pPr>
  </w:style>
  <w:style w:type="paragraph" w:customStyle="1" w:styleId="CharCharCharCharChar0">
    <w:name w:val="Char Char Char Char Char"/>
    <w:basedOn w:val="a3"/>
    <w:rsid w:val="00BD38C7"/>
    <w:pPr>
      <w:tabs>
        <w:tab w:val="left" w:pos="425"/>
      </w:tabs>
      <w:ind w:left="1620" w:hanging="360"/>
    </w:pPr>
    <w:rPr>
      <w:rFonts w:ascii="Tahoma" w:hAnsi="Tahoma"/>
      <w:sz w:val="24"/>
    </w:rPr>
  </w:style>
  <w:style w:type="paragraph" w:customStyle="1" w:styleId="affff6">
    <w:name w:val="关键词"/>
    <w:basedOn w:val="a3"/>
    <w:next w:val="a3"/>
    <w:rsid w:val="00BD38C7"/>
    <w:pPr>
      <w:spacing w:line="360" w:lineRule="auto"/>
    </w:pPr>
    <w:rPr>
      <w:rFonts w:eastAsia="黑体"/>
      <w:sz w:val="20"/>
    </w:rPr>
  </w:style>
  <w:style w:type="paragraph" w:customStyle="1" w:styleId="affff7">
    <w:name w:val="可研正文"/>
    <w:basedOn w:val="afa"/>
    <w:rsid w:val="00BD38C7"/>
    <w:pPr>
      <w:adjustRightInd w:val="0"/>
      <w:snapToGrid w:val="0"/>
      <w:spacing w:line="440" w:lineRule="exact"/>
      <w:ind w:firstLine="567"/>
    </w:pPr>
    <w:rPr>
      <w:sz w:val="28"/>
    </w:rPr>
  </w:style>
  <w:style w:type="paragraph" w:customStyle="1" w:styleId="INFeature">
    <w:name w:val="IN Feature"/>
    <w:next w:val="INStep"/>
    <w:rsid w:val="00BD38C7"/>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BD38C7"/>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BD38C7"/>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a"/>
    <w:rsid w:val="00BD38C7"/>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BD38C7"/>
    <w:pPr>
      <w:widowControl/>
      <w:spacing w:after="160" w:line="240" w:lineRule="exact"/>
      <w:jc w:val="left"/>
    </w:pPr>
    <w:rPr>
      <w:rFonts w:ascii="Verdana" w:hAnsi="Verdana"/>
      <w:kern w:val="0"/>
      <w:sz w:val="20"/>
      <w:lang w:eastAsia="en-US"/>
    </w:rPr>
  </w:style>
  <w:style w:type="paragraph" w:customStyle="1" w:styleId="1xz">
    <w:name w:val="样式1xz"/>
    <w:basedOn w:val="a3"/>
    <w:rsid w:val="00BD38C7"/>
    <w:pPr>
      <w:tabs>
        <w:tab w:val="left" w:pos="1050"/>
        <w:tab w:val="right" w:leader="dot" w:pos="8296"/>
      </w:tabs>
    </w:pPr>
    <w:rPr>
      <w:caps/>
      <w:spacing w:val="20"/>
      <w:sz w:val="24"/>
    </w:rPr>
  </w:style>
  <w:style w:type="paragraph" w:customStyle="1" w:styleId="Charf1">
    <w:name w:val="正文格式 Char"/>
    <w:basedOn w:val="a3"/>
    <w:rsid w:val="00BD38C7"/>
    <w:pPr>
      <w:widowControl/>
      <w:adjustRightInd w:val="0"/>
      <w:spacing w:line="440" w:lineRule="atLeast"/>
      <w:ind w:firstLine="510"/>
      <w:textAlignment w:val="baseline"/>
    </w:pPr>
    <w:rPr>
      <w:kern w:val="0"/>
      <w:sz w:val="24"/>
    </w:rPr>
  </w:style>
  <w:style w:type="paragraph" w:customStyle="1" w:styleId="TableContents">
    <w:name w:val="Table Contents"/>
    <w:basedOn w:val="afa"/>
    <w:rsid w:val="00BD38C7"/>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BD38C7"/>
    <w:rPr>
      <w:rFonts w:ascii="Tahoma" w:hAnsi="Tahoma"/>
      <w:sz w:val="24"/>
    </w:rPr>
  </w:style>
  <w:style w:type="paragraph" w:customStyle="1" w:styleId="affff8">
    <w:name w:val="二级条标题"/>
    <w:basedOn w:val="afffe"/>
    <w:next w:val="aff2"/>
    <w:rsid w:val="00BD38C7"/>
    <w:pPr>
      <w:ind w:left="840"/>
      <w:outlineLvl w:val="3"/>
    </w:pPr>
  </w:style>
  <w:style w:type="paragraph" w:customStyle="1" w:styleId="a2">
    <w:name w:val="操作步骤"/>
    <w:basedOn w:val="a3"/>
    <w:rsid w:val="00BD38C7"/>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BD38C7"/>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BD38C7"/>
    <w:pPr>
      <w:jc w:val="center"/>
    </w:pPr>
    <w:rPr>
      <w:b/>
      <w:bCs/>
    </w:rPr>
  </w:style>
  <w:style w:type="paragraph" w:customStyle="1" w:styleId="affffb">
    <w:name w:val="表格正文"/>
    <w:basedOn w:val="a3"/>
    <w:rsid w:val="00BD38C7"/>
    <w:rPr>
      <w:rFonts w:ascii="Calibri" w:eastAsia="仿宋" w:hAnsi="Calibri" w:cs="宋体"/>
      <w:sz w:val="24"/>
    </w:rPr>
  </w:style>
  <w:style w:type="paragraph" w:styleId="affffc">
    <w:name w:val="List Paragraph"/>
    <w:basedOn w:val="a3"/>
    <w:uiPriority w:val="34"/>
    <w:qFormat/>
    <w:rsid w:val="00BD38C7"/>
    <w:pPr>
      <w:ind w:firstLineChars="200" w:firstLine="420"/>
    </w:pPr>
    <w:rPr>
      <w:rFonts w:ascii="Calibri" w:hAnsi="Calibri"/>
      <w:sz w:val="21"/>
      <w:szCs w:val="22"/>
    </w:rPr>
  </w:style>
  <w:style w:type="paragraph" w:customStyle="1" w:styleId="font5">
    <w:name w:val="font5"/>
    <w:basedOn w:val="a3"/>
    <w:rsid w:val="00BD38C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3"/>
    <w:rsid w:val="00BD38C7"/>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67">
    <w:name w:val="xl67"/>
    <w:basedOn w:val="a3"/>
    <w:rsid w:val="00BD38C7"/>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0">
    <w:name w:val="xl70"/>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1">
    <w:name w:val="xl71"/>
    <w:basedOn w:val="a3"/>
    <w:rsid w:val="00BD38C7"/>
    <w:pPr>
      <w:widowControl/>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2198</Words>
  <Characters>12532</Characters>
  <Application>Microsoft Office Word</Application>
  <DocSecurity>0</DocSecurity>
  <Lines>104</Lines>
  <Paragraphs>29</Paragraphs>
  <ScaleCrop>false</ScaleCrop>
  <Company>Microsoft</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2021-06-01T02:16:00Z</dcterms:created>
  <dcterms:modified xsi:type="dcterms:W3CDTF">2021-06-01T02:34:00Z</dcterms:modified>
</cp:coreProperties>
</file>