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65" w:rsidRDefault="00044055">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E43065" w:rsidRDefault="00E43065">
      <w:pPr>
        <w:spacing w:line="700" w:lineRule="exact"/>
        <w:jc w:val="center"/>
        <w:rPr>
          <w:rFonts w:ascii="黑体" w:eastAsia="黑体"/>
          <w:sz w:val="32"/>
        </w:rPr>
      </w:pPr>
    </w:p>
    <w:p w:rsidR="00E43065" w:rsidRDefault="00E43065">
      <w:pPr>
        <w:spacing w:line="700" w:lineRule="exact"/>
        <w:jc w:val="center"/>
        <w:rPr>
          <w:rFonts w:ascii="黑体" w:eastAsia="黑体"/>
          <w:sz w:val="32"/>
        </w:rPr>
      </w:pPr>
    </w:p>
    <w:p w:rsidR="00E43065" w:rsidRDefault="00E43065">
      <w:pPr>
        <w:spacing w:line="700" w:lineRule="exact"/>
        <w:jc w:val="center"/>
        <w:rPr>
          <w:rFonts w:ascii="黑体" w:eastAsia="黑体"/>
          <w:sz w:val="32"/>
        </w:rPr>
      </w:pPr>
    </w:p>
    <w:p w:rsidR="00E43065" w:rsidRDefault="00E43065">
      <w:pPr>
        <w:spacing w:line="700" w:lineRule="exact"/>
        <w:jc w:val="center"/>
        <w:rPr>
          <w:rFonts w:ascii="黑体" w:eastAsia="黑体"/>
          <w:sz w:val="32"/>
        </w:rPr>
      </w:pPr>
    </w:p>
    <w:p w:rsidR="00E43065" w:rsidRDefault="00044055" w:rsidP="0004405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项目编号：2022048</w:t>
      </w:r>
    </w:p>
    <w:p w:rsidR="00E43065" w:rsidRDefault="00044055" w:rsidP="0004405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项目名称：IT办公设备</w:t>
      </w:r>
    </w:p>
    <w:p w:rsidR="00E43065" w:rsidRDefault="00E43065" w:rsidP="00044055">
      <w:pPr>
        <w:spacing w:line="700" w:lineRule="exact"/>
        <w:ind w:firstLineChars="486" w:firstLine="1750"/>
        <w:rPr>
          <w:rFonts w:ascii="方正小标宋_GBK" w:eastAsia="方正小标宋_GBK" w:hAnsi="宋体"/>
          <w:sz w:val="36"/>
          <w:szCs w:val="30"/>
        </w:rPr>
      </w:pPr>
    </w:p>
    <w:p w:rsidR="00E43065" w:rsidRDefault="00E43065">
      <w:pPr>
        <w:spacing w:line="700" w:lineRule="exact"/>
        <w:jc w:val="center"/>
        <w:rPr>
          <w:rFonts w:ascii="宋体" w:hAnsi="宋体"/>
          <w:b/>
          <w:sz w:val="30"/>
          <w:szCs w:val="30"/>
        </w:rPr>
      </w:pPr>
    </w:p>
    <w:p w:rsidR="00E43065" w:rsidRDefault="00E43065">
      <w:pPr>
        <w:spacing w:line="700" w:lineRule="exact"/>
        <w:rPr>
          <w:rFonts w:ascii="宋体" w:hAnsi="宋体"/>
          <w:b/>
          <w:sz w:val="30"/>
          <w:szCs w:val="30"/>
        </w:rPr>
      </w:pPr>
    </w:p>
    <w:p w:rsidR="00E43065" w:rsidRDefault="00E43065">
      <w:pPr>
        <w:spacing w:line="700" w:lineRule="exact"/>
        <w:rPr>
          <w:rFonts w:ascii="宋体" w:hAnsi="宋体"/>
          <w:b/>
          <w:sz w:val="30"/>
          <w:szCs w:val="30"/>
        </w:rPr>
      </w:pPr>
    </w:p>
    <w:p w:rsidR="00E43065" w:rsidRDefault="00E43065">
      <w:pPr>
        <w:spacing w:line="700" w:lineRule="exact"/>
        <w:rPr>
          <w:rFonts w:ascii="宋体" w:hAnsi="宋体"/>
          <w:b/>
          <w:sz w:val="30"/>
          <w:szCs w:val="30"/>
        </w:rPr>
      </w:pPr>
    </w:p>
    <w:p w:rsidR="00E43065" w:rsidRDefault="00E43065">
      <w:pPr>
        <w:spacing w:line="700" w:lineRule="exact"/>
        <w:rPr>
          <w:rFonts w:ascii="宋体" w:hAnsi="宋体"/>
          <w:b/>
          <w:sz w:val="30"/>
          <w:szCs w:val="30"/>
        </w:rPr>
      </w:pPr>
    </w:p>
    <w:p w:rsidR="00E43065" w:rsidRDefault="00E43065">
      <w:pPr>
        <w:spacing w:line="700" w:lineRule="exact"/>
        <w:rPr>
          <w:rFonts w:ascii="宋体" w:hAnsi="宋体"/>
          <w:b/>
          <w:sz w:val="30"/>
          <w:szCs w:val="30"/>
        </w:rPr>
      </w:pPr>
    </w:p>
    <w:p w:rsidR="00E43065" w:rsidRDefault="00E43065">
      <w:pPr>
        <w:spacing w:line="700" w:lineRule="exact"/>
        <w:rPr>
          <w:rFonts w:ascii="宋体" w:hAnsi="宋体"/>
          <w:b/>
          <w:sz w:val="30"/>
          <w:szCs w:val="30"/>
        </w:rPr>
      </w:pPr>
    </w:p>
    <w:p w:rsidR="00E43065" w:rsidRDefault="00044055">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E43065" w:rsidRDefault="00044055">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二〇二一年十一月</w:t>
      </w:r>
    </w:p>
    <w:p w:rsidR="00E43065" w:rsidRDefault="00E43065">
      <w:pPr>
        <w:spacing w:line="480" w:lineRule="exact"/>
        <w:jc w:val="center"/>
        <w:outlineLvl w:val="0"/>
        <w:rPr>
          <w:rFonts w:ascii="方正黑体_GBK" w:eastAsia="方正黑体_GBK"/>
          <w:sz w:val="44"/>
          <w:szCs w:val="28"/>
        </w:rPr>
      </w:pPr>
    </w:p>
    <w:p w:rsidR="00E43065" w:rsidRDefault="00E43065">
      <w:pPr>
        <w:pStyle w:val="26"/>
        <w:tabs>
          <w:tab w:val="right" w:leader="dot" w:pos="9402"/>
        </w:tabs>
        <w:spacing w:line="480" w:lineRule="exact"/>
        <w:ind w:left="560"/>
        <w:rPr>
          <w:rFonts w:ascii="方正仿宋_GBK" w:eastAsia="方正仿宋_GBK" w:hAnsi="Calibri"/>
          <w:sz w:val="18"/>
          <w:szCs w:val="22"/>
        </w:rPr>
        <w:sectPr w:rsidR="00E43065">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E43065" w:rsidRDefault="00044055">
      <w:pPr>
        <w:pStyle w:val="23"/>
        <w:spacing w:line="360" w:lineRule="auto"/>
        <w:jc w:val="center"/>
        <w:rPr>
          <w:rFonts w:ascii="方正小标宋_GBK" w:eastAsia="方正小标宋_GBK" w:hAnsi="宋体"/>
          <w:b w:val="0"/>
          <w:szCs w:val="30"/>
        </w:rPr>
      </w:pPr>
      <w:bookmarkStart w:id="0" w:name="_Toc11641050"/>
      <w:bookmarkStart w:id="1" w:name="_Toc511909593"/>
      <w:bookmarkStart w:id="2" w:name="_Toc12789052"/>
      <w:r>
        <w:rPr>
          <w:rFonts w:ascii="方正小标宋_GBK" w:eastAsia="方正小标宋_GBK" w:hAnsi="宋体" w:hint="eastAsia"/>
          <w:b w:val="0"/>
          <w:sz w:val="36"/>
          <w:szCs w:val="30"/>
        </w:rPr>
        <w:lastRenderedPageBreak/>
        <w:t>第一篇  询价邀请书</w:t>
      </w:r>
      <w:bookmarkEnd w:id="0"/>
      <w:bookmarkEnd w:id="1"/>
      <w:bookmarkEnd w:id="2"/>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重庆市合川区人民医院，拟对合川区人民医院IT办公设备采购进行询价采购，欢迎有资格的供应商前来参加。</w:t>
      </w:r>
    </w:p>
    <w:p w:rsidR="00E43065" w:rsidRDefault="00044055">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E43065">
        <w:trPr>
          <w:trHeight w:val="269"/>
          <w:jc w:val="center"/>
        </w:trPr>
        <w:tc>
          <w:tcPr>
            <w:tcW w:w="3526" w:type="dxa"/>
            <w:tcBorders>
              <w:top w:val="single" w:sz="4" w:space="0" w:color="auto"/>
              <w:left w:val="single" w:sz="4" w:space="0" w:color="auto"/>
              <w:right w:val="single" w:sz="4" w:space="0" w:color="auto"/>
            </w:tcBorders>
            <w:vAlign w:val="center"/>
          </w:tcPr>
          <w:p w:rsidR="00E43065" w:rsidRDefault="00044055" w:rsidP="00044055">
            <w:pPr>
              <w:widowControl/>
              <w:ind w:firstLineChars="500" w:firstLine="120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E43065" w:rsidRDefault="00044055">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E43065" w:rsidRDefault="00044055">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保证金</w:t>
            </w:r>
          </w:p>
        </w:tc>
      </w:tr>
      <w:tr w:rsidR="00E43065">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E43065" w:rsidRDefault="00044055">
            <w:pPr>
              <w:widowControl/>
              <w:jc w:val="center"/>
              <w:rPr>
                <w:rFonts w:ascii="方正仿宋_GBK" w:eastAsia="方正仿宋_GBK" w:hAnsi="宋体" w:cs="宋体"/>
                <w:kern w:val="0"/>
                <w:sz w:val="24"/>
                <w:szCs w:val="24"/>
              </w:rPr>
            </w:pPr>
            <w:bookmarkStart w:id="6" w:name="_Hlk344477914"/>
            <w:r>
              <w:rPr>
                <w:rFonts w:ascii="方正仿宋_GBK" w:eastAsia="方正仿宋_GBK" w:hAnsi="宋体" w:hint="eastAsia"/>
                <w:sz w:val="24"/>
                <w:szCs w:val="24"/>
              </w:rPr>
              <w:t>IT办公设备</w:t>
            </w:r>
          </w:p>
        </w:tc>
        <w:tc>
          <w:tcPr>
            <w:tcW w:w="2323" w:type="dxa"/>
            <w:tcBorders>
              <w:top w:val="single" w:sz="4" w:space="0" w:color="auto"/>
              <w:left w:val="single" w:sz="4" w:space="0" w:color="auto"/>
              <w:bottom w:val="single" w:sz="4" w:space="0" w:color="auto"/>
              <w:right w:val="single" w:sz="4" w:space="0" w:color="auto"/>
            </w:tcBorders>
            <w:vAlign w:val="center"/>
          </w:tcPr>
          <w:p w:rsidR="00E43065" w:rsidRDefault="00044055">
            <w:pPr>
              <w:widowControl/>
              <w:jc w:val="center"/>
              <w:rPr>
                <w:rFonts w:ascii="方正仿宋_GBK" w:eastAsia="方正仿宋_GBK" w:hAnsi="宋体"/>
                <w:sz w:val="24"/>
                <w:szCs w:val="24"/>
              </w:rPr>
            </w:pPr>
            <w:r>
              <w:rPr>
                <w:rFonts w:ascii="方正仿宋_GBK" w:eastAsia="方正仿宋_GBK" w:hAnsi="宋体" w:hint="eastAsia"/>
                <w:sz w:val="24"/>
                <w:szCs w:val="24"/>
              </w:rPr>
              <w:t>145134.00元</w:t>
            </w:r>
          </w:p>
        </w:tc>
        <w:tc>
          <w:tcPr>
            <w:tcW w:w="2097" w:type="dxa"/>
            <w:tcBorders>
              <w:top w:val="single" w:sz="4" w:space="0" w:color="auto"/>
              <w:left w:val="single" w:sz="4" w:space="0" w:color="auto"/>
              <w:bottom w:val="single" w:sz="4" w:space="0" w:color="auto"/>
              <w:right w:val="single" w:sz="4" w:space="0" w:color="auto"/>
            </w:tcBorders>
            <w:vAlign w:val="center"/>
          </w:tcPr>
          <w:p w:rsidR="00E43065" w:rsidRDefault="00044055">
            <w:pPr>
              <w:widowControl/>
              <w:jc w:val="center"/>
              <w:rPr>
                <w:rFonts w:ascii="方正仿宋_GBK" w:eastAsia="方正仿宋_GBK" w:hAnsi="宋体"/>
                <w:sz w:val="24"/>
                <w:szCs w:val="24"/>
              </w:rPr>
            </w:pPr>
            <w:r>
              <w:rPr>
                <w:rFonts w:ascii="方正仿宋_GBK" w:eastAsia="方正仿宋_GBK" w:hAnsi="宋体" w:hint="eastAsia"/>
                <w:sz w:val="24"/>
                <w:szCs w:val="24"/>
              </w:rPr>
              <w:t>2800.00元</w:t>
            </w:r>
          </w:p>
        </w:tc>
      </w:tr>
    </w:tbl>
    <w:p w:rsidR="00E43065" w:rsidRDefault="00044055">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E43065" w:rsidRDefault="00044055">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E43065" w:rsidRDefault="000440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E43065" w:rsidRDefault="00044055">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E43065" w:rsidRDefault="000440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E43065" w:rsidRDefault="00044055">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E43065" w:rsidRDefault="00044055">
      <w:pPr>
        <w:spacing w:line="400" w:lineRule="exact"/>
        <w:ind w:firstLineChars="200" w:firstLine="480"/>
        <w:rPr>
          <w:rFonts w:ascii="方正仿宋_GBK" w:eastAsia="方正仿宋_GBK" w:hAnsi="宋体"/>
          <w:color w:val="000000" w:themeColor="text1"/>
          <w:sz w:val="24"/>
          <w:szCs w:val="24"/>
        </w:rPr>
      </w:pPr>
      <w:bookmarkStart w:id="13" w:name="_Toc511909598"/>
      <w:bookmarkStart w:id="14" w:name="_Toc479668114"/>
      <w:bookmarkEnd w:id="12"/>
      <w:r>
        <w:rPr>
          <w:rFonts w:ascii="方正仿宋_GBK" w:eastAsia="方正仿宋_GBK" w:hAnsi="宋体" w:hint="eastAsia"/>
          <w:color w:val="000000" w:themeColor="text1"/>
          <w:sz w:val="24"/>
          <w:szCs w:val="24"/>
        </w:rPr>
        <w:t>（三）报名地点：重庆市合川区人民医院招标办（行政楼一楼）。</w:t>
      </w:r>
    </w:p>
    <w:p w:rsidR="00E43065" w:rsidRDefault="00044055">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（四）递交投标文件开始时间：2022年</w:t>
      </w:r>
      <w:r w:rsidR="005A1952">
        <w:rPr>
          <w:rFonts w:ascii="方正仿宋_GBK" w:eastAsia="方正仿宋_GBK" w:hAnsi="宋体" w:hint="eastAsia"/>
          <w:color w:val="000000" w:themeColor="text1"/>
          <w:sz w:val="24"/>
          <w:szCs w:val="24"/>
        </w:rPr>
        <w:t>11月22</w:t>
      </w:r>
      <w:r>
        <w:rPr>
          <w:rFonts w:ascii="方正仿宋_GBK" w:eastAsia="方正仿宋_GBK" w:hAnsi="宋体" w:hint="eastAsia"/>
          <w:color w:val="000000" w:themeColor="text1"/>
          <w:sz w:val="24"/>
          <w:szCs w:val="24"/>
        </w:rPr>
        <w:t>日9：00 时（北京时间）。</w:t>
      </w:r>
    </w:p>
    <w:p w:rsidR="00E43065" w:rsidRDefault="00044055">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（五）递交投标文件截止时间：2022年</w:t>
      </w:r>
      <w:r w:rsidR="005A1952">
        <w:rPr>
          <w:rFonts w:ascii="方正仿宋_GBK" w:eastAsia="方正仿宋_GBK" w:hAnsi="宋体" w:hint="eastAsia"/>
          <w:color w:val="000000" w:themeColor="text1"/>
          <w:sz w:val="24"/>
          <w:szCs w:val="24"/>
        </w:rPr>
        <w:t>11</w:t>
      </w:r>
      <w:r>
        <w:rPr>
          <w:rFonts w:ascii="方正仿宋_GBK" w:eastAsia="方正仿宋_GBK" w:hAnsi="宋体" w:hint="eastAsia"/>
          <w:color w:val="000000" w:themeColor="text1"/>
          <w:sz w:val="24"/>
          <w:szCs w:val="24"/>
        </w:rPr>
        <w:t>月</w:t>
      </w:r>
      <w:r w:rsidR="005A1952">
        <w:rPr>
          <w:rFonts w:ascii="方正仿宋_GBK" w:eastAsia="方正仿宋_GBK" w:hAnsi="宋体" w:hint="eastAsia"/>
          <w:color w:val="000000" w:themeColor="text1"/>
          <w:sz w:val="24"/>
          <w:szCs w:val="24"/>
        </w:rPr>
        <w:t>22</w:t>
      </w:r>
      <w:r>
        <w:rPr>
          <w:rFonts w:ascii="方正仿宋_GBK" w:eastAsia="方正仿宋_GBK" w:hAnsi="宋体" w:hint="eastAsia"/>
          <w:color w:val="000000" w:themeColor="text1"/>
          <w:sz w:val="24"/>
          <w:szCs w:val="24"/>
        </w:rPr>
        <w:t>日9：30时（北京时间）。</w:t>
      </w:r>
    </w:p>
    <w:p w:rsidR="00E43065" w:rsidRDefault="00044055">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lastRenderedPageBreak/>
        <w:t>（六）询价开始时间：2022年</w:t>
      </w:r>
      <w:r w:rsidR="005A1952">
        <w:rPr>
          <w:rFonts w:ascii="方正仿宋_GBK" w:eastAsia="方正仿宋_GBK" w:hAnsi="宋体" w:hint="eastAsia"/>
          <w:color w:val="000000" w:themeColor="text1"/>
          <w:sz w:val="24"/>
          <w:szCs w:val="24"/>
        </w:rPr>
        <w:t>11</w:t>
      </w:r>
      <w:r>
        <w:rPr>
          <w:rFonts w:ascii="方正仿宋_GBK" w:eastAsia="方正仿宋_GBK" w:hAnsi="宋体" w:hint="eastAsia"/>
          <w:color w:val="000000" w:themeColor="text1"/>
          <w:sz w:val="24"/>
          <w:szCs w:val="24"/>
        </w:rPr>
        <w:t>月</w:t>
      </w:r>
      <w:r w:rsidR="005A1952">
        <w:rPr>
          <w:rFonts w:ascii="方正仿宋_GBK" w:eastAsia="方正仿宋_GBK" w:hAnsi="宋体" w:hint="eastAsia"/>
          <w:color w:val="000000" w:themeColor="text1"/>
          <w:sz w:val="24"/>
          <w:szCs w:val="24"/>
        </w:rPr>
        <w:t>22</w:t>
      </w:r>
      <w:r>
        <w:rPr>
          <w:rFonts w:ascii="方正仿宋_GBK" w:eastAsia="方正仿宋_GBK" w:hAnsi="宋体" w:hint="eastAsia"/>
          <w:color w:val="000000" w:themeColor="text1"/>
          <w:sz w:val="24"/>
          <w:szCs w:val="24"/>
        </w:rPr>
        <w:t>日9：30时（北京时间）。</w:t>
      </w:r>
    </w:p>
    <w:p w:rsidR="00E43065" w:rsidRDefault="00044055">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（六）询价地点：同报名地点。</w:t>
      </w:r>
    </w:p>
    <w:p w:rsidR="00044055" w:rsidRPr="00044055" w:rsidRDefault="00044055" w:rsidP="00044055">
      <w:pPr>
        <w:pStyle w:val="30"/>
        <w:spacing w:before="0" w:after="0" w:line="480" w:lineRule="exact"/>
        <w:rPr>
          <w:rFonts w:ascii="方正仿宋_GBK" w:eastAsia="方正仿宋_GBK"/>
          <w:sz w:val="24"/>
          <w:szCs w:val="24"/>
        </w:rPr>
      </w:pPr>
      <w:r w:rsidRPr="00044055">
        <w:rPr>
          <w:rFonts w:ascii="方正仿宋_GBK" w:eastAsia="方正仿宋_GBK" w:hint="eastAsia"/>
          <w:sz w:val="24"/>
          <w:szCs w:val="24"/>
        </w:rPr>
        <w:t>五、投标保证金</w:t>
      </w:r>
    </w:p>
    <w:p w:rsidR="00044055" w:rsidRDefault="00044055" w:rsidP="00044055">
      <w:pPr>
        <w:spacing w:line="400" w:lineRule="exact"/>
        <w:rPr>
          <w:rFonts w:ascii="方正仿宋_GBK" w:eastAsia="方正仿宋_GBK"/>
          <w:color w:val="0000FF"/>
          <w:sz w:val="24"/>
          <w:szCs w:val="24"/>
        </w:rPr>
      </w:pPr>
      <w:r>
        <w:rPr>
          <w:rFonts w:ascii="方正仿宋_GBK" w:eastAsia="方正仿宋_GBK" w:hint="eastAsia"/>
          <w:sz w:val="24"/>
          <w:szCs w:val="24"/>
        </w:rPr>
        <w:t xml:space="preserve">    </w:t>
      </w:r>
      <w:r>
        <w:rPr>
          <w:rFonts w:ascii="方正仿宋_GBK" w:eastAsia="方正仿宋_GBK" w:hint="eastAsia"/>
          <w:color w:val="0000FF"/>
          <w:sz w:val="24"/>
          <w:szCs w:val="24"/>
        </w:rPr>
        <w:t>（一）保证金金额</w:t>
      </w:r>
    </w:p>
    <w:p w:rsidR="00044055" w:rsidRDefault="00044055" w:rsidP="00044055">
      <w:pPr>
        <w:spacing w:line="400" w:lineRule="exact"/>
        <w:ind w:firstLineChars="250" w:firstLine="600"/>
        <w:rPr>
          <w:rFonts w:ascii="方正仿宋_GBK" w:eastAsia="方正仿宋_GBK"/>
          <w:color w:val="0000FF"/>
          <w:sz w:val="24"/>
          <w:szCs w:val="24"/>
        </w:rPr>
      </w:pPr>
      <w:r>
        <w:rPr>
          <w:rFonts w:ascii="方正仿宋_GBK" w:eastAsia="方正仿宋_GBK" w:hint="eastAsia"/>
          <w:color w:val="0000FF"/>
          <w:sz w:val="24"/>
          <w:szCs w:val="24"/>
        </w:rPr>
        <w:t xml:space="preserve">     2800元</w:t>
      </w:r>
    </w:p>
    <w:p w:rsidR="00044055" w:rsidRDefault="00044055" w:rsidP="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（二）投标保证金交纳及退还</w:t>
      </w:r>
    </w:p>
    <w:p w:rsidR="00044055" w:rsidRDefault="00044055" w:rsidP="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1、交纳：投标保证金提交响应文件时交纳，可使用现金或政策允许的其他支付方式，请将投标保证金用信封装好密封，在信封封面注明投标项目及公司名称，并在封口处加盖公司公章。</w:t>
      </w:r>
    </w:p>
    <w:p w:rsidR="00044055" w:rsidRDefault="00044055" w:rsidP="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2、退还</w:t>
      </w:r>
      <w:r w:rsidR="0020710A">
        <w:rPr>
          <w:rFonts w:ascii="方正仿宋_GBK" w:eastAsia="方正仿宋_GBK" w:hAnsi="宋体" w:hint="eastAsia"/>
          <w:sz w:val="24"/>
          <w:szCs w:val="24"/>
        </w:rPr>
        <w:t>：谈判结束后未中标者当场给予退还，中标供应商签订合同后</w:t>
      </w:r>
      <w:r>
        <w:rPr>
          <w:rFonts w:ascii="方正仿宋_GBK" w:eastAsia="方正仿宋_GBK" w:hAnsi="宋体" w:hint="eastAsia"/>
          <w:sz w:val="24"/>
          <w:szCs w:val="24"/>
        </w:rPr>
        <w:t>办理退还。</w:t>
      </w:r>
    </w:p>
    <w:p w:rsidR="00044055" w:rsidRPr="00044055" w:rsidRDefault="00044055">
      <w:pPr>
        <w:spacing w:line="400" w:lineRule="exact"/>
        <w:ind w:firstLineChars="200" w:firstLine="480"/>
        <w:rPr>
          <w:rFonts w:ascii="方正仿宋_GBK" w:eastAsia="方正仿宋_GBK" w:hAnsi="宋体"/>
          <w:color w:val="000000" w:themeColor="text1"/>
          <w:sz w:val="24"/>
          <w:szCs w:val="24"/>
        </w:rPr>
      </w:pPr>
    </w:p>
    <w:bookmarkEnd w:id="9"/>
    <w:bookmarkEnd w:id="13"/>
    <w:bookmarkEnd w:id="14"/>
    <w:p w:rsidR="00E43065" w:rsidRDefault="00044055">
      <w:pPr>
        <w:pStyle w:val="30"/>
        <w:spacing w:before="0" w:after="0" w:line="380" w:lineRule="exact"/>
        <w:rPr>
          <w:rFonts w:ascii="方正仿宋_GBK" w:eastAsia="方正仿宋_GBK"/>
          <w:sz w:val="24"/>
          <w:szCs w:val="24"/>
        </w:rPr>
      </w:pPr>
      <w:r>
        <w:rPr>
          <w:rFonts w:ascii="方正仿宋_GBK" w:eastAsia="方正仿宋_GBK" w:hint="eastAsia"/>
          <w:sz w:val="24"/>
          <w:szCs w:val="24"/>
        </w:rPr>
        <w:t>六、</w:t>
      </w:r>
      <w:bookmarkStart w:id="15" w:name="_Toc511909599"/>
      <w:r>
        <w:rPr>
          <w:rFonts w:ascii="方正仿宋_GBK" w:eastAsia="方正仿宋_GBK" w:hint="eastAsia"/>
          <w:sz w:val="24"/>
          <w:szCs w:val="24"/>
        </w:rPr>
        <w:t>其它有关规定</w:t>
      </w:r>
      <w:bookmarkEnd w:id="15"/>
    </w:p>
    <w:p w:rsidR="00E43065" w:rsidRDefault="000440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E43065" w:rsidRDefault="0004405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E43065" w:rsidRDefault="0020710A">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044055">
        <w:rPr>
          <w:rFonts w:ascii="方正仿宋_GBK" w:eastAsia="方正仿宋_GBK" w:hAnsi="宋体" w:hint="eastAsia"/>
          <w:sz w:val="24"/>
          <w:szCs w:val="24"/>
        </w:rPr>
        <w:t>）同一合同项（分包）下的货物，制造商参与的，不得再委托代理商参与询价。</w:t>
      </w:r>
    </w:p>
    <w:p w:rsidR="00E43065" w:rsidRDefault="0020710A">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00044055">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E43065" w:rsidRDefault="0020710A">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00044055">
        <w:rPr>
          <w:rFonts w:ascii="方正仿宋_GBK" w:eastAsia="方正仿宋_GBK" w:hAnsi="宋体" w:hint="eastAsia"/>
          <w:sz w:val="24"/>
          <w:szCs w:val="24"/>
        </w:rPr>
        <w:t>）超过响应文件截止时间递交的响应文件，恕不接收。</w:t>
      </w:r>
    </w:p>
    <w:p w:rsidR="00E43065" w:rsidRDefault="0020710A">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00044055">
        <w:rPr>
          <w:rFonts w:ascii="方正仿宋_GBK" w:eastAsia="方正仿宋_GBK" w:hAnsi="宋体" w:hint="eastAsia"/>
          <w:sz w:val="24"/>
          <w:szCs w:val="24"/>
        </w:rPr>
        <w:t>）费用：无论结果如何，供应商参与本项目的所有费用均应由供应商自行承担。</w:t>
      </w:r>
    </w:p>
    <w:p w:rsidR="00E43065" w:rsidRDefault="0020710A">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00044055">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E43065" w:rsidRDefault="00044055">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七、联系方式</w:t>
      </w:r>
      <w:bookmarkEnd w:id="16"/>
    </w:p>
    <w:p w:rsidR="00E43065" w:rsidRDefault="000440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联系人：王老师（项目相关）023-</w:t>
      </w:r>
      <w:r>
        <w:rPr>
          <w:rFonts w:ascii="方正仿宋_GBK" w:eastAsia="方正仿宋_GBK" w:hAnsi="宋体"/>
          <w:sz w:val="24"/>
          <w:szCs w:val="24"/>
        </w:rPr>
        <w:t>42832955</w:t>
      </w:r>
    </w:p>
    <w:p w:rsidR="00E43065" w:rsidRDefault="00044055">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E43065" w:rsidRDefault="00044055">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E43065" w:rsidRDefault="00E43065">
      <w:pPr>
        <w:snapToGrid w:val="0"/>
        <w:spacing w:line="380" w:lineRule="exact"/>
        <w:ind w:firstLineChars="200" w:firstLine="480"/>
        <w:rPr>
          <w:rFonts w:ascii="方正仿宋_GBK" w:eastAsia="方正仿宋_GBK" w:hAnsi="宋体"/>
          <w:sz w:val="24"/>
          <w:szCs w:val="24"/>
        </w:rPr>
        <w:sectPr w:rsidR="00E43065">
          <w:pgSz w:w="11907" w:h="16840"/>
          <w:pgMar w:top="1134" w:right="1418" w:bottom="1134" w:left="1418" w:header="964" w:footer="992" w:gutter="0"/>
          <w:pgNumType w:fmt="numberInDash"/>
          <w:cols w:space="720"/>
          <w:docGrid w:linePitch="312"/>
        </w:sectPr>
      </w:pPr>
    </w:p>
    <w:p w:rsidR="00E43065" w:rsidRDefault="00044055">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E43065" w:rsidRDefault="00044055">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E43065" w:rsidRDefault="00044055">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E43065" w:rsidRDefault="00044055">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E43065" w:rsidRDefault="00044055">
      <w:pPr>
        <w:pStyle w:val="30"/>
        <w:spacing w:before="0" w:after="0" w:line="400" w:lineRule="exact"/>
        <w:rPr>
          <w:rFonts w:ascii="方正仿宋_GBK" w:eastAsia="方正仿宋_GBK"/>
          <w:sz w:val="24"/>
          <w:szCs w:val="24"/>
        </w:rPr>
      </w:pPr>
      <w:bookmarkStart w:id="24" w:name="_Toc102227318"/>
      <w:bookmarkStart w:id="25" w:name="_Toc511909604"/>
      <w:bookmarkStart w:id="26" w:name="_Toc179714297"/>
      <w:bookmarkStart w:id="27" w:name="_Toc342913392"/>
      <w:r>
        <w:rPr>
          <w:rFonts w:ascii="方正仿宋_GBK" w:eastAsia="方正仿宋_GBK" w:hint="eastAsia"/>
          <w:sz w:val="24"/>
          <w:szCs w:val="24"/>
        </w:rPr>
        <w:t>三、询价要求</w:t>
      </w:r>
      <w:bookmarkEnd w:id="24"/>
      <w:bookmarkEnd w:id="25"/>
      <w:bookmarkEnd w:id="26"/>
      <w:bookmarkEnd w:id="27"/>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E43065" w:rsidRDefault="000440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E43065" w:rsidRDefault="000440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E43065" w:rsidRDefault="000440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E43065" w:rsidRDefault="000440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E43065" w:rsidRDefault="000440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E43065" w:rsidRDefault="00044055">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的货物，制造商参与询价的，再委托代理商参与询价的。</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E43065" w:rsidRDefault="00044055">
      <w:pPr>
        <w:pStyle w:val="30"/>
        <w:spacing w:before="0" w:after="0" w:line="400" w:lineRule="exact"/>
        <w:rPr>
          <w:rFonts w:ascii="方正仿宋_GBK" w:eastAsia="方正仿宋_GBK"/>
          <w:sz w:val="24"/>
          <w:szCs w:val="24"/>
        </w:rPr>
      </w:pPr>
      <w:bookmarkStart w:id="28" w:name="_Toc342913393"/>
      <w:bookmarkStart w:id="29" w:name="_Toc179714298"/>
      <w:bookmarkStart w:id="30" w:name="_Toc511909605"/>
      <w:bookmarkStart w:id="31" w:name="_Toc102227319"/>
      <w:r>
        <w:rPr>
          <w:rFonts w:ascii="方正仿宋_GBK" w:eastAsia="方正仿宋_GBK" w:hint="eastAsia"/>
          <w:sz w:val="24"/>
          <w:szCs w:val="24"/>
        </w:rPr>
        <w:t>四、询价程序</w:t>
      </w:r>
      <w:bookmarkEnd w:id="28"/>
      <w:bookmarkEnd w:id="29"/>
      <w:bookmarkEnd w:id="30"/>
      <w:bookmarkEnd w:id="31"/>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E43065" w:rsidRDefault="000440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044055" w:rsidTr="00044055">
        <w:tc>
          <w:tcPr>
            <w:tcW w:w="817" w:type="dxa"/>
            <w:tcBorders>
              <w:top w:val="single" w:sz="4" w:space="0" w:color="auto"/>
              <w:left w:val="single" w:sz="4" w:space="0" w:color="auto"/>
              <w:bottom w:val="single" w:sz="4" w:space="0" w:color="auto"/>
              <w:right w:val="single" w:sz="4" w:space="0" w:color="auto"/>
            </w:tcBorders>
            <w:vAlign w:val="center"/>
          </w:tcPr>
          <w:p w:rsidR="00044055" w:rsidRDefault="00044055" w:rsidP="000440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44055" w:rsidRDefault="00044055" w:rsidP="000440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044055" w:rsidRDefault="00044055" w:rsidP="00044055">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044055" w:rsidTr="00044055">
        <w:tc>
          <w:tcPr>
            <w:tcW w:w="817" w:type="dxa"/>
            <w:vMerge w:val="restart"/>
            <w:vAlign w:val="center"/>
          </w:tcPr>
          <w:p w:rsidR="00044055" w:rsidRDefault="00044055" w:rsidP="00044055">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044055" w:rsidRDefault="00044055" w:rsidP="000440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w:t>
            </w:r>
            <w:r>
              <w:rPr>
                <w:rFonts w:ascii="方正仿宋_GBK" w:eastAsia="方正仿宋_GBK" w:hAnsi="仿宋" w:cs="仿宋_GB2312" w:hint="eastAsia"/>
                <w:sz w:val="21"/>
                <w:szCs w:val="21"/>
                <w:lang w:val="zh-CN"/>
              </w:rPr>
              <w:lastRenderedPageBreak/>
              <w:t>和国政府采购法》第二十二条规定</w:t>
            </w:r>
          </w:p>
        </w:tc>
        <w:tc>
          <w:tcPr>
            <w:tcW w:w="2835"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5267"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lastRenderedPageBreak/>
              <w:t>2.供应商法定代表人身份证明和法定代表人授权代表委托书。</w:t>
            </w:r>
          </w:p>
        </w:tc>
      </w:tr>
      <w:tr w:rsidR="00044055" w:rsidTr="00044055">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lang w:val="zh-CN"/>
              </w:rPr>
            </w:pPr>
          </w:p>
        </w:tc>
        <w:tc>
          <w:tcPr>
            <w:tcW w:w="2835"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供应商提供“基本资格条件承诺函”（详见第七篇）</w:t>
            </w:r>
          </w:p>
          <w:p w:rsidR="00044055" w:rsidRDefault="00044055" w:rsidP="00044055">
            <w:pPr>
              <w:rPr>
                <w:rFonts w:ascii="方正仿宋_GBK" w:eastAsia="方正仿宋_GBK" w:hAnsi="仿宋"/>
                <w:sz w:val="21"/>
                <w:szCs w:val="21"/>
              </w:rPr>
            </w:pPr>
          </w:p>
        </w:tc>
      </w:tr>
      <w:tr w:rsidR="00044055" w:rsidTr="00044055">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lang w:val="zh-CN"/>
              </w:rPr>
            </w:pPr>
          </w:p>
        </w:tc>
        <w:tc>
          <w:tcPr>
            <w:tcW w:w="2835" w:type="dxa"/>
            <w:vAlign w:val="center"/>
          </w:tcPr>
          <w:p w:rsidR="00044055" w:rsidRDefault="00044055" w:rsidP="000440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044055" w:rsidRDefault="00044055" w:rsidP="00044055">
            <w:pPr>
              <w:rPr>
                <w:rFonts w:ascii="方正仿宋_GBK" w:eastAsia="方正仿宋_GBK" w:hAnsi="仿宋"/>
                <w:sz w:val="21"/>
                <w:szCs w:val="21"/>
              </w:rPr>
            </w:pPr>
          </w:p>
        </w:tc>
      </w:tr>
      <w:tr w:rsidR="00044055" w:rsidTr="00044055">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lang w:val="zh-CN"/>
              </w:rPr>
            </w:pPr>
          </w:p>
        </w:tc>
        <w:tc>
          <w:tcPr>
            <w:tcW w:w="2835" w:type="dxa"/>
            <w:vAlign w:val="center"/>
          </w:tcPr>
          <w:p w:rsidR="00044055" w:rsidRDefault="00044055" w:rsidP="000440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044055" w:rsidRDefault="00044055" w:rsidP="00044055">
            <w:pPr>
              <w:rPr>
                <w:rFonts w:ascii="方正仿宋_GBK" w:eastAsia="方正仿宋_GBK" w:hAnsi="仿宋"/>
                <w:sz w:val="21"/>
                <w:szCs w:val="21"/>
              </w:rPr>
            </w:pPr>
          </w:p>
        </w:tc>
      </w:tr>
      <w:tr w:rsidR="00044055" w:rsidTr="00044055">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lang w:val="zh-CN"/>
              </w:rPr>
            </w:pPr>
          </w:p>
        </w:tc>
        <w:tc>
          <w:tcPr>
            <w:tcW w:w="2835" w:type="dxa"/>
            <w:vAlign w:val="center"/>
          </w:tcPr>
          <w:p w:rsidR="00044055" w:rsidRDefault="00044055" w:rsidP="000440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A2060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A2060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5267" w:type="dxa"/>
            <w:vAlign w:val="center"/>
          </w:tcPr>
          <w:p w:rsidR="00044055" w:rsidRDefault="00044055" w:rsidP="00044055">
            <w:pPr>
              <w:rPr>
                <w:rFonts w:ascii="方正仿宋_GBK" w:eastAsia="方正仿宋_GBK" w:hAnsi="仿宋"/>
                <w:b/>
                <w:sz w:val="21"/>
                <w:szCs w:val="21"/>
              </w:rPr>
            </w:pPr>
            <w:r>
              <w:rPr>
                <w:rFonts w:ascii="方正仿宋_GBK" w:eastAsia="方正仿宋_GBK" w:hAnsi="仿宋" w:hint="eastAsia"/>
                <w:b/>
                <w:sz w:val="21"/>
                <w:szCs w:val="21"/>
              </w:rPr>
              <w:t>1.供应商提供“基本资格条件承诺函”（详见第七篇）。</w:t>
            </w:r>
          </w:p>
          <w:p w:rsidR="00044055" w:rsidRDefault="00044055" w:rsidP="00044055">
            <w:pPr>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44055" w:rsidTr="00044055">
        <w:trPr>
          <w:trHeight w:val="475"/>
        </w:trPr>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rPr>
            </w:pPr>
          </w:p>
        </w:tc>
        <w:tc>
          <w:tcPr>
            <w:tcW w:w="2835"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044055" w:rsidRDefault="00044055" w:rsidP="00044055">
            <w:pPr>
              <w:rPr>
                <w:rFonts w:ascii="方正仿宋_GBK" w:eastAsia="方正仿宋_GBK" w:hAnsi="仿宋"/>
                <w:sz w:val="21"/>
                <w:szCs w:val="21"/>
              </w:rPr>
            </w:pPr>
          </w:p>
        </w:tc>
      </w:tr>
      <w:tr w:rsidR="00044055" w:rsidTr="00044055">
        <w:trPr>
          <w:trHeight w:val="475"/>
        </w:trPr>
        <w:tc>
          <w:tcPr>
            <w:tcW w:w="817" w:type="dxa"/>
            <w:vMerge/>
            <w:vAlign w:val="center"/>
          </w:tcPr>
          <w:p w:rsidR="00044055" w:rsidRDefault="00044055" w:rsidP="00044055">
            <w:pPr>
              <w:jc w:val="center"/>
              <w:rPr>
                <w:rFonts w:ascii="方正仿宋_GBK" w:eastAsia="方正仿宋_GBK" w:hAnsi="仿宋"/>
                <w:sz w:val="21"/>
                <w:szCs w:val="21"/>
              </w:rPr>
            </w:pPr>
          </w:p>
        </w:tc>
        <w:tc>
          <w:tcPr>
            <w:tcW w:w="709" w:type="dxa"/>
            <w:vMerge/>
            <w:vAlign w:val="center"/>
          </w:tcPr>
          <w:p w:rsidR="00044055" w:rsidRDefault="00044055" w:rsidP="00044055">
            <w:pPr>
              <w:rPr>
                <w:rFonts w:ascii="方正仿宋_GBK" w:eastAsia="方正仿宋_GBK" w:hAnsi="仿宋" w:cs="仿宋_GB2312"/>
                <w:sz w:val="21"/>
                <w:szCs w:val="21"/>
              </w:rPr>
            </w:pPr>
          </w:p>
        </w:tc>
        <w:tc>
          <w:tcPr>
            <w:tcW w:w="2835"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详见“第一篇竞争性谈判邀请书”中“（二）特定资格条件”</w:t>
            </w:r>
          </w:p>
        </w:tc>
      </w:tr>
      <w:tr w:rsidR="00044055" w:rsidTr="00044055">
        <w:tc>
          <w:tcPr>
            <w:tcW w:w="817" w:type="dxa"/>
            <w:vAlign w:val="center"/>
          </w:tcPr>
          <w:p w:rsidR="00044055" w:rsidRDefault="00044055" w:rsidP="00044055">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544" w:type="dxa"/>
            <w:gridSpan w:val="2"/>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5267" w:type="dxa"/>
            <w:vAlign w:val="center"/>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无</w:t>
            </w:r>
          </w:p>
        </w:tc>
      </w:tr>
      <w:tr w:rsidR="00044055" w:rsidTr="00044055">
        <w:tc>
          <w:tcPr>
            <w:tcW w:w="817" w:type="dxa"/>
          </w:tcPr>
          <w:p w:rsidR="00044055" w:rsidRDefault="00044055" w:rsidP="00044055">
            <w:pPr>
              <w:jc w:val="center"/>
              <w:rPr>
                <w:rFonts w:ascii="方正仿宋_GBK" w:eastAsia="方正仿宋_GBK" w:hAnsi="仿宋"/>
                <w:sz w:val="21"/>
                <w:szCs w:val="21"/>
              </w:rPr>
            </w:pPr>
            <w:r>
              <w:rPr>
                <w:rFonts w:ascii="方正仿宋_GBK" w:eastAsia="方正仿宋_GBK" w:hAnsi="仿宋" w:hint="eastAsia"/>
                <w:sz w:val="21"/>
                <w:szCs w:val="21"/>
              </w:rPr>
              <w:t>（三）</w:t>
            </w:r>
          </w:p>
        </w:tc>
        <w:tc>
          <w:tcPr>
            <w:tcW w:w="3544" w:type="dxa"/>
            <w:gridSpan w:val="2"/>
          </w:tcPr>
          <w:p w:rsidR="00044055" w:rsidRDefault="00044055" w:rsidP="00044055">
            <w:pPr>
              <w:jc w:val="left"/>
              <w:rPr>
                <w:rFonts w:ascii="方正仿宋_GBK" w:eastAsia="方正仿宋_GBK" w:hAnsi="仿宋"/>
                <w:sz w:val="21"/>
                <w:szCs w:val="21"/>
              </w:rPr>
            </w:pPr>
            <w:r>
              <w:rPr>
                <w:rFonts w:ascii="方正仿宋_GBK" w:eastAsia="方正仿宋_GBK" w:hAnsi="仿宋" w:hint="eastAsia"/>
                <w:sz w:val="21"/>
                <w:szCs w:val="21"/>
              </w:rPr>
              <w:t>保证金</w:t>
            </w:r>
          </w:p>
        </w:tc>
        <w:tc>
          <w:tcPr>
            <w:tcW w:w="5267" w:type="dxa"/>
          </w:tcPr>
          <w:p w:rsidR="00044055" w:rsidRDefault="00044055" w:rsidP="00044055">
            <w:pPr>
              <w:rPr>
                <w:rFonts w:ascii="方正仿宋_GBK" w:eastAsia="方正仿宋_GBK" w:hAnsi="仿宋"/>
                <w:sz w:val="21"/>
                <w:szCs w:val="21"/>
              </w:rPr>
            </w:pPr>
            <w:r>
              <w:rPr>
                <w:rFonts w:ascii="方正仿宋_GBK" w:eastAsia="方正仿宋_GBK" w:hAnsi="仿宋" w:hint="eastAsia"/>
                <w:sz w:val="21"/>
                <w:szCs w:val="21"/>
              </w:rPr>
              <w:t>按照竞争性谈判文件要求足额交纳所参与分包的保证金。</w:t>
            </w:r>
          </w:p>
        </w:tc>
      </w:tr>
    </w:tbl>
    <w:p w:rsidR="00E43065" w:rsidRDefault="000440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E43065" w:rsidRDefault="00A2060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44055">
        <w:rPr>
          <w:rFonts w:ascii="方正仿宋_GBK" w:eastAsia="方正仿宋_GBK" w:hAnsi="宋体" w:cs="宋体" w:hint="eastAsia"/>
          <w:kern w:val="0"/>
          <w:sz w:val="24"/>
          <w:szCs w:val="24"/>
        </w:rPr>
        <w:instrText xml:space="preserve"> eq \o\ac(○,</w:instrText>
      </w:r>
      <w:r w:rsidR="00044055">
        <w:rPr>
          <w:rFonts w:ascii="方正仿宋_GBK" w:eastAsia="方正仿宋_GBK" w:hAnsi="宋体" w:cs="宋体" w:hint="eastAsia"/>
          <w:kern w:val="0"/>
          <w:position w:val="3"/>
          <w:sz w:val="16"/>
          <w:szCs w:val="24"/>
        </w:rPr>
        <w:instrText>1</w:instrText>
      </w:r>
      <w:r w:rsidR="00044055">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44055">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E43065" w:rsidRDefault="00A2060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44055">
        <w:rPr>
          <w:rFonts w:ascii="方正仿宋_GBK" w:eastAsia="方正仿宋_GBK" w:hAnsi="宋体" w:cs="宋体" w:hint="eastAsia"/>
          <w:kern w:val="0"/>
          <w:sz w:val="24"/>
          <w:szCs w:val="24"/>
        </w:rPr>
        <w:instrText xml:space="preserve"> eq \o\ac(○,</w:instrText>
      </w:r>
      <w:r w:rsidR="00044055">
        <w:rPr>
          <w:rFonts w:ascii="方正仿宋_GBK" w:eastAsia="方正仿宋_GBK" w:hAnsi="宋体" w:cs="宋体" w:hint="eastAsia"/>
          <w:kern w:val="0"/>
          <w:position w:val="3"/>
          <w:sz w:val="16"/>
          <w:szCs w:val="24"/>
        </w:rPr>
        <w:instrText>2</w:instrText>
      </w:r>
      <w:r w:rsidR="00044055">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4405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E43065" w:rsidRDefault="00044055">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E43065">
        <w:trPr>
          <w:trHeight w:val="321"/>
        </w:trPr>
        <w:tc>
          <w:tcPr>
            <w:tcW w:w="675" w:type="dxa"/>
            <w:vAlign w:val="center"/>
          </w:tcPr>
          <w:p w:rsidR="00E43065" w:rsidRDefault="000440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E43065" w:rsidRDefault="000440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E43065" w:rsidRDefault="000440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E43065">
        <w:trPr>
          <w:trHeight w:val="384"/>
        </w:trPr>
        <w:tc>
          <w:tcPr>
            <w:tcW w:w="675" w:type="dxa"/>
            <w:vMerge w:val="restart"/>
            <w:vAlign w:val="center"/>
          </w:tcPr>
          <w:p w:rsidR="00E43065" w:rsidRDefault="000440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E43065">
        <w:trPr>
          <w:trHeight w:val="389"/>
        </w:trPr>
        <w:tc>
          <w:tcPr>
            <w:tcW w:w="675" w:type="dxa"/>
            <w:vMerge/>
            <w:vAlign w:val="center"/>
          </w:tcPr>
          <w:p w:rsidR="00E43065" w:rsidRDefault="00E43065">
            <w:pPr>
              <w:spacing w:line="240" w:lineRule="exact"/>
              <w:jc w:val="center"/>
              <w:rPr>
                <w:rFonts w:ascii="方正仿宋_GBK" w:eastAsia="方正仿宋_GBK" w:hAnsi="宋体" w:cs="宋体"/>
                <w:kern w:val="0"/>
                <w:sz w:val="21"/>
                <w:szCs w:val="21"/>
              </w:rPr>
            </w:pPr>
          </w:p>
        </w:tc>
        <w:tc>
          <w:tcPr>
            <w:tcW w:w="1560" w:type="dxa"/>
            <w:vMerge/>
            <w:vAlign w:val="center"/>
          </w:tcPr>
          <w:p w:rsidR="00E43065" w:rsidRDefault="00E43065">
            <w:pPr>
              <w:spacing w:line="240" w:lineRule="exact"/>
              <w:rPr>
                <w:rFonts w:ascii="方正仿宋_GBK" w:eastAsia="方正仿宋_GBK" w:hAnsi="宋体" w:cs="宋体"/>
                <w:kern w:val="0"/>
                <w:sz w:val="21"/>
                <w:szCs w:val="21"/>
              </w:rPr>
            </w:pPr>
          </w:p>
        </w:tc>
        <w:tc>
          <w:tcPr>
            <w:tcW w:w="1984" w:type="dxa"/>
            <w:vAlign w:val="center"/>
          </w:tcPr>
          <w:p w:rsidR="00E43065" w:rsidRDefault="0004405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E43065" w:rsidRDefault="0004405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E43065">
        <w:trPr>
          <w:trHeight w:val="386"/>
        </w:trPr>
        <w:tc>
          <w:tcPr>
            <w:tcW w:w="675" w:type="dxa"/>
            <w:vMerge/>
            <w:vAlign w:val="center"/>
          </w:tcPr>
          <w:p w:rsidR="00E43065" w:rsidRDefault="00E43065">
            <w:pPr>
              <w:spacing w:line="240" w:lineRule="exact"/>
              <w:jc w:val="center"/>
              <w:rPr>
                <w:rFonts w:ascii="方正仿宋_GBK" w:eastAsia="方正仿宋_GBK" w:hAnsi="宋体" w:cs="宋体"/>
                <w:kern w:val="0"/>
                <w:sz w:val="21"/>
                <w:szCs w:val="21"/>
              </w:rPr>
            </w:pPr>
          </w:p>
        </w:tc>
        <w:tc>
          <w:tcPr>
            <w:tcW w:w="1560" w:type="dxa"/>
            <w:vMerge/>
            <w:vAlign w:val="center"/>
          </w:tcPr>
          <w:p w:rsidR="00E43065" w:rsidRDefault="00E43065">
            <w:pPr>
              <w:spacing w:line="240" w:lineRule="exact"/>
              <w:rPr>
                <w:rFonts w:ascii="方正仿宋_GBK" w:eastAsia="方正仿宋_GBK" w:hAnsi="宋体" w:cs="宋体"/>
                <w:kern w:val="0"/>
                <w:sz w:val="21"/>
                <w:szCs w:val="21"/>
              </w:rPr>
            </w:pPr>
          </w:p>
        </w:tc>
        <w:tc>
          <w:tcPr>
            <w:tcW w:w="1984" w:type="dxa"/>
            <w:vAlign w:val="center"/>
          </w:tcPr>
          <w:p w:rsidR="00E43065" w:rsidRDefault="000440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E43065">
        <w:trPr>
          <w:trHeight w:val="452"/>
        </w:trPr>
        <w:tc>
          <w:tcPr>
            <w:tcW w:w="675" w:type="dxa"/>
            <w:vMerge/>
            <w:vAlign w:val="center"/>
          </w:tcPr>
          <w:p w:rsidR="00E43065" w:rsidRDefault="00E43065">
            <w:pPr>
              <w:spacing w:line="240" w:lineRule="exact"/>
              <w:jc w:val="center"/>
              <w:rPr>
                <w:rFonts w:ascii="方正仿宋_GBK" w:eastAsia="方正仿宋_GBK" w:hAnsi="宋体" w:cs="宋体"/>
                <w:kern w:val="0"/>
                <w:sz w:val="21"/>
                <w:szCs w:val="21"/>
              </w:rPr>
            </w:pPr>
          </w:p>
        </w:tc>
        <w:tc>
          <w:tcPr>
            <w:tcW w:w="1560" w:type="dxa"/>
            <w:vMerge/>
            <w:vAlign w:val="center"/>
          </w:tcPr>
          <w:p w:rsidR="00E43065" w:rsidRDefault="00E43065">
            <w:pPr>
              <w:spacing w:line="240" w:lineRule="exact"/>
              <w:rPr>
                <w:rFonts w:ascii="方正仿宋_GBK" w:eastAsia="方正仿宋_GBK" w:hAnsi="宋体" w:cs="宋体"/>
                <w:kern w:val="0"/>
                <w:sz w:val="21"/>
                <w:szCs w:val="21"/>
              </w:rPr>
            </w:pPr>
          </w:p>
        </w:tc>
        <w:tc>
          <w:tcPr>
            <w:tcW w:w="1984" w:type="dxa"/>
            <w:vAlign w:val="center"/>
          </w:tcPr>
          <w:p w:rsidR="00E43065" w:rsidRDefault="00044055">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E43065">
        <w:trPr>
          <w:trHeight w:val="486"/>
        </w:trPr>
        <w:tc>
          <w:tcPr>
            <w:tcW w:w="675" w:type="dxa"/>
            <w:vAlign w:val="center"/>
          </w:tcPr>
          <w:p w:rsidR="00E43065" w:rsidRDefault="000440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E43065">
        <w:trPr>
          <w:trHeight w:val="405"/>
        </w:trPr>
        <w:tc>
          <w:tcPr>
            <w:tcW w:w="675" w:type="dxa"/>
            <w:vMerge w:val="restart"/>
            <w:vAlign w:val="center"/>
          </w:tcPr>
          <w:p w:rsidR="00E43065" w:rsidRDefault="000440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E43065" w:rsidRDefault="00044055">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E43065" w:rsidRDefault="00044055">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E43065">
        <w:trPr>
          <w:trHeight w:val="300"/>
        </w:trPr>
        <w:tc>
          <w:tcPr>
            <w:tcW w:w="675" w:type="dxa"/>
            <w:vMerge/>
            <w:vAlign w:val="center"/>
          </w:tcPr>
          <w:p w:rsidR="00E43065" w:rsidRDefault="00E43065">
            <w:pPr>
              <w:spacing w:line="240" w:lineRule="exact"/>
              <w:jc w:val="center"/>
              <w:rPr>
                <w:rFonts w:ascii="方正仿宋_GBK" w:eastAsia="方正仿宋_GBK" w:hAnsi="宋体" w:cs="宋体"/>
                <w:kern w:val="0"/>
                <w:sz w:val="21"/>
                <w:szCs w:val="21"/>
              </w:rPr>
            </w:pPr>
          </w:p>
        </w:tc>
        <w:tc>
          <w:tcPr>
            <w:tcW w:w="1560" w:type="dxa"/>
            <w:vMerge/>
            <w:vAlign w:val="center"/>
          </w:tcPr>
          <w:p w:rsidR="00E43065" w:rsidRDefault="00E43065">
            <w:pPr>
              <w:spacing w:line="240" w:lineRule="exact"/>
              <w:rPr>
                <w:rFonts w:ascii="方正仿宋_GBK" w:eastAsia="方正仿宋_GBK" w:hAnsi="宋体" w:cs="仿宋_GB2312"/>
                <w:sz w:val="21"/>
                <w:szCs w:val="21"/>
                <w:lang w:val="zh-CN"/>
              </w:rPr>
            </w:pPr>
          </w:p>
        </w:tc>
        <w:tc>
          <w:tcPr>
            <w:tcW w:w="1984"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E43065" w:rsidRDefault="000440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43065" w:rsidRDefault="00044055">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E43065" w:rsidRDefault="00044055">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E43065" w:rsidRDefault="00044055">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E43065" w:rsidRDefault="00044055">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E43065" w:rsidRDefault="00044055">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E43065" w:rsidRDefault="00044055">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E43065" w:rsidRDefault="000440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3.5.2成交供应商无充分理由放弃成交的，采购人将会同采购代理机构把相关情况报财政部门，财政部门将根据相关法律法规的规定对违规供应商进行处罚。</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E43065" w:rsidRDefault="000440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E43065" w:rsidRDefault="00044055">
      <w:pPr>
        <w:pStyle w:val="30"/>
        <w:spacing w:before="0" w:after="0" w:line="400" w:lineRule="exact"/>
        <w:rPr>
          <w:rFonts w:ascii="方正仿宋_GBK" w:eastAsia="方正仿宋_GBK"/>
          <w:sz w:val="24"/>
          <w:szCs w:val="24"/>
        </w:rPr>
      </w:pPr>
      <w:bookmarkStart w:id="36" w:name="_Toc511909608"/>
      <w:bookmarkStart w:id="37" w:name="_Toc342913395"/>
      <w:bookmarkStart w:id="38" w:name="_Toc102227321"/>
      <w:r>
        <w:rPr>
          <w:rFonts w:ascii="方正仿宋_GBK" w:eastAsia="方正仿宋_GBK" w:hint="eastAsia"/>
          <w:sz w:val="24"/>
          <w:szCs w:val="24"/>
        </w:rPr>
        <w:t>七、成交通知</w:t>
      </w:r>
      <w:bookmarkEnd w:id="36"/>
      <w:bookmarkEnd w:id="37"/>
      <w:bookmarkEnd w:id="38"/>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E43065" w:rsidRDefault="00044055">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w:t>
      </w:r>
      <w:r w:rsidRPr="00044055">
        <w:rPr>
          <w:rFonts w:ascii="方正仿宋_GBK" w:eastAsia="方正仿宋_GBK" w:hAnsi="宋体" w:hint="eastAsia"/>
          <w:color w:val="FF0000"/>
          <w:sz w:val="24"/>
          <w:szCs w:val="24"/>
        </w:rPr>
        <w:t>起七日内</w:t>
      </w:r>
      <w:r>
        <w:rPr>
          <w:rFonts w:ascii="方正仿宋_GBK" w:eastAsia="方正仿宋_GBK" w:hAnsi="宋体" w:hint="eastAsia"/>
          <w:sz w:val="24"/>
          <w:szCs w:val="24"/>
        </w:rPr>
        <w:t>，按照询价文件和成交供应商响应文件的约定，与成交供应商签订书面合同。所签订的合同不得对询价文件和供应商的响应文件作实质性修改。</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E43065" w:rsidRDefault="000440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E43065" w:rsidRDefault="00E43065">
      <w:pPr>
        <w:spacing w:line="400" w:lineRule="exact"/>
        <w:ind w:firstLineChars="200" w:firstLine="480"/>
        <w:rPr>
          <w:rFonts w:ascii="方正仿宋_GBK" w:eastAsia="方正仿宋_GBK" w:hAnsi="宋体"/>
          <w:sz w:val="24"/>
          <w:szCs w:val="24"/>
        </w:rPr>
      </w:pPr>
    </w:p>
    <w:p w:rsidR="00E43065" w:rsidRDefault="00044055">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End w:id="19"/>
    </w:p>
    <w:p w:rsidR="00E43065" w:rsidRDefault="00044055">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1"/>
        <w:gridCol w:w="1830"/>
        <w:gridCol w:w="2085"/>
        <w:gridCol w:w="629"/>
        <w:gridCol w:w="851"/>
        <w:gridCol w:w="1620"/>
        <w:gridCol w:w="1507"/>
      </w:tblGrid>
      <w:tr w:rsidR="00E43065">
        <w:trPr>
          <w:trHeight w:val="449"/>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序号</w:t>
            </w:r>
          </w:p>
        </w:tc>
        <w:tc>
          <w:tcPr>
            <w:tcW w:w="1830"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品名</w:t>
            </w:r>
          </w:p>
        </w:tc>
        <w:tc>
          <w:tcPr>
            <w:tcW w:w="2085"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规格型号</w:t>
            </w:r>
          </w:p>
        </w:tc>
        <w:tc>
          <w:tcPr>
            <w:tcW w:w="629"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单位</w:t>
            </w:r>
          </w:p>
        </w:tc>
        <w:tc>
          <w:tcPr>
            <w:tcW w:w="85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数量</w:t>
            </w:r>
          </w:p>
        </w:tc>
        <w:tc>
          <w:tcPr>
            <w:tcW w:w="1620"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最高限价(元）</w:t>
            </w:r>
          </w:p>
        </w:tc>
        <w:tc>
          <w:tcPr>
            <w:tcW w:w="1507"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总限价(元）</w:t>
            </w:r>
          </w:p>
        </w:tc>
      </w:tr>
      <w:tr w:rsidR="00E43065">
        <w:trPr>
          <w:trHeight w:val="345"/>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1</w:t>
            </w:r>
          </w:p>
        </w:tc>
        <w:tc>
          <w:tcPr>
            <w:tcW w:w="183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彩色激光打印复印一体机</w:t>
            </w:r>
          </w:p>
        </w:tc>
        <w:tc>
          <w:tcPr>
            <w:tcW w:w="2085"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canonMF641CW</w:t>
            </w:r>
          </w:p>
        </w:tc>
        <w:tc>
          <w:tcPr>
            <w:tcW w:w="629"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4999</w:t>
            </w:r>
          </w:p>
        </w:tc>
        <w:tc>
          <w:tcPr>
            <w:tcW w:w="1507"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4999</w:t>
            </w:r>
          </w:p>
        </w:tc>
      </w:tr>
      <w:tr w:rsidR="00E43065">
        <w:trPr>
          <w:trHeight w:val="270"/>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2</w:t>
            </w:r>
          </w:p>
        </w:tc>
        <w:tc>
          <w:tcPr>
            <w:tcW w:w="183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激光打印机</w:t>
            </w:r>
          </w:p>
        </w:tc>
        <w:tc>
          <w:tcPr>
            <w:tcW w:w="2085"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佳能LBP2900+</w:t>
            </w:r>
          </w:p>
        </w:tc>
        <w:tc>
          <w:tcPr>
            <w:tcW w:w="629"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25</w:t>
            </w:r>
          </w:p>
        </w:tc>
        <w:tc>
          <w:tcPr>
            <w:tcW w:w="162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1459</w:t>
            </w:r>
          </w:p>
        </w:tc>
        <w:tc>
          <w:tcPr>
            <w:tcW w:w="1507"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36475</w:t>
            </w:r>
          </w:p>
        </w:tc>
      </w:tr>
      <w:tr w:rsidR="00E43065">
        <w:trPr>
          <w:trHeight w:val="165"/>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3</w:t>
            </w:r>
          </w:p>
        </w:tc>
        <w:tc>
          <w:tcPr>
            <w:tcW w:w="183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激光打印机（自动双面）</w:t>
            </w:r>
          </w:p>
        </w:tc>
        <w:tc>
          <w:tcPr>
            <w:tcW w:w="2085"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HP M403D</w:t>
            </w:r>
          </w:p>
        </w:tc>
        <w:tc>
          <w:tcPr>
            <w:tcW w:w="629"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35</w:t>
            </w:r>
          </w:p>
        </w:tc>
        <w:tc>
          <w:tcPr>
            <w:tcW w:w="162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2259</w:t>
            </w:r>
          </w:p>
        </w:tc>
        <w:tc>
          <w:tcPr>
            <w:tcW w:w="1507"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79065</w:t>
            </w:r>
          </w:p>
        </w:tc>
      </w:tr>
      <w:tr w:rsidR="00E43065">
        <w:trPr>
          <w:trHeight w:val="225"/>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4</w:t>
            </w:r>
          </w:p>
        </w:tc>
        <w:tc>
          <w:tcPr>
            <w:tcW w:w="183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投影仪</w:t>
            </w:r>
          </w:p>
        </w:tc>
        <w:tc>
          <w:tcPr>
            <w:tcW w:w="2085"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明基 E540</w:t>
            </w:r>
          </w:p>
        </w:tc>
        <w:tc>
          <w:tcPr>
            <w:tcW w:w="629"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4</w:t>
            </w:r>
          </w:p>
        </w:tc>
        <w:tc>
          <w:tcPr>
            <w:tcW w:w="162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4399</w:t>
            </w:r>
          </w:p>
        </w:tc>
        <w:tc>
          <w:tcPr>
            <w:tcW w:w="1507"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17596</w:t>
            </w:r>
          </w:p>
        </w:tc>
      </w:tr>
      <w:tr w:rsidR="00E43065">
        <w:trPr>
          <w:trHeight w:val="210"/>
          <w:jc w:val="center"/>
        </w:trPr>
        <w:tc>
          <w:tcPr>
            <w:tcW w:w="671" w:type="dxa"/>
            <w:vAlign w:val="center"/>
          </w:tcPr>
          <w:p w:rsidR="00E43065" w:rsidRDefault="00044055">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5</w:t>
            </w:r>
          </w:p>
        </w:tc>
        <w:tc>
          <w:tcPr>
            <w:tcW w:w="183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黑白激光打印复印一体机</w:t>
            </w:r>
          </w:p>
        </w:tc>
        <w:tc>
          <w:tcPr>
            <w:tcW w:w="2085"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惠普（HP） 437n/nda</w:t>
            </w:r>
          </w:p>
        </w:tc>
        <w:tc>
          <w:tcPr>
            <w:tcW w:w="629"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6999</w:t>
            </w:r>
          </w:p>
        </w:tc>
        <w:tc>
          <w:tcPr>
            <w:tcW w:w="1507" w:type="dxa"/>
            <w:vAlign w:val="center"/>
          </w:tcPr>
          <w:p w:rsidR="00E43065" w:rsidRDefault="00044055">
            <w:pPr>
              <w:spacing w:line="45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6999</w:t>
            </w:r>
          </w:p>
        </w:tc>
      </w:tr>
      <w:tr w:rsidR="00E43065">
        <w:trPr>
          <w:trHeight w:val="411"/>
          <w:jc w:val="center"/>
        </w:trPr>
        <w:tc>
          <w:tcPr>
            <w:tcW w:w="9193" w:type="dxa"/>
            <w:gridSpan w:val="7"/>
            <w:vAlign w:val="center"/>
          </w:tcPr>
          <w:p w:rsidR="00E43065" w:rsidRDefault="00044055">
            <w:pPr>
              <w:spacing w:line="450" w:lineRule="exact"/>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bCs/>
                <w:color w:val="000000"/>
                <w:kern w:val="0"/>
                <w:sz w:val="24"/>
                <w:szCs w:val="24"/>
              </w:rPr>
              <w:t>合计限价（元）：145134.00元</w:t>
            </w:r>
          </w:p>
        </w:tc>
      </w:tr>
    </w:tbl>
    <w:p w:rsidR="00E43065" w:rsidRDefault="00E43065"/>
    <w:p w:rsidR="00E43065" w:rsidRDefault="00E43065"/>
    <w:p w:rsidR="00E43065" w:rsidRDefault="00E43065">
      <w:pPr>
        <w:spacing w:line="400" w:lineRule="exact"/>
        <w:rPr>
          <w:rFonts w:ascii="方正仿宋_GBK" w:eastAsia="方正仿宋_GBK" w:hAnsi="宋体"/>
          <w:sz w:val="24"/>
          <w:szCs w:val="24"/>
        </w:rPr>
        <w:sectPr w:rsidR="00E43065">
          <w:footerReference w:type="even" r:id="rId12"/>
          <w:footerReference w:type="default" r:id="rId13"/>
          <w:pgSz w:w="11907" w:h="16840"/>
          <w:pgMar w:top="1134" w:right="1191" w:bottom="1134" w:left="1304" w:header="964" w:footer="992" w:gutter="0"/>
          <w:pgNumType w:fmt="numberInDash"/>
          <w:cols w:space="720"/>
          <w:docGrid w:linePitch="312"/>
        </w:sectPr>
      </w:pPr>
      <w:bookmarkStart w:id="44" w:name="_GoBack"/>
      <w:bookmarkEnd w:id="44"/>
    </w:p>
    <w:p w:rsidR="00E43065" w:rsidRDefault="00044055">
      <w:pPr>
        <w:pStyle w:val="23"/>
        <w:spacing w:before="0" w:after="0" w:line="360" w:lineRule="auto"/>
        <w:jc w:val="center"/>
        <w:rPr>
          <w:rFonts w:ascii="方正小标宋_GBK" w:eastAsia="方正小标宋_GBK" w:hAnsi="宋体"/>
          <w:b w:val="0"/>
          <w:sz w:val="36"/>
          <w:szCs w:val="30"/>
        </w:rPr>
      </w:pPr>
      <w:bookmarkStart w:id="45" w:name="_Toc511909614"/>
      <w:r>
        <w:rPr>
          <w:rFonts w:ascii="方正小标宋_GBK" w:eastAsia="方正小标宋_GBK" w:hAnsi="宋体" w:hint="eastAsia"/>
          <w:b w:val="0"/>
          <w:sz w:val="36"/>
          <w:szCs w:val="30"/>
        </w:rPr>
        <w:lastRenderedPageBreak/>
        <w:t>第四篇  询价项目服务需求</w:t>
      </w:r>
      <w:bookmarkEnd w:id="43"/>
      <w:bookmarkEnd w:id="45"/>
    </w:p>
    <w:p w:rsidR="00E43065" w:rsidRDefault="00044055">
      <w:pPr>
        <w:pStyle w:val="30"/>
        <w:spacing w:before="0" w:after="0" w:line="440" w:lineRule="exact"/>
        <w:rPr>
          <w:rFonts w:ascii="方正仿宋_GBK" w:eastAsia="方正仿宋_GBK" w:hAnsi="宋体"/>
          <w:sz w:val="24"/>
          <w:szCs w:val="24"/>
        </w:rPr>
      </w:pPr>
      <w:bookmarkStart w:id="46" w:name="_Toc344475120"/>
      <w:bookmarkStart w:id="47" w:name="_Toc511909615"/>
      <w:bookmarkStart w:id="48" w:name="_Toc11641055"/>
      <w:bookmarkStart w:id="49" w:name="_Toc12789059"/>
      <w:r>
        <w:rPr>
          <w:rFonts w:ascii="方正仿宋_GBK" w:eastAsia="方正仿宋_GBK" w:hAnsi="宋体" w:hint="eastAsia"/>
          <w:sz w:val="24"/>
          <w:szCs w:val="24"/>
        </w:rPr>
        <w:t>一、交货时间、地点及验收方式</w:t>
      </w:r>
      <w:bookmarkEnd w:id="46"/>
      <w:bookmarkEnd w:id="47"/>
    </w:p>
    <w:p w:rsidR="00E43065" w:rsidRDefault="00044055">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（一）交货时间及地点</w:t>
      </w:r>
    </w:p>
    <w:p w:rsidR="00E43065" w:rsidRDefault="00044055">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交货时间：合同签订后，7个日历天以内。</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E43065" w:rsidRDefault="00044055">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（二）验收方式</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4．产品在安装调试并试运行符合要求后，才作为最终验收； </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0020710A">
        <w:rPr>
          <w:rFonts w:ascii="方正仿宋_GBK" w:eastAsia="方正仿宋_GBK" w:hAnsi="宋体" w:hint="eastAsia"/>
          <w:sz w:val="24"/>
          <w:szCs w:val="24"/>
        </w:rPr>
        <w:t>产品包装材料归采购人所有。</w:t>
      </w:r>
    </w:p>
    <w:p w:rsidR="00E43065" w:rsidRDefault="00044055">
      <w:pPr>
        <w:pStyle w:val="30"/>
        <w:spacing w:before="0" w:after="0" w:line="400" w:lineRule="exact"/>
        <w:rPr>
          <w:rFonts w:ascii="方正仿宋_GBK" w:eastAsia="方正仿宋_GBK" w:hAnsi="宋体"/>
          <w:sz w:val="24"/>
          <w:szCs w:val="24"/>
        </w:rPr>
      </w:pPr>
      <w:bookmarkStart w:id="50" w:name="_Toc511909616"/>
      <w:bookmarkStart w:id="51" w:name="_Toc344475121"/>
      <w:r>
        <w:rPr>
          <w:rFonts w:ascii="方正仿宋_GBK" w:eastAsia="方正仿宋_GBK" w:hAnsi="宋体" w:hint="eastAsia"/>
          <w:sz w:val="24"/>
          <w:szCs w:val="24"/>
        </w:rPr>
        <w:t>二、质量保证及服务</w:t>
      </w:r>
      <w:bookmarkEnd w:id="50"/>
      <w:bookmarkEnd w:id="51"/>
      <w:r>
        <w:rPr>
          <w:rFonts w:ascii="方正仿宋_GBK" w:eastAsia="方正仿宋_GBK" w:hAnsi="宋体" w:hint="eastAsia"/>
          <w:sz w:val="24"/>
          <w:szCs w:val="24"/>
        </w:rPr>
        <w:t>要求</w:t>
      </w:r>
    </w:p>
    <w:p w:rsidR="00E43065" w:rsidRDefault="00044055">
      <w:pPr>
        <w:spacing w:line="400" w:lineRule="exact"/>
        <w:ind w:firstLineChars="200" w:firstLine="480"/>
        <w:rPr>
          <w:rFonts w:ascii="方正仿宋_GBK" w:eastAsia="方正仿宋_GBK" w:hAnsi="宋体"/>
          <w:sz w:val="24"/>
          <w:szCs w:val="24"/>
        </w:rPr>
      </w:pPr>
      <w:bookmarkStart w:id="52" w:name="_Toc511909617"/>
      <w:bookmarkStart w:id="53" w:name="_Toc344475122"/>
      <w:r>
        <w:rPr>
          <w:rFonts w:ascii="方正仿宋_GBK" w:eastAsia="方正仿宋_GBK" w:hAnsi="宋体" w:hint="eastAsia"/>
          <w:sz w:val="24"/>
          <w:szCs w:val="24"/>
        </w:rPr>
        <w:t>（一）产品质量保证期</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1、自验收之日起，提供3年的免费质保期（若供应商有更优惠的质保期，请在响应文件中明确应答）。</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 电话咨询</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现场响应</w:t>
      </w:r>
    </w:p>
    <w:p w:rsidR="00E43065" w:rsidRDefault="00044055">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    供应商接到适用房产品出现问题的通知后立即做出响应，</w:t>
      </w:r>
      <w:r>
        <w:rPr>
          <w:rFonts w:ascii="方正仿宋_GBK" w:eastAsia="方正仿宋_GBK" w:hAnsi="宋体" w:hint="eastAsia"/>
          <w:sz w:val="24"/>
          <w:szCs w:val="24"/>
          <w:u w:val="single"/>
        </w:rPr>
        <w:t>半小时内到达现场并进行处理。</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 技术升级</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质量保证期过后，成交供应商和厂家应同样提供免费电话咨询服务，并应承诺提供产品上门维护服务。</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E43065" w:rsidRDefault="00044055">
      <w:pPr>
        <w:spacing w:line="400" w:lineRule="exact"/>
        <w:ind w:firstLineChars="200" w:firstLine="480"/>
        <w:rPr>
          <w:rFonts w:ascii="方正仿宋_GBK" w:eastAsia="方正仿宋_GBK" w:hAnsi="宋体"/>
          <w:color w:val="FF0000"/>
          <w:sz w:val="24"/>
          <w:szCs w:val="24"/>
          <w:u w:val="single"/>
        </w:rPr>
      </w:pPr>
      <w:r>
        <w:rPr>
          <w:rFonts w:ascii="方正仿宋_GBK" w:eastAsia="方正仿宋_GBK" w:hAnsi="宋体" w:hint="eastAsia"/>
          <w:sz w:val="24"/>
          <w:szCs w:val="24"/>
        </w:rPr>
        <w:t>（三）维修配件</w:t>
      </w:r>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成交供应商或厂家应提供备品备件，保证用户应急所需。使用的维修零配件应为原厂配件，未经用户同意不得使用非原厂配件。</w:t>
      </w:r>
    </w:p>
    <w:p w:rsidR="00E43065" w:rsidRDefault="00044055">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三、报价要求</w:t>
      </w:r>
      <w:bookmarkEnd w:id="52"/>
    </w:p>
    <w:p w:rsidR="00E43065" w:rsidRDefault="000440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询价报价包括完成本项目所需的设备或货物购买（制造）费、辅材费、运输费、装卸费、安装调试费、培训费及各种应纳的税费。因成交供应商自身原因造成漏报、少报皆由其自行承担责任，采购人不再补偿。</w:t>
      </w:r>
    </w:p>
    <w:p w:rsidR="00E43065" w:rsidRDefault="00044055">
      <w:pPr>
        <w:pStyle w:val="30"/>
        <w:spacing w:before="0" w:after="0" w:line="400" w:lineRule="exact"/>
      </w:pPr>
      <w:bookmarkStart w:id="54" w:name="_Toc511909618"/>
      <w:r>
        <w:rPr>
          <w:rFonts w:ascii="方正仿宋_GBK" w:eastAsia="方正仿宋_GBK" w:hAnsi="宋体" w:hint="eastAsia"/>
          <w:sz w:val="24"/>
          <w:szCs w:val="24"/>
        </w:rPr>
        <w:t>四、付款方式</w:t>
      </w:r>
      <w:bookmarkStart w:id="55" w:name="_Toc344475123"/>
      <w:bookmarkStart w:id="56" w:name="_Toc511909619"/>
      <w:bookmarkEnd w:id="53"/>
      <w:bookmarkEnd w:id="54"/>
    </w:p>
    <w:p w:rsidR="00E43065" w:rsidRDefault="00044055">
      <w:pPr>
        <w:pStyle w:val="30"/>
        <w:spacing w:before="0" w:after="0" w:line="400" w:lineRule="exact"/>
        <w:ind w:firstLineChars="200" w:firstLine="480"/>
        <w:rPr>
          <w:rFonts w:ascii="方正仿宋_GBK" w:eastAsia="方正仿宋_GBK" w:hAnsi="宋体"/>
          <w:b w:val="0"/>
          <w:color w:val="000000" w:themeColor="text1"/>
          <w:sz w:val="24"/>
          <w:szCs w:val="24"/>
          <w:u w:val="single"/>
        </w:rPr>
      </w:pPr>
      <w:r>
        <w:rPr>
          <w:rFonts w:ascii="方正仿宋_GBK" w:eastAsia="方正仿宋_GBK" w:hAnsi="宋体" w:hint="eastAsia"/>
          <w:b w:val="0"/>
          <w:color w:val="000000" w:themeColor="text1"/>
          <w:sz w:val="24"/>
          <w:szCs w:val="24"/>
          <w:u w:val="single"/>
        </w:rPr>
        <w:t xml:space="preserve">中标人安装调试完毕，经采购人验收合格后， </w:t>
      </w:r>
      <w:r w:rsidRPr="005A1952">
        <w:rPr>
          <w:rFonts w:ascii="方正仿宋_GBK" w:eastAsia="方正仿宋_GBK" w:hAnsi="宋体" w:hint="eastAsia"/>
          <w:b w:val="0"/>
          <w:color w:val="FF0000"/>
          <w:sz w:val="24"/>
          <w:szCs w:val="24"/>
          <w:u w:val="single"/>
        </w:rPr>
        <w:t>7个工作日内采购人支付中标合同总款的</w:t>
      </w:r>
      <w:r w:rsidR="0020710A" w:rsidRPr="005A1952">
        <w:rPr>
          <w:rFonts w:ascii="方正仿宋_GBK" w:eastAsia="方正仿宋_GBK" w:hAnsi="宋体" w:hint="eastAsia"/>
          <w:b w:val="0"/>
          <w:color w:val="FF0000"/>
          <w:sz w:val="24"/>
          <w:szCs w:val="24"/>
          <w:u w:val="single"/>
        </w:rPr>
        <w:t>95</w:t>
      </w:r>
      <w:r w:rsidRPr="005A1952">
        <w:rPr>
          <w:rFonts w:ascii="方正仿宋_GBK" w:eastAsia="方正仿宋_GBK" w:hAnsi="宋体" w:hint="eastAsia"/>
          <w:b w:val="0"/>
          <w:color w:val="FF0000"/>
          <w:sz w:val="24"/>
          <w:szCs w:val="24"/>
          <w:u w:val="single"/>
        </w:rPr>
        <w:t>%，剩余总款的</w:t>
      </w:r>
      <w:r w:rsidR="0020710A" w:rsidRPr="005A1952">
        <w:rPr>
          <w:rFonts w:ascii="方正仿宋_GBK" w:eastAsia="方正仿宋_GBK" w:hAnsi="宋体" w:hint="eastAsia"/>
          <w:b w:val="0"/>
          <w:color w:val="FF0000"/>
          <w:sz w:val="24"/>
          <w:szCs w:val="24"/>
          <w:u w:val="single"/>
        </w:rPr>
        <w:t>5</w:t>
      </w:r>
      <w:r w:rsidRPr="005A1952">
        <w:rPr>
          <w:rFonts w:ascii="方正仿宋_GBK" w:eastAsia="方正仿宋_GBK" w:hAnsi="宋体" w:hint="eastAsia"/>
          <w:b w:val="0"/>
          <w:color w:val="FF0000"/>
          <w:sz w:val="24"/>
          <w:szCs w:val="24"/>
          <w:u w:val="single"/>
        </w:rPr>
        <w:t>%作为质保金。</w:t>
      </w:r>
      <w:r>
        <w:rPr>
          <w:rFonts w:ascii="方正仿宋_GBK" w:eastAsia="方正仿宋_GBK" w:hAnsi="宋体" w:hint="eastAsia"/>
          <w:b w:val="0"/>
          <w:color w:val="000000" w:themeColor="text1"/>
          <w:sz w:val="24"/>
          <w:szCs w:val="24"/>
          <w:u w:val="single"/>
        </w:rPr>
        <w:t>若中标公司有违约情况（质保期内未按要求响应服务需求等）或侵权行为对采购人造成损失或不良影响，采购人有权直接从质保金中扣划（每次不少于500元）。如质保期内中标公司无违约情况，则采购人在中标公司承诺的免费质量保证期满后7个工作日内一次性无息支付质保金。</w:t>
      </w:r>
    </w:p>
    <w:p w:rsidR="00E43065" w:rsidRDefault="00044055">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55"/>
      <w:bookmarkEnd w:id="56"/>
    </w:p>
    <w:p w:rsidR="00E43065" w:rsidRDefault="000440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E43065" w:rsidRDefault="000440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E43065" w:rsidRDefault="00044055">
      <w:pPr>
        <w:pStyle w:val="30"/>
        <w:spacing w:before="0" w:after="0" w:line="400" w:lineRule="exact"/>
        <w:rPr>
          <w:rFonts w:ascii="方正仿宋_GBK" w:eastAsia="方正仿宋_GBK" w:hAnsi="宋体"/>
          <w:sz w:val="24"/>
          <w:szCs w:val="24"/>
        </w:rPr>
      </w:pPr>
      <w:bookmarkStart w:id="57" w:name="_Toc511909620"/>
      <w:r>
        <w:rPr>
          <w:rFonts w:ascii="方正仿宋_GBK" w:eastAsia="方正仿宋_GBK" w:hAnsi="宋体" w:hint="eastAsia"/>
          <w:sz w:val="24"/>
          <w:szCs w:val="24"/>
        </w:rPr>
        <w:t>六、</w:t>
      </w:r>
      <w:bookmarkStart w:id="58" w:name="_Toc344475125"/>
      <w:r>
        <w:rPr>
          <w:rFonts w:ascii="方正仿宋_GBK" w:eastAsia="方正仿宋_GBK" w:hAnsi="宋体" w:hint="eastAsia"/>
          <w:sz w:val="24"/>
          <w:szCs w:val="24"/>
        </w:rPr>
        <w:t>其他</w:t>
      </w:r>
      <w:bookmarkEnd w:id="57"/>
    </w:p>
    <w:bookmarkEnd w:id="58"/>
    <w:p w:rsidR="00E43065" w:rsidRDefault="000440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（一）供应商必须在响应文件中对以上条款和服务承诺明确列出，承诺内容必须达到本篇及询价其他条款的要求。</w:t>
      </w:r>
    </w:p>
    <w:p w:rsidR="00E43065" w:rsidRDefault="00044055">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E43065" w:rsidRDefault="00044055">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59" w:name="_Toc511909621"/>
      <w:r>
        <w:rPr>
          <w:rFonts w:ascii="方正小标宋_GBK" w:eastAsia="方正小标宋_GBK" w:hAnsi="宋体" w:hint="eastAsia"/>
          <w:b w:val="0"/>
          <w:sz w:val="36"/>
          <w:szCs w:val="30"/>
        </w:rPr>
        <w:lastRenderedPageBreak/>
        <w:t xml:space="preserve">第五篇  </w:t>
      </w:r>
      <w:bookmarkEnd w:id="48"/>
      <w:bookmarkEnd w:id="49"/>
      <w:r>
        <w:rPr>
          <w:rFonts w:ascii="方正小标宋_GBK" w:eastAsia="方正小标宋_GBK" w:hAnsi="宋体" w:hint="eastAsia"/>
          <w:b w:val="0"/>
          <w:sz w:val="36"/>
          <w:szCs w:val="30"/>
        </w:rPr>
        <w:t>合同草案条款</w:t>
      </w:r>
      <w:bookmarkEnd w:id="59"/>
    </w:p>
    <w:p w:rsidR="00E43065" w:rsidRDefault="000440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E43065" w:rsidRDefault="000440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E43065" w:rsidRDefault="000440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E43065" w:rsidRDefault="000440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E43065" w:rsidRDefault="000440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E43065" w:rsidRDefault="00044055">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E43065" w:rsidRDefault="00E43065">
      <w:pPr>
        <w:snapToGrid w:val="0"/>
        <w:spacing w:line="360" w:lineRule="auto"/>
        <w:ind w:firstLine="570"/>
        <w:rPr>
          <w:rFonts w:ascii="宋体" w:hAnsi="宋体"/>
          <w:sz w:val="24"/>
          <w:szCs w:val="24"/>
        </w:rPr>
        <w:sectPr w:rsidR="00E43065">
          <w:pgSz w:w="11907" w:h="16840"/>
          <w:pgMar w:top="1134" w:right="1191" w:bottom="1134" w:left="1304" w:header="964" w:footer="992" w:gutter="0"/>
          <w:pgNumType w:fmt="numberInDash"/>
          <w:cols w:space="720"/>
          <w:docGrid w:linePitch="312"/>
        </w:sectPr>
      </w:pPr>
    </w:p>
    <w:p w:rsidR="00E43065" w:rsidRDefault="00044055">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附页：合同格式</w:t>
      </w:r>
      <w:bookmarkEnd w:id="60"/>
      <w:bookmarkEnd w:id="61"/>
    </w:p>
    <w:p w:rsidR="00E43065" w:rsidRDefault="00044055">
      <w:pPr>
        <w:spacing w:line="500" w:lineRule="exact"/>
        <w:jc w:val="center"/>
        <w:rPr>
          <w:rFonts w:ascii="方正仿宋_GBK" w:eastAsia="方正仿宋_GBK"/>
          <w:b/>
          <w:sz w:val="44"/>
        </w:rPr>
      </w:pPr>
      <w:r>
        <w:rPr>
          <w:rFonts w:ascii="方正仿宋_GBK" w:eastAsia="方正仿宋_GBK" w:hint="eastAsia"/>
          <w:b/>
          <w:sz w:val="44"/>
        </w:rPr>
        <w:t>合同</w:t>
      </w:r>
    </w:p>
    <w:p w:rsidR="00E43065" w:rsidRDefault="00044055">
      <w:pPr>
        <w:spacing w:line="500" w:lineRule="exact"/>
        <w:jc w:val="center"/>
        <w:rPr>
          <w:rFonts w:ascii="方正仿宋_GBK" w:eastAsia="方正仿宋_GBK"/>
        </w:rPr>
      </w:pPr>
      <w:r>
        <w:rPr>
          <w:rFonts w:ascii="方正仿宋_GBK" w:eastAsia="方正仿宋_GBK" w:hint="eastAsia"/>
        </w:rPr>
        <w:t>（采购项目编号：     ）</w:t>
      </w:r>
    </w:p>
    <w:p w:rsidR="00E43065" w:rsidRDefault="0004405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E43065" w:rsidRDefault="0004405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E43065" w:rsidRDefault="00E43065">
      <w:pPr>
        <w:spacing w:line="500" w:lineRule="exact"/>
        <w:rPr>
          <w:rFonts w:ascii="方正仿宋_GBK" w:eastAsia="方正仿宋_GBK"/>
          <w:sz w:val="24"/>
        </w:rPr>
      </w:pPr>
    </w:p>
    <w:p w:rsidR="00E43065" w:rsidRDefault="0004405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E43065">
        <w:trPr>
          <w:gridAfter w:val="1"/>
          <w:wAfter w:w="15" w:type="dxa"/>
          <w:trHeight w:val="452"/>
        </w:trPr>
        <w:tc>
          <w:tcPr>
            <w:tcW w:w="1330"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E43065" w:rsidRDefault="00044055">
            <w:pPr>
              <w:spacing w:line="500" w:lineRule="exact"/>
              <w:jc w:val="center"/>
              <w:rPr>
                <w:rFonts w:ascii="方正仿宋_GBK" w:eastAsia="方正仿宋_GBK"/>
                <w:sz w:val="24"/>
              </w:rPr>
            </w:pPr>
            <w:r>
              <w:rPr>
                <w:rFonts w:ascii="方正仿宋_GBK" w:eastAsia="方正仿宋_GBK" w:hint="eastAsia"/>
                <w:sz w:val="24"/>
              </w:rPr>
              <w:t>交货地点</w:t>
            </w: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Height w:val="564"/>
        </w:trPr>
        <w:tc>
          <w:tcPr>
            <w:tcW w:w="1330"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1741"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984"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873"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899"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1575"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c>
          <w:tcPr>
            <w:tcW w:w="2211" w:type="dxa"/>
            <w:tcBorders>
              <w:bottom w:val="single" w:sz="4" w:space="0" w:color="auto"/>
            </w:tcBorders>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trPr>
        <w:tc>
          <w:tcPr>
            <w:tcW w:w="1330" w:type="dxa"/>
            <w:vAlign w:val="center"/>
          </w:tcPr>
          <w:p w:rsidR="00E43065" w:rsidRDefault="00E43065">
            <w:pPr>
              <w:spacing w:line="500" w:lineRule="exact"/>
              <w:jc w:val="center"/>
              <w:rPr>
                <w:rFonts w:ascii="方正仿宋_GBK" w:eastAsia="方正仿宋_GBK"/>
                <w:sz w:val="24"/>
              </w:rPr>
            </w:pPr>
          </w:p>
        </w:tc>
        <w:tc>
          <w:tcPr>
            <w:tcW w:w="1741" w:type="dxa"/>
            <w:vAlign w:val="center"/>
          </w:tcPr>
          <w:p w:rsidR="00E43065" w:rsidRDefault="00E43065">
            <w:pPr>
              <w:spacing w:line="500" w:lineRule="exact"/>
              <w:jc w:val="center"/>
              <w:rPr>
                <w:rFonts w:ascii="方正仿宋_GBK" w:eastAsia="方正仿宋_GBK"/>
                <w:sz w:val="24"/>
              </w:rPr>
            </w:pPr>
          </w:p>
        </w:tc>
        <w:tc>
          <w:tcPr>
            <w:tcW w:w="984" w:type="dxa"/>
            <w:vAlign w:val="center"/>
          </w:tcPr>
          <w:p w:rsidR="00E43065" w:rsidRDefault="00E43065">
            <w:pPr>
              <w:spacing w:line="500" w:lineRule="exact"/>
              <w:jc w:val="center"/>
              <w:rPr>
                <w:rFonts w:ascii="方正仿宋_GBK" w:eastAsia="方正仿宋_GBK"/>
                <w:sz w:val="24"/>
              </w:rPr>
            </w:pPr>
          </w:p>
        </w:tc>
        <w:tc>
          <w:tcPr>
            <w:tcW w:w="873" w:type="dxa"/>
            <w:vAlign w:val="center"/>
          </w:tcPr>
          <w:p w:rsidR="00E43065" w:rsidRDefault="00E43065">
            <w:pPr>
              <w:spacing w:line="500" w:lineRule="exact"/>
              <w:jc w:val="center"/>
              <w:rPr>
                <w:rFonts w:ascii="方正仿宋_GBK" w:eastAsia="方正仿宋_GBK"/>
                <w:sz w:val="24"/>
              </w:rPr>
            </w:pPr>
          </w:p>
        </w:tc>
        <w:tc>
          <w:tcPr>
            <w:tcW w:w="899" w:type="dxa"/>
            <w:vAlign w:val="center"/>
          </w:tcPr>
          <w:p w:rsidR="00E43065" w:rsidRDefault="00E43065">
            <w:pPr>
              <w:spacing w:line="500" w:lineRule="exact"/>
              <w:jc w:val="center"/>
              <w:rPr>
                <w:rFonts w:ascii="方正仿宋_GBK" w:eastAsia="方正仿宋_GBK"/>
                <w:sz w:val="24"/>
              </w:rPr>
            </w:pPr>
          </w:p>
        </w:tc>
        <w:tc>
          <w:tcPr>
            <w:tcW w:w="1575" w:type="dxa"/>
            <w:vAlign w:val="center"/>
          </w:tcPr>
          <w:p w:rsidR="00E43065" w:rsidRDefault="00E43065">
            <w:pPr>
              <w:spacing w:line="500" w:lineRule="exact"/>
              <w:jc w:val="center"/>
              <w:rPr>
                <w:rFonts w:ascii="方正仿宋_GBK" w:eastAsia="方正仿宋_GBK"/>
                <w:sz w:val="24"/>
              </w:rPr>
            </w:pPr>
          </w:p>
        </w:tc>
        <w:tc>
          <w:tcPr>
            <w:tcW w:w="2211" w:type="dxa"/>
            <w:vAlign w:val="center"/>
          </w:tcPr>
          <w:p w:rsidR="00E43065" w:rsidRDefault="00E43065">
            <w:pPr>
              <w:spacing w:line="500" w:lineRule="exact"/>
              <w:jc w:val="center"/>
              <w:rPr>
                <w:rFonts w:ascii="方正仿宋_GBK" w:eastAsia="方正仿宋_GBK"/>
                <w:sz w:val="24"/>
              </w:rPr>
            </w:pPr>
          </w:p>
        </w:tc>
      </w:tr>
      <w:tr w:rsidR="00E43065">
        <w:trPr>
          <w:gridAfter w:val="1"/>
          <w:wAfter w:w="15" w:type="dxa"/>
          <w:cantSplit/>
        </w:trPr>
        <w:tc>
          <w:tcPr>
            <w:tcW w:w="9613" w:type="dxa"/>
            <w:gridSpan w:val="7"/>
            <w:vAlign w:val="center"/>
          </w:tcPr>
          <w:p w:rsidR="00E43065" w:rsidRDefault="00044055">
            <w:pPr>
              <w:spacing w:line="500" w:lineRule="exact"/>
              <w:rPr>
                <w:rFonts w:ascii="方正仿宋_GBK" w:eastAsia="方正仿宋_GBK"/>
                <w:sz w:val="24"/>
              </w:rPr>
            </w:pPr>
            <w:r>
              <w:rPr>
                <w:rFonts w:ascii="方正仿宋_GBK" w:eastAsia="方正仿宋_GBK" w:hint="eastAsia"/>
                <w:sz w:val="24"/>
              </w:rPr>
              <w:t>合计人民币（小写）：</w:t>
            </w:r>
          </w:p>
        </w:tc>
      </w:tr>
      <w:tr w:rsidR="00E43065">
        <w:trPr>
          <w:gridAfter w:val="1"/>
          <w:wAfter w:w="15" w:type="dxa"/>
          <w:cantSplit/>
        </w:trPr>
        <w:tc>
          <w:tcPr>
            <w:tcW w:w="9613" w:type="dxa"/>
            <w:gridSpan w:val="7"/>
            <w:vAlign w:val="center"/>
          </w:tcPr>
          <w:p w:rsidR="00E43065" w:rsidRDefault="00044055">
            <w:pPr>
              <w:spacing w:line="500" w:lineRule="exact"/>
              <w:rPr>
                <w:rFonts w:ascii="方正仿宋_GBK" w:eastAsia="方正仿宋_GBK"/>
                <w:sz w:val="24"/>
              </w:rPr>
            </w:pPr>
            <w:r>
              <w:rPr>
                <w:rFonts w:ascii="方正仿宋_GBK" w:eastAsia="方正仿宋_GBK" w:hint="eastAsia"/>
                <w:sz w:val="24"/>
              </w:rPr>
              <w:t>合计人民币（大写）：</w:t>
            </w:r>
          </w:p>
        </w:tc>
      </w:tr>
      <w:tr w:rsidR="00E43065">
        <w:trPr>
          <w:gridAfter w:val="1"/>
          <w:wAfter w:w="15" w:type="dxa"/>
          <w:cantSplit/>
          <w:trHeight w:val="2052"/>
        </w:trPr>
        <w:tc>
          <w:tcPr>
            <w:tcW w:w="9613" w:type="dxa"/>
            <w:gridSpan w:val="7"/>
          </w:tcPr>
          <w:p w:rsidR="00E43065" w:rsidRDefault="00044055">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E43065" w:rsidRDefault="00044055">
            <w:pPr>
              <w:spacing w:line="500" w:lineRule="exact"/>
              <w:rPr>
                <w:rFonts w:ascii="方正仿宋_GBK" w:eastAsia="方正仿宋_GBK"/>
                <w:sz w:val="24"/>
              </w:rPr>
            </w:pPr>
            <w:r>
              <w:rPr>
                <w:rFonts w:ascii="方正仿宋_GBK" w:eastAsia="方正仿宋_GBK" w:hint="eastAsia"/>
                <w:sz w:val="24"/>
              </w:rPr>
              <w:t>1.质保期限：</w:t>
            </w:r>
          </w:p>
          <w:p w:rsidR="00E43065" w:rsidRDefault="00044055">
            <w:pPr>
              <w:spacing w:line="500" w:lineRule="exact"/>
              <w:rPr>
                <w:rFonts w:ascii="方正仿宋_GBK" w:eastAsia="方正仿宋_GBK"/>
                <w:sz w:val="24"/>
              </w:rPr>
            </w:pPr>
            <w:r>
              <w:rPr>
                <w:rFonts w:ascii="方正仿宋_GBK" w:eastAsia="方正仿宋_GBK" w:hint="eastAsia"/>
                <w:sz w:val="24"/>
              </w:rPr>
              <w:t>2.保修范围：</w:t>
            </w:r>
          </w:p>
          <w:p w:rsidR="00E43065" w:rsidRDefault="00044055">
            <w:pPr>
              <w:spacing w:line="500" w:lineRule="exact"/>
              <w:rPr>
                <w:rFonts w:ascii="方正仿宋_GBK" w:eastAsia="方正仿宋_GBK"/>
                <w:sz w:val="24"/>
              </w:rPr>
            </w:pPr>
            <w:r>
              <w:rPr>
                <w:rFonts w:ascii="方正仿宋_GBK" w:eastAsia="方正仿宋_GBK" w:hint="eastAsia"/>
                <w:sz w:val="24"/>
              </w:rPr>
              <w:t>3.服务措施：</w:t>
            </w:r>
          </w:p>
          <w:p w:rsidR="00E43065" w:rsidRDefault="00044055">
            <w:pPr>
              <w:spacing w:line="500" w:lineRule="exact"/>
              <w:rPr>
                <w:rFonts w:ascii="方正仿宋_GBK" w:eastAsia="方正仿宋_GBK"/>
                <w:sz w:val="24"/>
              </w:rPr>
            </w:pPr>
            <w:r>
              <w:rPr>
                <w:rFonts w:ascii="方正仿宋_GBK" w:eastAsia="方正仿宋_GBK" w:hint="eastAsia"/>
                <w:sz w:val="24"/>
              </w:rPr>
              <w:t>4.质保期后服务：</w:t>
            </w:r>
          </w:p>
        </w:tc>
      </w:tr>
      <w:tr w:rsidR="00E43065">
        <w:trPr>
          <w:gridAfter w:val="1"/>
          <w:wAfter w:w="15" w:type="dxa"/>
          <w:cantSplit/>
          <w:trHeight w:val="913"/>
        </w:trPr>
        <w:tc>
          <w:tcPr>
            <w:tcW w:w="9613" w:type="dxa"/>
            <w:gridSpan w:val="7"/>
          </w:tcPr>
          <w:p w:rsidR="00E43065" w:rsidRDefault="00044055">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E43065">
        <w:trPr>
          <w:gridAfter w:val="1"/>
          <w:wAfter w:w="15" w:type="dxa"/>
          <w:cantSplit/>
          <w:trHeight w:val="751"/>
        </w:trPr>
        <w:tc>
          <w:tcPr>
            <w:tcW w:w="9613" w:type="dxa"/>
            <w:gridSpan w:val="7"/>
          </w:tcPr>
          <w:p w:rsidR="00E43065" w:rsidRDefault="00044055">
            <w:pPr>
              <w:spacing w:line="500" w:lineRule="exact"/>
              <w:rPr>
                <w:rFonts w:ascii="方正仿宋_GBK" w:eastAsia="方正仿宋_GBK"/>
                <w:sz w:val="24"/>
              </w:rPr>
            </w:pPr>
            <w:r>
              <w:rPr>
                <w:rFonts w:ascii="方正仿宋_GBK" w:eastAsia="方正仿宋_GBK" w:hint="eastAsia"/>
                <w:sz w:val="24"/>
              </w:rPr>
              <w:t>三、交提货方式：</w:t>
            </w:r>
          </w:p>
        </w:tc>
      </w:tr>
      <w:tr w:rsidR="00E43065">
        <w:trPr>
          <w:trHeight w:val="1132"/>
        </w:trPr>
        <w:tc>
          <w:tcPr>
            <w:tcW w:w="9628" w:type="dxa"/>
            <w:gridSpan w:val="8"/>
          </w:tcPr>
          <w:p w:rsidR="00E43065" w:rsidRDefault="00044055">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E43065" w:rsidRDefault="00044055">
            <w:pPr>
              <w:spacing w:line="500" w:lineRule="exact"/>
              <w:rPr>
                <w:rFonts w:ascii="方正仿宋_GBK" w:eastAsia="方正仿宋_GBK"/>
                <w:sz w:val="24"/>
              </w:rPr>
            </w:pPr>
            <w:r>
              <w:rPr>
                <w:rFonts w:ascii="方正仿宋_GBK" w:eastAsia="方正仿宋_GBK" w:hint="eastAsia"/>
                <w:sz w:val="24"/>
              </w:rPr>
              <w:t>如有异议，请于      日内提出。</w:t>
            </w:r>
          </w:p>
        </w:tc>
      </w:tr>
      <w:tr w:rsidR="00E43065">
        <w:trPr>
          <w:trHeight w:val="1127"/>
        </w:trPr>
        <w:tc>
          <w:tcPr>
            <w:tcW w:w="9628" w:type="dxa"/>
            <w:gridSpan w:val="8"/>
          </w:tcPr>
          <w:p w:rsidR="00E43065" w:rsidRDefault="00044055">
            <w:pPr>
              <w:spacing w:line="500" w:lineRule="exact"/>
              <w:rPr>
                <w:rFonts w:ascii="方正仿宋_GBK" w:eastAsia="方正仿宋_GBK"/>
                <w:sz w:val="24"/>
              </w:rPr>
            </w:pPr>
            <w:r>
              <w:rPr>
                <w:rFonts w:ascii="方正仿宋_GBK" w:eastAsia="方正仿宋_GBK" w:hint="eastAsia"/>
                <w:sz w:val="24"/>
              </w:rPr>
              <w:t>五、付款方式：</w:t>
            </w:r>
          </w:p>
          <w:p w:rsidR="00E43065" w:rsidRDefault="00E43065">
            <w:pPr>
              <w:pStyle w:val="af0"/>
              <w:spacing w:line="500" w:lineRule="exact"/>
              <w:rPr>
                <w:rFonts w:ascii="方正仿宋_GBK" w:eastAsia="方正仿宋_GBK"/>
                <w:sz w:val="24"/>
              </w:rPr>
            </w:pPr>
          </w:p>
        </w:tc>
      </w:tr>
      <w:tr w:rsidR="00E43065">
        <w:trPr>
          <w:trHeight w:val="1127"/>
        </w:trPr>
        <w:tc>
          <w:tcPr>
            <w:tcW w:w="9628" w:type="dxa"/>
            <w:gridSpan w:val="8"/>
          </w:tcPr>
          <w:p w:rsidR="00E43065" w:rsidRDefault="00044055">
            <w:pPr>
              <w:spacing w:line="500" w:lineRule="exact"/>
              <w:rPr>
                <w:rFonts w:ascii="方正仿宋_GBK" w:eastAsia="方正仿宋_GBK"/>
                <w:sz w:val="24"/>
              </w:rPr>
            </w:pPr>
            <w:r>
              <w:rPr>
                <w:rFonts w:ascii="方正仿宋_GBK" w:eastAsia="方正仿宋_GBK" w:hint="eastAsia"/>
                <w:sz w:val="24"/>
              </w:rPr>
              <w:t>六、违约责任：</w:t>
            </w:r>
          </w:p>
          <w:p w:rsidR="00E43065" w:rsidRDefault="00044055">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E43065">
        <w:trPr>
          <w:trHeight w:val="1691"/>
        </w:trPr>
        <w:tc>
          <w:tcPr>
            <w:tcW w:w="9628" w:type="dxa"/>
            <w:gridSpan w:val="8"/>
          </w:tcPr>
          <w:p w:rsidR="00E43065" w:rsidRDefault="00044055">
            <w:pPr>
              <w:spacing w:line="500" w:lineRule="exact"/>
              <w:rPr>
                <w:rFonts w:ascii="方正仿宋_GBK" w:eastAsia="方正仿宋_GBK"/>
                <w:sz w:val="24"/>
              </w:rPr>
            </w:pPr>
            <w:r>
              <w:rPr>
                <w:rFonts w:ascii="方正仿宋_GBK" w:eastAsia="方正仿宋_GBK" w:hint="eastAsia"/>
                <w:sz w:val="24"/>
              </w:rPr>
              <w:t>七、其他约定事项：</w:t>
            </w:r>
          </w:p>
          <w:p w:rsidR="00E43065" w:rsidRDefault="00044055">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E43065" w:rsidRDefault="00044055">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E43065" w:rsidRDefault="00044055">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E43065" w:rsidRDefault="00044055">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E43065">
        <w:trPr>
          <w:trHeight w:val="4049"/>
        </w:trPr>
        <w:tc>
          <w:tcPr>
            <w:tcW w:w="4928" w:type="dxa"/>
            <w:gridSpan w:val="4"/>
          </w:tcPr>
          <w:p w:rsidR="00E43065" w:rsidRDefault="00044055">
            <w:pPr>
              <w:spacing w:line="500" w:lineRule="exact"/>
              <w:rPr>
                <w:rFonts w:ascii="方正仿宋_GBK" w:eastAsia="方正仿宋_GBK"/>
                <w:sz w:val="24"/>
              </w:rPr>
            </w:pPr>
            <w:r>
              <w:rPr>
                <w:rFonts w:ascii="方正仿宋_GBK" w:eastAsia="方正仿宋_GBK" w:hint="eastAsia"/>
                <w:sz w:val="24"/>
              </w:rPr>
              <w:t>需方：</w:t>
            </w:r>
          </w:p>
          <w:p w:rsidR="00E43065" w:rsidRDefault="00044055">
            <w:pPr>
              <w:spacing w:line="500" w:lineRule="exact"/>
              <w:rPr>
                <w:rFonts w:ascii="方正仿宋_GBK" w:eastAsia="方正仿宋_GBK"/>
                <w:sz w:val="24"/>
              </w:rPr>
            </w:pPr>
            <w:r>
              <w:rPr>
                <w:rFonts w:ascii="方正仿宋_GBK" w:eastAsia="方正仿宋_GBK" w:hint="eastAsia"/>
                <w:sz w:val="24"/>
              </w:rPr>
              <w:t>地址：</w:t>
            </w:r>
          </w:p>
          <w:p w:rsidR="00E43065" w:rsidRDefault="00044055">
            <w:pPr>
              <w:spacing w:line="500" w:lineRule="exact"/>
              <w:rPr>
                <w:rFonts w:ascii="方正仿宋_GBK" w:eastAsia="方正仿宋_GBK"/>
                <w:sz w:val="24"/>
              </w:rPr>
            </w:pPr>
            <w:r>
              <w:rPr>
                <w:rFonts w:ascii="方正仿宋_GBK" w:eastAsia="方正仿宋_GBK" w:hint="eastAsia"/>
                <w:sz w:val="24"/>
              </w:rPr>
              <w:t>联系电话：</w:t>
            </w:r>
          </w:p>
          <w:p w:rsidR="00E43065" w:rsidRDefault="00044055">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E43065" w:rsidRDefault="00044055">
            <w:pPr>
              <w:spacing w:line="500" w:lineRule="exact"/>
              <w:rPr>
                <w:rFonts w:ascii="方正仿宋_GBK" w:eastAsia="方正仿宋_GBK"/>
                <w:sz w:val="24"/>
              </w:rPr>
            </w:pPr>
            <w:r>
              <w:rPr>
                <w:rFonts w:ascii="方正仿宋_GBK" w:eastAsia="方正仿宋_GBK" w:hint="eastAsia"/>
                <w:sz w:val="24"/>
              </w:rPr>
              <w:t>供方：</w:t>
            </w:r>
          </w:p>
          <w:p w:rsidR="00E43065" w:rsidRDefault="00044055">
            <w:pPr>
              <w:spacing w:line="500" w:lineRule="exact"/>
              <w:rPr>
                <w:rFonts w:ascii="方正仿宋_GBK" w:eastAsia="方正仿宋_GBK"/>
                <w:sz w:val="24"/>
              </w:rPr>
            </w:pPr>
            <w:r>
              <w:rPr>
                <w:rFonts w:ascii="方正仿宋_GBK" w:eastAsia="方正仿宋_GBK" w:hint="eastAsia"/>
                <w:sz w:val="24"/>
              </w:rPr>
              <w:t>地址：</w:t>
            </w:r>
          </w:p>
          <w:p w:rsidR="00E43065" w:rsidRDefault="00044055">
            <w:pPr>
              <w:spacing w:line="500" w:lineRule="exact"/>
              <w:rPr>
                <w:rFonts w:ascii="方正仿宋_GBK" w:eastAsia="方正仿宋_GBK"/>
                <w:sz w:val="24"/>
              </w:rPr>
            </w:pPr>
            <w:r>
              <w:rPr>
                <w:rFonts w:ascii="方正仿宋_GBK" w:eastAsia="方正仿宋_GBK" w:hint="eastAsia"/>
                <w:sz w:val="24"/>
              </w:rPr>
              <w:t>电话：</w:t>
            </w:r>
          </w:p>
          <w:p w:rsidR="00E43065" w:rsidRDefault="00044055">
            <w:pPr>
              <w:spacing w:line="500" w:lineRule="exact"/>
              <w:rPr>
                <w:rFonts w:ascii="方正仿宋_GBK" w:eastAsia="方正仿宋_GBK"/>
                <w:sz w:val="24"/>
              </w:rPr>
            </w:pPr>
            <w:r>
              <w:rPr>
                <w:rFonts w:ascii="方正仿宋_GBK" w:eastAsia="方正仿宋_GBK" w:hint="eastAsia"/>
                <w:sz w:val="24"/>
              </w:rPr>
              <w:t>传真：</w:t>
            </w:r>
          </w:p>
          <w:p w:rsidR="00E43065" w:rsidRDefault="00044055">
            <w:pPr>
              <w:spacing w:line="500" w:lineRule="exact"/>
              <w:rPr>
                <w:rFonts w:ascii="方正仿宋_GBK" w:eastAsia="方正仿宋_GBK"/>
                <w:sz w:val="24"/>
              </w:rPr>
            </w:pPr>
            <w:r>
              <w:rPr>
                <w:rFonts w:ascii="方正仿宋_GBK" w:eastAsia="方正仿宋_GBK" w:hint="eastAsia"/>
                <w:sz w:val="24"/>
              </w:rPr>
              <w:t>开户银行：</w:t>
            </w:r>
          </w:p>
          <w:p w:rsidR="00E43065" w:rsidRDefault="00044055">
            <w:pPr>
              <w:spacing w:line="500" w:lineRule="exact"/>
              <w:rPr>
                <w:rFonts w:ascii="方正仿宋_GBK" w:eastAsia="方正仿宋_GBK"/>
                <w:sz w:val="24"/>
              </w:rPr>
            </w:pPr>
            <w:r>
              <w:rPr>
                <w:rFonts w:ascii="方正仿宋_GBK" w:eastAsia="方正仿宋_GBK" w:hint="eastAsia"/>
                <w:sz w:val="24"/>
              </w:rPr>
              <w:t>账号：</w:t>
            </w:r>
          </w:p>
          <w:p w:rsidR="00E43065" w:rsidRDefault="00044055">
            <w:pPr>
              <w:spacing w:line="500" w:lineRule="exact"/>
              <w:rPr>
                <w:rFonts w:ascii="方正仿宋_GBK" w:eastAsia="方正仿宋_GBK"/>
                <w:sz w:val="24"/>
              </w:rPr>
            </w:pPr>
            <w:r>
              <w:rPr>
                <w:rFonts w:ascii="方正仿宋_GBK" w:eastAsia="方正仿宋_GBK" w:hint="eastAsia"/>
                <w:sz w:val="24"/>
              </w:rPr>
              <w:t>授权代表：</w:t>
            </w:r>
          </w:p>
          <w:p w:rsidR="00E43065" w:rsidRDefault="00044055">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E43065">
        <w:trPr>
          <w:trHeight w:val="882"/>
        </w:trPr>
        <w:tc>
          <w:tcPr>
            <w:tcW w:w="9628" w:type="dxa"/>
            <w:gridSpan w:val="8"/>
          </w:tcPr>
          <w:p w:rsidR="00E43065" w:rsidRDefault="00044055">
            <w:pPr>
              <w:spacing w:line="500" w:lineRule="exact"/>
              <w:rPr>
                <w:rFonts w:ascii="方正仿宋_GBK" w:eastAsia="方正仿宋_GBK"/>
                <w:sz w:val="24"/>
              </w:rPr>
            </w:pPr>
            <w:r>
              <w:rPr>
                <w:rFonts w:ascii="方正仿宋_GBK" w:eastAsia="方正仿宋_GBK" w:hint="eastAsia"/>
                <w:sz w:val="24"/>
              </w:rPr>
              <w:t>备注：</w:t>
            </w:r>
          </w:p>
          <w:p w:rsidR="00E43065" w:rsidRDefault="00E43065">
            <w:pPr>
              <w:spacing w:line="500" w:lineRule="exact"/>
              <w:rPr>
                <w:rFonts w:ascii="方正仿宋_GBK" w:eastAsia="方正仿宋_GBK"/>
                <w:sz w:val="24"/>
              </w:rPr>
            </w:pPr>
          </w:p>
          <w:p w:rsidR="00E43065" w:rsidRDefault="00E43065">
            <w:pPr>
              <w:spacing w:line="500" w:lineRule="exact"/>
              <w:rPr>
                <w:rFonts w:ascii="方正仿宋_GBK" w:eastAsia="方正仿宋_GBK"/>
                <w:sz w:val="24"/>
              </w:rPr>
            </w:pPr>
          </w:p>
        </w:tc>
      </w:tr>
    </w:tbl>
    <w:p w:rsidR="00E43065" w:rsidRDefault="00044055">
      <w:pPr>
        <w:tabs>
          <w:tab w:val="left" w:pos="9000"/>
        </w:tabs>
        <w:spacing w:line="276" w:lineRule="auto"/>
        <w:jc w:val="center"/>
        <w:rPr>
          <w:rFonts w:ascii="方正仿宋_GBK" w:eastAsia="方正仿宋_GBK"/>
          <w:sz w:val="21"/>
          <w:szCs w:val="21"/>
        </w:rPr>
        <w:sectPr w:rsidR="00E43065">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p>
    <w:p w:rsidR="00E43065" w:rsidRDefault="00044055">
      <w:pPr>
        <w:pStyle w:val="23"/>
        <w:spacing w:before="0" w:after="0" w:line="360" w:lineRule="auto"/>
        <w:jc w:val="center"/>
        <w:rPr>
          <w:rFonts w:ascii="方正小标宋_GBK" w:eastAsia="方正小标宋_GBK" w:hAnsi="宋体"/>
          <w:b w:val="0"/>
          <w:sz w:val="36"/>
          <w:szCs w:val="30"/>
        </w:rPr>
      </w:pPr>
      <w:bookmarkStart w:id="62" w:name="_Hlt41879464"/>
      <w:bookmarkStart w:id="63" w:name="_Toc12789072"/>
      <w:bookmarkStart w:id="64" w:name="_Toc511909622"/>
      <w:bookmarkEnd w:id="62"/>
      <w:r>
        <w:rPr>
          <w:rFonts w:ascii="方正小标宋_GBK" w:eastAsia="方正小标宋_GBK" w:hAnsi="宋体" w:hint="eastAsia"/>
          <w:b w:val="0"/>
          <w:sz w:val="36"/>
          <w:szCs w:val="30"/>
        </w:rPr>
        <w:lastRenderedPageBreak/>
        <w:t>第六篇  响应文件格式要求</w:t>
      </w:r>
      <w:bookmarkEnd w:id="63"/>
      <w:bookmarkEnd w:id="64"/>
    </w:p>
    <w:p w:rsidR="00E43065" w:rsidRDefault="000440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E43065" w:rsidRDefault="000440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E43065" w:rsidRDefault="000440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E43065" w:rsidRDefault="000440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E43065" w:rsidRDefault="000440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E43065" w:rsidRDefault="000440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E43065" w:rsidRDefault="000440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E43065" w:rsidRDefault="000440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D44EF5" w:rsidRDefault="00D44EF5" w:rsidP="00D44EF5">
      <w:pPr>
        <w:pStyle w:val="2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D44EF5" w:rsidRDefault="00D44EF5" w:rsidP="00D44EF5">
      <w:pPr>
        <w:pStyle w:val="2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D44EF5" w:rsidRDefault="00D44EF5" w:rsidP="00D44EF5">
      <w:pPr>
        <w:pStyle w:val="2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D44EF5" w:rsidRDefault="00D44EF5" w:rsidP="00D44EF5">
      <w:pPr>
        <w:pStyle w:val="2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D44EF5" w:rsidRDefault="00D44EF5" w:rsidP="00D44EF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（五）特定资格条件证书或证明文件（如果有）</w:t>
      </w:r>
    </w:p>
    <w:p w:rsidR="00E43065" w:rsidRDefault="00044055" w:rsidP="00D44EF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E43065" w:rsidRDefault="0004405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E43065" w:rsidRDefault="000440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E43065" w:rsidRDefault="00E43065">
      <w:pPr>
        <w:snapToGrid w:val="0"/>
        <w:spacing w:line="360" w:lineRule="auto"/>
        <w:rPr>
          <w:rFonts w:ascii="宋体" w:hAnsi="宋体"/>
          <w:sz w:val="24"/>
          <w:szCs w:val="24"/>
          <w:bdr w:val="single" w:sz="4" w:space="0" w:color="auto"/>
        </w:rPr>
        <w:sectPr w:rsidR="00E43065">
          <w:pgSz w:w="11907" w:h="16840"/>
          <w:pgMar w:top="1134" w:right="1191" w:bottom="1134" w:left="1304" w:header="851" w:footer="992" w:gutter="0"/>
          <w:pgNumType w:fmt="numberInDash"/>
          <w:cols w:space="720"/>
          <w:docGrid w:linePitch="380" w:charSpace="-5735"/>
        </w:sectPr>
      </w:pPr>
    </w:p>
    <w:p w:rsidR="00E43065" w:rsidRDefault="00044055">
      <w:pPr>
        <w:pStyle w:val="30"/>
        <w:spacing w:before="0" w:after="0" w:line="360" w:lineRule="auto"/>
        <w:rPr>
          <w:rFonts w:ascii="方正仿宋_GBK" w:eastAsia="方正仿宋_GBK" w:hAnsi="宋体"/>
          <w:sz w:val="24"/>
          <w:szCs w:val="24"/>
        </w:rPr>
      </w:pPr>
      <w:bookmarkStart w:id="65" w:name="_Toc511909623"/>
      <w:bookmarkStart w:id="66" w:name="_Toc313008356"/>
      <w:bookmarkStart w:id="67" w:name="_Toc313888360"/>
      <w:bookmarkStart w:id="68" w:name="_Toc342913419"/>
      <w:bookmarkStart w:id="69" w:name="_Toc283382454"/>
      <w:bookmarkStart w:id="70" w:name="_Toc12789073"/>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E43065" w:rsidRDefault="000440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E43065" w:rsidRDefault="00044055">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E43065" w:rsidRDefault="00044055">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E43065" w:rsidRDefault="000440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E43065" w:rsidRDefault="000440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E43065" w:rsidRDefault="000440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E43065" w:rsidRDefault="000440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E43065" w:rsidRDefault="000440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E43065" w:rsidRDefault="000440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E43065" w:rsidRDefault="00044055">
      <w:pPr>
        <w:snapToGrid w:val="0"/>
        <w:spacing w:line="312" w:lineRule="auto"/>
        <w:ind w:firstLineChars="200" w:firstLine="480"/>
        <w:rPr>
          <w:rFonts w:ascii="方正仿宋_GBK" w:eastAsia="方正仿宋_GBK" w:hAnsi="宋体"/>
          <w:sz w:val="24"/>
          <w:szCs w:val="24"/>
        </w:rPr>
        <w:sectPr w:rsidR="00E4306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E43065" w:rsidRDefault="00044055">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E43065" w:rsidRDefault="00044055">
      <w:pPr>
        <w:jc w:val="center"/>
        <w:rPr>
          <w:rFonts w:ascii="方正仿宋_GBK" w:eastAsia="方正仿宋_GBK"/>
          <w:b/>
          <w:szCs w:val="28"/>
        </w:rPr>
      </w:pPr>
      <w:r>
        <w:rPr>
          <w:rFonts w:ascii="方正仿宋_GBK" w:eastAsia="方正仿宋_GBK" w:hint="eastAsia"/>
          <w:b/>
          <w:szCs w:val="28"/>
        </w:rPr>
        <w:t>明细报价表</w:t>
      </w:r>
    </w:p>
    <w:p w:rsidR="00E43065" w:rsidRDefault="00044055">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E43065" w:rsidRDefault="00044055">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E43065">
        <w:trPr>
          <w:trHeight w:val="885"/>
        </w:trPr>
        <w:tc>
          <w:tcPr>
            <w:tcW w:w="1648"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E43065" w:rsidRDefault="00044055">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E43065" w:rsidRDefault="00044055">
            <w:pPr>
              <w:pStyle w:val="af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合计</w:t>
            </w:r>
          </w:p>
          <w:p w:rsidR="00E43065" w:rsidRDefault="00044055">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E43065">
        <w:trPr>
          <w:trHeight w:val="724"/>
        </w:trPr>
        <w:tc>
          <w:tcPr>
            <w:tcW w:w="1648"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721"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417"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250"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867"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186"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233" w:type="dxa"/>
            <w:tcBorders>
              <w:bottom w:val="single" w:sz="4" w:space="0" w:color="auto"/>
            </w:tcBorders>
            <w:vAlign w:val="center"/>
          </w:tcPr>
          <w:p w:rsidR="00E43065" w:rsidRDefault="00E43065">
            <w:pPr>
              <w:jc w:val="center"/>
              <w:rPr>
                <w:rFonts w:ascii="方正仿宋_GBK" w:eastAsia="方正仿宋_GBK" w:hAnsi="宋体"/>
                <w:sz w:val="24"/>
                <w:szCs w:val="28"/>
              </w:rPr>
            </w:pPr>
          </w:p>
        </w:tc>
      </w:tr>
      <w:tr w:rsidR="00E43065">
        <w:trPr>
          <w:trHeight w:val="756"/>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46"/>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36"/>
        </w:trPr>
        <w:tc>
          <w:tcPr>
            <w:tcW w:w="1648"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721"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417"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250"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867"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186" w:type="dxa"/>
            <w:tcBorders>
              <w:bottom w:val="single" w:sz="4" w:space="0" w:color="auto"/>
            </w:tcBorders>
            <w:vAlign w:val="center"/>
          </w:tcPr>
          <w:p w:rsidR="00E43065" w:rsidRDefault="00E43065">
            <w:pPr>
              <w:jc w:val="center"/>
              <w:rPr>
                <w:rFonts w:ascii="方正仿宋_GBK" w:eastAsia="方正仿宋_GBK" w:hAnsi="宋体"/>
                <w:sz w:val="24"/>
                <w:szCs w:val="28"/>
              </w:rPr>
            </w:pPr>
          </w:p>
        </w:tc>
        <w:tc>
          <w:tcPr>
            <w:tcW w:w="1233" w:type="dxa"/>
            <w:tcBorders>
              <w:bottom w:val="single" w:sz="4" w:space="0" w:color="auto"/>
            </w:tcBorders>
            <w:vAlign w:val="center"/>
          </w:tcPr>
          <w:p w:rsidR="00E43065" w:rsidRDefault="00E43065">
            <w:pPr>
              <w:jc w:val="center"/>
              <w:rPr>
                <w:rFonts w:ascii="方正仿宋_GBK" w:eastAsia="方正仿宋_GBK" w:hAnsi="宋体"/>
                <w:sz w:val="24"/>
                <w:szCs w:val="28"/>
              </w:rPr>
            </w:pPr>
          </w:p>
        </w:tc>
      </w:tr>
      <w:tr w:rsidR="00E43065">
        <w:trPr>
          <w:trHeight w:val="754"/>
        </w:trPr>
        <w:tc>
          <w:tcPr>
            <w:tcW w:w="1648" w:type="dxa"/>
            <w:vAlign w:val="center"/>
          </w:tcPr>
          <w:p w:rsidR="00E43065" w:rsidRDefault="00E43065">
            <w:pPr>
              <w:jc w:val="center"/>
              <w:rPr>
                <w:rFonts w:ascii="方正仿宋_GBK" w:eastAsia="方正仿宋_GBK" w:hAnsi="宋体"/>
                <w:sz w:val="24"/>
                <w:szCs w:val="28"/>
              </w:rPr>
            </w:pPr>
          </w:p>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58"/>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06"/>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52"/>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r w:rsidR="00E43065">
        <w:trPr>
          <w:trHeight w:val="742"/>
        </w:trPr>
        <w:tc>
          <w:tcPr>
            <w:tcW w:w="1648" w:type="dxa"/>
            <w:vAlign w:val="center"/>
          </w:tcPr>
          <w:p w:rsidR="00E43065" w:rsidRDefault="00E43065">
            <w:pPr>
              <w:jc w:val="center"/>
              <w:rPr>
                <w:rFonts w:ascii="方正仿宋_GBK" w:eastAsia="方正仿宋_GBK" w:hAnsi="宋体"/>
                <w:sz w:val="24"/>
                <w:szCs w:val="28"/>
              </w:rPr>
            </w:pPr>
          </w:p>
        </w:tc>
        <w:tc>
          <w:tcPr>
            <w:tcW w:w="1721" w:type="dxa"/>
            <w:vAlign w:val="center"/>
          </w:tcPr>
          <w:p w:rsidR="00E43065" w:rsidRDefault="00E43065">
            <w:pPr>
              <w:jc w:val="center"/>
              <w:rPr>
                <w:rFonts w:ascii="方正仿宋_GBK" w:eastAsia="方正仿宋_GBK" w:hAnsi="宋体"/>
                <w:sz w:val="24"/>
                <w:szCs w:val="28"/>
              </w:rPr>
            </w:pPr>
          </w:p>
        </w:tc>
        <w:tc>
          <w:tcPr>
            <w:tcW w:w="1417" w:type="dxa"/>
            <w:vAlign w:val="center"/>
          </w:tcPr>
          <w:p w:rsidR="00E43065" w:rsidRDefault="00E43065">
            <w:pPr>
              <w:jc w:val="center"/>
              <w:rPr>
                <w:rFonts w:ascii="方正仿宋_GBK" w:eastAsia="方正仿宋_GBK" w:hAnsi="宋体"/>
                <w:sz w:val="24"/>
                <w:szCs w:val="28"/>
              </w:rPr>
            </w:pPr>
          </w:p>
        </w:tc>
        <w:tc>
          <w:tcPr>
            <w:tcW w:w="1250" w:type="dxa"/>
            <w:vAlign w:val="center"/>
          </w:tcPr>
          <w:p w:rsidR="00E43065" w:rsidRDefault="00E43065">
            <w:pPr>
              <w:jc w:val="center"/>
              <w:rPr>
                <w:rFonts w:ascii="方正仿宋_GBK" w:eastAsia="方正仿宋_GBK" w:hAnsi="宋体"/>
                <w:sz w:val="24"/>
                <w:szCs w:val="28"/>
              </w:rPr>
            </w:pPr>
          </w:p>
        </w:tc>
        <w:tc>
          <w:tcPr>
            <w:tcW w:w="867" w:type="dxa"/>
            <w:vAlign w:val="center"/>
          </w:tcPr>
          <w:p w:rsidR="00E43065" w:rsidRDefault="00E43065">
            <w:pPr>
              <w:jc w:val="center"/>
              <w:rPr>
                <w:rFonts w:ascii="方正仿宋_GBK" w:eastAsia="方正仿宋_GBK" w:hAnsi="宋体"/>
                <w:sz w:val="24"/>
                <w:szCs w:val="28"/>
              </w:rPr>
            </w:pPr>
          </w:p>
        </w:tc>
        <w:tc>
          <w:tcPr>
            <w:tcW w:w="1186" w:type="dxa"/>
            <w:vAlign w:val="center"/>
          </w:tcPr>
          <w:p w:rsidR="00E43065" w:rsidRDefault="00E43065">
            <w:pPr>
              <w:jc w:val="center"/>
              <w:rPr>
                <w:rFonts w:ascii="方正仿宋_GBK" w:eastAsia="方正仿宋_GBK" w:hAnsi="宋体"/>
                <w:sz w:val="24"/>
                <w:szCs w:val="28"/>
              </w:rPr>
            </w:pPr>
          </w:p>
        </w:tc>
        <w:tc>
          <w:tcPr>
            <w:tcW w:w="1233" w:type="dxa"/>
            <w:vAlign w:val="center"/>
          </w:tcPr>
          <w:p w:rsidR="00E43065" w:rsidRDefault="00E43065">
            <w:pPr>
              <w:jc w:val="center"/>
              <w:rPr>
                <w:rFonts w:ascii="方正仿宋_GBK" w:eastAsia="方正仿宋_GBK" w:hAnsi="宋体"/>
                <w:sz w:val="24"/>
                <w:szCs w:val="28"/>
              </w:rPr>
            </w:pPr>
          </w:p>
        </w:tc>
      </w:tr>
    </w:tbl>
    <w:p w:rsidR="00E43065" w:rsidRDefault="00E43065">
      <w:pPr>
        <w:snapToGrid w:val="0"/>
        <w:spacing w:line="500" w:lineRule="exact"/>
        <w:rPr>
          <w:rFonts w:ascii="方正仿宋_GBK" w:eastAsia="方正仿宋_GBK" w:hAnsi="宋体"/>
          <w:sz w:val="24"/>
          <w:szCs w:val="28"/>
        </w:rPr>
      </w:pPr>
    </w:p>
    <w:p w:rsidR="00E43065" w:rsidRDefault="0004405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E43065" w:rsidRDefault="0004405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1" w:name="OLE_LINK2"/>
      <w:bookmarkStart w:id="72" w:name="OLE_LINK1"/>
      <w:r>
        <w:rPr>
          <w:rFonts w:ascii="方正仿宋_GBK" w:eastAsia="方正仿宋_GBK" w:hAnsi="宋体" w:hint="eastAsia"/>
          <w:sz w:val="24"/>
          <w:szCs w:val="28"/>
        </w:rPr>
        <w:t>，并逐页签字或盖章。</w:t>
      </w:r>
      <w:bookmarkEnd w:id="71"/>
      <w:bookmarkEnd w:id="72"/>
    </w:p>
    <w:p w:rsidR="00E43065" w:rsidRDefault="00E43065">
      <w:pPr>
        <w:snapToGrid w:val="0"/>
        <w:spacing w:line="500" w:lineRule="exact"/>
        <w:rPr>
          <w:rFonts w:ascii="方正仿宋_GBK" w:eastAsia="方正仿宋_GBK" w:hAnsi="宋体"/>
          <w:sz w:val="24"/>
          <w:szCs w:val="24"/>
        </w:rPr>
      </w:pPr>
    </w:p>
    <w:p w:rsidR="00E43065" w:rsidRDefault="00E43065">
      <w:pPr>
        <w:pStyle w:val="10"/>
        <w:spacing w:line="360" w:lineRule="auto"/>
        <w:rPr>
          <w:rFonts w:ascii="方正仿宋_GBK" w:eastAsia="方正仿宋_GBK" w:hAnsi="宋体"/>
          <w:sz w:val="24"/>
          <w:szCs w:val="24"/>
        </w:rPr>
      </w:pPr>
    </w:p>
    <w:p w:rsidR="00E43065" w:rsidRDefault="00044055">
      <w:pPr>
        <w:spacing w:line="360" w:lineRule="auto"/>
      </w:pPr>
      <w:r>
        <w:rPr>
          <w:rFonts w:ascii="方正仿宋_GBK" w:eastAsia="方正仿宋_GBK" w:hAnsi="宋体" w:hint="eastAsia"/>
          <w:sz w:val="24"/>
          <w:szCs w:val="24"/>
        </w:rPr>
        <w:t xml:space="preserve">                                                    供应商名称（公章）：</w:t>
      </w:r>
    </w:p>
    <w:p w:rsidR="00E43065" w:rsidRDefault="0004405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E43065" w:rsidRDefault="00E43065">
      <w:pPr>
        <w:snapToGrid w:val="0"/>
        <w:spacing w:line="360" w:lineRule="auto"/>
        <w:ind w:firstLineChars="200" w:firstLine="480"/>
        <w:rPr>
          <w:rFonts w:ascii="方正仿宋_GBK" w:eastAsia="方正仿宋_GBK" w:hAnsi="宋体"/>
          <w:sz w:val="24"/>
          <w:szCs w:val="24"/>
          <w:bdr w:val="single" w:sz="4" w:space="0" w:color="auto"/>
        </w:rPr>
        <w:sectPr w:rsidR="00E43065">
          <w:headerReference w:type="default" r:id="rId14"/>
          <w:pgSz w:w="11907" w:h="16840"/>
          <w:pgMar w:top="1134" w:right="1191" w:bottom="1134" w:left="1304" w:header="851" w:footer="992" w:gutter="0"/>
          <w:pgNumType w:fmt="numberInDash"/>
          <w:cols w:space="720"/>
          <w:docGrid w:linePitch="380" w:charSpace="-5735"/>
        </w:sectPr>
      </w:pPr>
    </w:p>
    <w:p w:rsidR="00E43065" w:rsidRDefault="00044055">
      <w:pPr>
        <w:pStyle w:val="30"/>
        <w:spacing w:before="0" w:after="0" w:line="360" w:lineRule="auto"/>
        <w:rPr>
          <w:rFonts w:ascii="方正仿宋_GBK" w:eastAsia="方正仿宋_GBK" w:hAnsi="宋体"/>
          <w:sz w:val="24"/>
          <w:szCs w:val="24"/>
        </w:rPr>
      </w:pPr>
      <w:bookmarkStart w:id="73" w:name="_Toc313888361"/>
      <w:bookmarkStart w:id="74" w:name="_Toc313008357"/>
      <w:bookmarkStart w:id="75" w:name="_Toc511909624"/>
      <w:bookmarkStart w:id="76" w:name="_Toc342913420"/>
      <w:r>
        <w:rPr>
          <w:rFonts w:ascii="方正仿宋_GBK" w:eastAsia="方正仿宋_GBK" w:hAnsi="宋体" w:hint="eastAsia"/>
          <w:sz w:val="24"/>
          <w:szCs w:val="24"/>
        </w:rPr>
        <w:lastRenderedPageBreak/>
        <w:t>二、技术部分</w:t>
      </w:r>
      <w:bookmarkEnd w:id="73"/>
      <w:bookmarkEnd w:id="74"/>
      <w:bookmarkEnd w:id="75"/>
      <w:bookmarkEnd w:id="76"/>
    </w:p>
    <w:p w:rsidR="00E43065" w:rsidRDefault="0004405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E43065" w:rsidRDefault="00044055">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E43065">
        <w:trPr>
          <w:trHeight w:val="422"/>
          <w:jc w:val="center"/>
        </w:trPr>
        <w:tc>
          <w:tcPr>
            <w:tcW w:w="1218" w:type="dxa"/>
            <w:vAlign w:val="center"/>
          </w:tcPr>
          <w:p w:rsidR="00E43065" w:rsidRDefault="000440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E43065" w:rsidRDefault="000440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E43065" w:rsidRDefault="000440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E43065" w:rsidRDefault="00044055">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r w:rsidR="00E43065">
        <w:trPr>
          <w:trHeight w:val="491"/>
          <w:jc w:val="center"/>
        </w:trPr>
        <w:tc>
          <w:tcPr>
            <w:tcW w:w="1218"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844"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95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c>
          <w:tcPr>
            <w:tcW w:w="2212" w:type="dxa"/>
            <w:vAlign w:val="center"/>
          </w:tcPr>
          <w:p w:rsidR="00E43065" w:rsidRDefault="00E43065">
            <w:pPr>
              <w:tabs>
                <w:tab w:val="left" w:pos="6300"/>
              </w:tabs>
              <w:snapToGrid w:val="0"/>
              <w:jc w:val="center"/>
              <w:outlineLvl w:val="0"/>
              <w:rPr>
                <w:rFonts w:ascii="方正仿宋_GBK" w:eastAsia="方正仿宋_GBK" w:hAnsi="宋体"/>
                <w:sz w:val="21"/>
                <w:szCs w:val="21"/>
              </w:rPr>
            </w:pPr>
          </w:p>
        </w:tc>
      </w:tr>
    </w:tbl>
    <w:p w:rsidR="00E43065" w:rsidRDefault="000440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E43065" w:rsidRDefault="00E43065">
      <w:pPr>
        <w:spacing w:line="500" w:lineRule="exact"/>
        <w:rPr>
          <w:rFonts w:ascii="方正仿宋_GBK" w:eastAsia="方正仿宋_GBK" w:hAnsi="宋体"/>
          <w:sz w:val="24"/>
          <w:szCs w:val="28"/>
        </w:rPr>
      </w:pPr>
    </w:p>
    <w:p w:rsidR="00E43065" w:rsidRDefault="0004405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E43065" w:rsidRDefault="000440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E43065" w:rsidRDefault="000440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E43065" w:rsidRDefault="000440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E43065" w:rsidRDefault="000440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E43065" w:rsidRDefault="000440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E43065" w:rsidRDefault="00044055">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511909625"/>
      <w:bookmarkStart w:id="78" w:name="_Toc313008358"/>
      <w:bookmarkStart w:id="79" w:name="_Toc342913421"/>
      <w:bookmarkStart w:id="80" w:name="_Toc313888362"/>
      <w:r>
        <w:rPr>
          <w:rFonts w:ascii="方正仿宋_GBK" w:eastAsia="方正仿宋_GBK" w:hAnsi="宋体" w:hint="eastAsia"/>
          <w:sz w:val="24"/>
          <w:szCs w:val="24"/>
        </w:rPr>
        <w:lastRenderedPageBreak/>
        <w:t>三、服务部分</w:t>
      </w:r>
      <w:bookmarkEnd w:id="77"/>
    </w:p>
    <w:p w:rsidR="00E43065" w:rsidRDefault="0004405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E43065" w:rsidRDefault="00044055">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E43065">
        <w:trPr>
          <w:trHeight w:val="1230"/>
        </w:trPr>
        <w:tc>
          <w:tcPr>
            <w:tcW w:w="1512" w:type="dxa"/>
            <w:vAlign w:val="center"/>
          </w:tcPr>
          <w:p w:rsidR="00E43065" w:rsidRDefault="000440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E43065" w:rsidRDefault="000440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E43065" w:rsidRDefault="000440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E43065" w:rsidRDefault="00044055">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r w:rsidR="00E43065">
        <w:trPr>
          <w:trHeight w:val="947"/>
        </w:trPr>
        <w:tc>
          <w:tcPr>
            <w:tcW w:w="1512"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3184"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438"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c>
          <w:tcPr>
            <w:tcW w:w="2359" w:type="dxa"/>
            <w:vAlign w:val="center"/>
          </w:tcPr>
          <w:p w:rsidR="00E43065" w:rsidRDefault="00E43065">
            <w:pPr>
              <w:tabs>
                <w:tab w:val="left" w:pos="6300"/>
              </w:tabs>
              <w:snapToGrid w:val="0"/>
              <w:jc w:val="center"/>
              <w:outlineLvl w:val="0"/>
              <w:rPr>
                <w:rFonts w:ascii="方正仿宋_GBK" w:eastAsia="方正仿宋_GBK" w:hAnsi="宋体"/>
                <w:sz w:val="21"/>
                <w:szCs w:val="24"/>
              </w:rPr>
            </w:pPr>
          </w:p>
        </w:tc>
      </w:tr>
    </w:tbl>
    <w:p w:rsidR="00E43065" w:rsidRDefault="000440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E43065" w:rsidRDefault="00E43065">
      <w:pPr>
        <w:spacing w:line="500" w:lineRule="exact"/>
        <w:rPr>
          <w:rFonts w:ascii="方正仿宋_GBK" w:eastAsia="方正仿宋_GBK" w:hAnsi="宋体"/>
          <w:sz w:val="24"/>
          <w:szCs w:val="28"/>
        </w:rPr>
      </w:pPr>
    </w:p>
    <w:p w:rsidR="00E43065" w:rsidRDefault="0004405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E43065" w:rsidRDefault="000440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E43065" w:rsidRDefault="000440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E43065" w:rsidRDefault="000440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E43065" w:rsidRDefault="00044055">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D44EF5" w:rsidRDefault="00D44EF5" w:rsidP="00D44EF5">
      <w:pPr>
        <w:tabs>
          <w:tab w:val="left" w:pos="6300"/>
        </w:tabs>
        <w:snapToGrid w:val="0"/>
        <w:spacing w:line="360" w:lineRule="auto"/>
        <w:rPr>
          <w:rFonts w:ascii="方正仿宋_GBK" w:eastAsia="方正仿宋_GBK" w:hAnsi="宋体"/>
          <w:bCs/>
          <w:szCs w:val="28"/>
        </w:rPr>
      </w:pPr>
      <w:bookmarkStart w:id="85" w:name="_Toc511909627"/>
      <w:r>
        <w:rPr>
          <w:rFonts w:ascii="方正仿宋_GBK" w:eastAsia="方正仿宋_GBK" w:hAnsi="宋体" w:hint="eastAsia"/>
          <w:bCs/>
          <w:sz w:val="24"/>
          <w:szCs w:val="24"/>
        </w:rPr>
        <w:t>（一）法人营业执照（副本）或事业单位法人证书（副本）或个体工商户营业执照或有效的自然人身份证明或社会团体法人登记证书复印件</w:t>
      </w: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Cs w:val="28"/>
        </w:rPr>
      </w:pPr>
    </w:p>
    <w:p w:rsidR="00D44EF5" w:rsidRDefault="00D44EF5" w:rsidP="00D44EF5">
      <w:pPr>
        <w:tabs>
          <w:tab w:val="left" w:pos="6300"/>
        </w:tabs>
        <w:snapToGrid w:val="0"/>
        <w:spacing w:line="360" w:lineRule="auto"/>
        <w:rPr>
          <w:rFonts w:ascii="方正仿宋_GBK" w:eastAsia="方正仿宋_GBK" w:hAnsi="宋体"/>
          <w:bCs/>
          <w:sz w:val="24"/>
          <w:szCs w:val="24"/>
        </w:rPr>
      </w:pPr>
      <w:r>
        <w:rPr>
          <w:rFonts w:ascii="方正仿宋_GBK" w:eastAsia="方正仿宋_GBK" w:hAnsi="宋体" w:hint="eastAsia"/>
          <w:bCs/>
          <w:sz w:val="24"/>
          <w:szCs w:val="24"/>
        </w:rPr>
        <w:t>（二）法定代表人身份证明书（格式）</w:t>
      </w:r>
    </w:p>
    <w:p w:rsidR="00D44EF5" w:rsidRDefault="00D44EF5" w:rsidP="00D44EF5">
      <w:pPr>
        <w:tabs>
          <w:tab w:val="left" w:pos="6300"/>
        </w:tabs>
        <w:snapToGrid w:val="0"/>
        <w:spacing w:line="360" w:lineRule="auto"/>
        <w:rPr>
          <w:rFonts w:ascii="方正仿宋_GBK" w:eastAsia="方正仿宋_GBK" w:hAnsi="宋体"/>
          <w:sz w:val="24"/>
          <w:szCs w:val="24"/>
        </w:rPr>
      </w:pPr>
    </w:p>
    <w:p w:rsidR="00D44EF5" w:rsidRDefault="00D44EF5" w:rsidP="00D44EF5">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D44EF5" w:rsidRDefault="00D44EF5" w:rsidP="00D44EF5">
      <w:pPr>
        <w:tabs>
          <w:tab w:val="left" w:pos="6300"/>
        </w:tabs>
        <w:snapToGrid w:val="0"/>
        <w:spacing w:line="360" w:lineRule="auto"/>
        <w:ind w:firstLine="573"/>
        <w:rPr>
          <w:rFonts w:ascii="方正仿宋_GBK" w:eastAsia="方正仿宋_GBK" w:hAnsi="宋体"/>
          <w:sz w:val="24"/>
          <w:szCs w:val="24"/>
        </w:rPr>
      </w:pPr>
    </w:p>
    <w:p w:rsidR="00D44EF5" w:rsidRDefault="00D44EF5" w:rsidP="00D44EF5">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D44EF5" w:rsidRDefault="00D44EF5" w:rsidP="00D44EF5">
      <w:pPr>
        <w:tabs>
          <w:tab w:val="left" w:pos="6300"/>
        </w:tabs>
        <w:snapToGrid w:val="0"/>
        <w:spacing w:line="360" w:lineRule="auto"/>
        <w:rPr>
          <w:rFonts w:ascii="方正仿宋_GBK" w:eastAsia="方正仿宋_GBK" w:hAnsi="宋体"/>
          <w:sz w:val="24"/>
          <w:szCs w:val="24"/>
        </w:rPr>
      </w:pPr>
    </w:p>
    <w:p w:rsidR="00D44EF5" w:rsidRDefault="00D44EF5" w:rsidP="00D44EF5">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D44EF5" w:rsidRDefault="00D44EF5" w:rsidP="00D44EF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D44EF5" w:rsidRDefault="00D44EF5" w:rsidP="00D44EF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D44EF5" w:rsidRDefault="00D44EF5" w:rsidP="00D44EF5">
      <w:pPr>
        <w:tabs>
          <w:tab w:val="left" w:pos="6300"/>
        </w:tabs>
        <w:snapToGrid w:val="0"/>
        <w:spacing w:line="360" w:lineRule="auto"/>
        <w:rPr>
          <w:rFonts w:ascii="方正仿宋_GBK" w:eastAsia="方正仿宋_GBK" w:hAnsi="宋体"/>
          <w:sz w:val="24"/>
          <w:szCs w:val="24"/>
        </w:rPr>
      </w:pP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D44EF5" w:rsidRDefault="00D44EF5" w:rsidP="00D44EF5">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D44EF5" w:rsidRDefault="00D44EF5" w:rsidP="00D44EF5">
      <w:pPr>
        <w:tabs>
          <w:tab w:val="left" w:pos="6300"/>
        </w:tabs>
        <w:snapToGrid w:val="0"/>
        <w:spacing w:line="360" w:lineRule="auto"/>
        <w:rPr>
          <w:rFonts w:ascii="方正仿宋_GBK" w:eastAsia="方正仿宋_GBK" w:hAnsi="宋体"/>
          <w:sz w:val="24"/>
          <w:szCs w:val="24"/>
        </w:rPr>
      </w:pPr>
    </w:p>
    <w:p w:rsidR="00D44EF5" w:rsidRDefault="00D44EF5" w:rsidP="00D44EF5">
      <w:pPr>
        <w:tabs>
          <w:tab w:val="left" w:pos="6300"/>
        </w:tabs>
        <w:snapToGrid w:val="0"/>
        <w:spacing w:line="400" w:lineRule="atLeast"/>
        <w:rPr>
          <w:rFonts w:ascii="方正仿宋_GBK" w:eastAsia="方正仿宋_GBK"/>
        </w:rPr>
      </w:pPr>
    </w:p>
    <w:p w:rsidR="00D44EF5" w:rsidRDefault="00D44EF5" w:rsidP="00D44EF5">
      <w:pPr>
        <w:tabs>
          <w:tab w:val="left" w:pos="6300"/>
        </w:tabs>
        <w:snapToGrid w:val="0"/>
        <w:spacing w:line="400" w:lineRule="atLeast"/>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Cs/>
          <w:sz w:val="24"/>
          <w:szCs w:val="24"/>
        </w:rPr>
        <w:lastRenderedPageBreak/>
        <w:t>（三）法定代表人授权委托书（格式）</w:t>
      </w:r>
    </w:p>
    <w:p w:rsidR="00D44EF5" w:rsidRDefault="00D44EF5" w:rsidP="00D44EF5">
      <w:pPr>
        <w:tabs>
          <w:tab w:val="left" w:pos="6300"/>
        </w:tabs>
        <w:snapToGrid w:val="0"/>
        <w:spacing w:line="360" w:lineRule="auto"/>
        <w:rPr>
          <w:rFonts w:ascii="方正仿宋_GBK" w:eastAsia="方正仿宋_GBK" w:hAnsi="宋体"/>
          <w:sz w:val="24"/>
          <w:szCs w:val="24"/>
        </w:rPr>
      </w:pPr>
    </w:p>
    <w:p w:rsidR="00D44EF5" w:rsidRDefault="00D44EF5" w:rsidP="00D44EF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谈判项目名称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（采购单位名称）：</w:t>
      </w:r>
    </w:p>
    <w:p w:rsidR="00D44EF5" w:rsidRDefault="00D44EF5" w:rsidP="00D44EF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D44EF5" w:rsidRDefault="00D44EF5" w:rsidP="00D44EF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D44EF5" w:rsidRDefault="00D44EF5" w:rsidP="00D44EF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D44EF5" w:rsidRDefault="00D44EF5" w:rsidP="00D44EF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D44EF5" w:rsidRDefault="00D44EF5" w:rsidP="00D44EF5">
      <w:pPr>
        <w:tabs>
          <w:tab w:val="left" w:pos="6300"/>
        </w:tabs>
        <w:snapToGrid w:val="0"/>
        <w:spacing w:line="500" w:lineRule="exact"/>
        <w:ind w:firstLine="570"/>
        <w:rPr>
          <w:rFonts w:ascii="方正仿宋_GBK" w:eastAsia="方正仿宋_GBK" w:hAnsi="宋体"/>
          <w:sz w:val="24"/>
          <w:szCs w:val="28"/>
        </w:rPr>
      </w:pP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44EF5" w:rsidRDefault="00D44EF5" w:rsidP="00D44EF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firstLine="570"/>
        <w:rPr>
          <w:rFonts w:ascii="方正仿宋_GBK" w:eastAsia="方正仿宋_GBK" w:hAnsi="宋体"/>
          <w:sz w:val="24"/>
        </w:rPr>
      </w:pPr>
    </w:p>
    <w:p w:rsidR="00D44EF5" w:rsidRDefault="00D44EF5" w:rsidP="00D44EF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44EF5" w:rsidRDefault="00D44EF5" w:rsidP="00D44EF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宋体" w:hAnsi="宋体"/>
        </w:rPr>
        <w:br w:type="column"/>
      </w:r>
      <w:r>
        <w:rPr>
          <w:rFonts w:ascii="方正仿宋_GBK" w:eastAsia="方正仿宋_GBK" w:hAnsi="仿宋" w:hint="eastAsia"/>
          <w:sz w:val="24"/>
        </w:rPr>
        <w:lastRenderedPageBreak/>
        <w:t>（四）基本资格条件承诺函</w:t>
      </w:r>
    </w:p>
    <w:p w:rsidR="00D44EF5" w:rsidRDefault="00D44EF5" w:rsidP="00D44EF5">
      <w:pPr>
        <w:tabs>
          <w:tab w:val="left" w:pos="6300"/>
        </w:tabs>
        <w:snapToGrid w:val="0"/>
        <w:spacing w:line="500" w:lineRule="exact"/>
        <w:ind w:right="480" w:firstLineChars="1501" w:firstLine="3602"/>
        <w:jc w:val="left"/>
        <w:rPr>
          <w:rFonts w:ascii="方正仿宋_GBK" w:eastAsia="方正仿宋_GBK" w:hAnsi="仿宋"/>
          <w:b/>
          <w:bCs/>
          <w:sz w:val="24"/>
        </w:rPr>
      </w:pPr>
      <w:r>
        <w:rPr>
          <w:rFonts w:ascii="方正仿宋_GBK" w:eastAsia="方正仿宋_GBK" w:hAnsi="仿宋" w:hint="eastAsia"/>
          <w:b/>
          <w:bCs/>
          <w:sz w:val="24"/>
        </w:rPr>
        <w:t>基本资格条件承诺函</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致 </w:t>
      </w:r>
      <w:r>
        <w:rPr>
          <w:rFonts w:ascii="方正仿宋_GBK" w:eastAsia="方正仿宋_GBK" w:hAnsi="仿宋" w:hint="eastAsia"/>
          <w:sz w:val="24"/>
          <w:u w:val="single"/>
        </w:rPr>
        <w:t xml:space="preserve">                  </w:t>
      </w:r>
      <w:r>
        <w:rPr>
          <w:rFonts w:ascii="方正仿宋_GBK" w:eastAsia="方正仿宋_GBK" w:hAnsi="仿宋" w:hint="eastAsia"/>
          <w:sz w:val="24"/>
        </w:rPr>
        <w:t>（采购单位名称）：</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我方对以上承诺负全部法律责任。</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特此承诺。</w:t>
      </w: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p>
    <w:p w:rsidR="00D44EF5" w:rsidRDefault="00D44EF5" w:rsidP="00D44EF5">
      <w:pPr>
        <w:tabs>
          <w:tab w:val="left" w:pos="6300"/>
        </w:tabs>
        <w:snapToGrid w:val="0"/>
        <w:spacing w:line="500" w:lineRule="exact"/>
        <w:ind w:right="480" w:firstLineChars="2601" w:firstLine="6242"/>
        <w:jc w:val="left"/>
        <w:rPr>
          <w:rFonts w:ascii="方正仿宋_GBK" w:eastAsia="方正仿宋_GBK" w:hAnsi="仿宋"/>
          <w:sz w:val="24"/>
        </w:rPr>
      </w:pPr>
      <w:r>
        <w:rPr>
          <w:rFonts w:ascii="方正仿宋_GBK" w:eastAsia="方正仿宋_GBK" w:hAnsi="仿宋" w:hint="eastAsia"/>
          <w:sz w:val="24"/>
        </w:rPr>
        <w:t>（供应商公章）</w:t>
      </w:r>
    </w:p>
    <w:p w:rsidR="00D44EF5" w:rsidRDefault="00D44EF5" w:rsidP="00D44EF5">
      <w:pPr>
        <w:pStyle w:val="25"/>
        <w:spacing w:line="400" w:lineRule="exact"/>
        <w:ind w:firstLineChars="2800" w:firstLine="6720"/>
        <w:rPr>
          <w:rFonts w:ascii="方正仿宋_GBK" w:eastAsia="方正仿宋_GBK" w:hAnsi="宋体"/>
          <w:sz w:val="24"/>
          <w:szCs w:val="24"/>
        </w:rPr>
      </w:pPr>
      <w:r>
        <w:rPr>
          <w:rFonts w:ascii="方正仿宋_GBK" w:eastAsia="方正仿宋_GBK" w:hAnsi="仿宋" w:cs="Times New Roman" w:hint="eastAsia"/>
          <w:sz w:val="24"/>
        </w:rPr>
        <w:t>年   月   日</w:t>
      </w:r>
      <w:r>
        <w:rPr>
          <w:rFonts w:ascii="方正仿宋_GBK" w:eastAsia="方正仿宋_GBK" w:hAnsi="仿宋" w:cs="Times New Roman" w:hint="eastAsia"/>
          <w:sz w:val="24"/>
        </w:rPr>
        <w:br w:type="page"/>
      </w:r>
      <w:r>
        <w:rPr>
          <w:rFonts w:ascii="方正仿宋_GBK" w:eastAsia="方正仿宋_GBK" w:hAnsi="仿宋" w:cs="Times New Roman" w:hint="eastAsia"/>
          <w:sz w:val="24"/>
        </w:rPr>
        <w:lastRenderedPageBreak/>
        <w:t>（五）特定资格条件证书或证明文件</w:t>
      </w:r>
      <w:r>
        <w:rPr>
          <w:rFonts w:ascii="方正仿宋_GBK" w:eastAsia="方正仿宋_GBK" w:hAnsi="宋体" w:hint="eastAsia"/>
          <w:sz w:val="24"/>
          <w:szCs w:val="24"/>
        </w:rPr>
        <w:t>（如果有）</w:t>
      </w:r>
    </w:p>
    <w:p w:rsidR="00D44EF5" w:rsidRDefault="00D44EF5" w:rsidP="00D44EF5">
      <w:pPr>
        <w:tabs>
          <w:tab w:val="left" w:pos="6300"/>
        </w:tabs>
        <w:snapToGrid w:val="0"/>
        <w:spacing w:line="500" w:lineRule="exact"/>
        <w:ind w:right="480" w:firstLineChars="3001" w:firstLine="7202"/>
        <w:jc w:val="left"/>
        <w:rPr>
          <w:rFonts w:ascii="方正仿宋_GBK" w:eastAsia="方正仿宋_GBK" w:hAnsi="仿宋"/>
          <w:sz w:val="24"/>
        </w:rPr>
      </w:pPr>
    </w:p>
    <w:p w:rsidR="00D44EF5" w:rsidRDefault="00D44EF5" w:rsidP="00D44EF5">
      <w:pPr>
        <w:tabs>
          <w:tab w:val="left" w:pos="6300"/>
        </w:tabs>
        <w:snapToGrid w:val="0"/>
        <w:spacing w:line="500" w:lineRule="exact"/>
        <w:ind w:right="480" w:firstLine="570"/>
        <w:jc w:val="left"/>
        <w:rPr>
          <w:rFonts w:ascii="方正仿宋_GBK" w:eastAsia="方正仿宋_GBK" w:hAnsi="仿宋"/>
          <w:sz w:val="24"/>
        </w:rPr>
      </w:pPr>
    </w:p>
    <w:p w:rsidR="00D44EF5" w:rsidRDefault="00D44EF5" w:rsidP="00D44EF5">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五、</w:t>
      </w:r>
      <w:r>
        <w:rPr>
          <w:rFonts w:ascii="方正仿宋_GBK" w:eastAsia="方正仿宋_GBK" w:hAnsi="宋体" w:hint="eastAsia"/>
          <w:sz w:val="24"/>
        </w:rPr>
        <w:t>其他资料</w:t>
      </w:r>
    </w:p>
    <w:p w:rsidR="00D44EF5" w:rsidRDefault="00D44EF5" w:rsidP="00D44EF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rsidR="00D44EF5" w:rsidRDefault="00D44EF5" w:rsidP="00D44EF5">
      <w:pPr>
        <w:tabs>
          <w:tab w:val="left" w:pos="6300"/>
        </w:tabs>
        <w:snapToGrid w:val="0"/>
        <w:spacing w:line="500" w:lineRule="exact"/>
        <w:jc w:val="center"/>
        <w:rPr>
          <w:rFonts w:ascii="方正仿宋_GBK" w:eastAsia="方正仿宋_GBK" w:hAnsi="宋体"/>
          <w:szCs w:val="28"/>
        </w:rPr>
      </w:pPr>
      <w:r>
        <w:rPr>
          <w:rFonts w:ascii="方正仿宋_GBK" w:eastAsia="方正仿宋_GBK" w:hAnsi="宋体" w:hint="eastAsia"/>
          <w:szCs w:val="28"/>
        </w:rPr>
        <w:t>中小企业声明函（货物类）</w:t>
      </w:r>
    </w:p>
    <w:p w:rsidR="00D44EF5" w:rsidRDefault="00D44EF5" w:rsidP="00D44EF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采购活动，提供的货物全部由符合政策要求的中小企业制造。相关企业的具体情况如下：</w:t>
      </w:r>
    </w:p>
    <w:p w:rsidR="00D44EF5" w:rsidRDefault="00D44EF5" w:rsidP="00D44EF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D44EF5" w:rsidRDefault="00D44EF5" w:rsidP="00D44EF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D44EF5" w:rsidRDefault="00D44EF5" w:rsidP="00D44EF5">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rsidR="00D44EF5" w:rsidRDefault="00D44EF5" w:rsidP="00D44EF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D44EF5" w:rsidRDefault="00D44EF5" w:rsidP="00D44EF5">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rsidR="00D44EF5" w:rsidRDefault="00D44EF5" w:rsidP="00D44EF5">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rsidR="00D44EF5" w:rsidRDefault="00D44EF5" w:rsidP="00D44EF5">
      <w:pPr>
        <w:tabs>
          <w:tab w:val="left" w:pos="6300"/>
        </w:tabs>
        <w:snapToGrid w:val="0"/>
        <w:spacing w:line="500" w:lineRule="exact"/>
        <w:ind w:right="784"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rsidR="00E43065" w:rsidRDefault="00D44EF5" w:rsidP="00D44EF5">
      <w:pPr>
        <w:pStyle w:val="30"/>
        <w:spacing w:before="0" w:after="0" w:line="360" w:lineRule="auto"/>
        <w:rPr>
          <w:rFonts w:ascii="方正仿宋_GBK" w:eastAsia="方正仿宋_GBK" w:hAnsi="宋体"/>
          <w:sz w:val="24"/>
          <w:szCs w:val="24"/>
        </w:rPr>
      </w:pPr>
      <w:r>
        <w:rPr>
          <w:rFonts w:ascii="方正仿宋_GBK" w:eastAsia="方正仿宋_GBK" w:hAnsi="仿宋" w:hint="eastAsia"/>
          <w:sz w:val="24"/>
          <w:szCs w:val="28"/>
        </w:rPr>
        <w:br w:type="page"/>
      </w:r>
      <w:bookmarkEnd w:id="82"/>
      <w:bookmarkEnd w:id="83"/>
      <w:bookmarkEnd w:id="84"/>
      <w:bookmarkEnd w:id="85"/>
      <w:r>
        <w:rPr>
          <w:rFonts w:ascii="方正仿宋_GBK" w:eastAsia="方正仿宋_GBK" w:hAnsi="宋体"/>
          <w:sz w:val="24"/>
          <w:szCs w:val="24"/>
        </w:rPr>
        <w:lastRenderedPageBreak/>
        <w:t xml:space="preserve"> </w:t>
      </w:r>
    </w:p>
    <w:p w:rsidR="00E43065" w:rsidRDefault="00E43065">
      <w:pPr>
        <w:spacing w:line="360" w:lineRule="auto"/>
        <w:ind w:firstLineChars="200" w:firstLine="480"/>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E43065">
      <w:pPr>
        <w:spacing w:line="360" w:lineRule="auto"/>
        <w:ind w:firstLineChars="200" w:firstLine="480"/>
        <w:jc w:val="center"/>
        <w:rPr>
          <w:rFonts w:ascii="方正仿宋_GBK" w:eastAsia="方正仿宋_GBK" w:hAnsi="宋体"/>
          <w:sz w:val="24"/>
          <w:szCs w:val="24"/>
        </w:rPr>
      </w:pPr>
    </w:p>
    <w:p w:rsidR="00E43065" w:rsidRDefault="00044055">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E43065" w:rsidRDefault="00E43065"/>
    <w:p w:rsidR="00E43065" w:rsidRDefault="00E43065"/>
    <w:p w:rsidR="00E43065" w:rsidRDefault="00E43065">
      <w:pPr>
        <w:tabs>
          <w:tab w:val="left" w:pos="7495"/>
        </w:tabs>
      </w:pPr>
    </w:p>
    <w:sectPr w:rsidR="00E43065" w:rsidSect="00E43065">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F80" w:rsidRDefault="009C3F80" w:rsidP="00E43065">
      <w:r>
        <w:separator/>
      </w:r>
    </w:p>
  </w:endnote>
  <w:endnote w:type="continuationSeparator" w:id="1">
    <w:p w:rsidR="009C3F80" w:rsidRDefault="009C3F80" w:rsidP="00E430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A20603">
    <w:pPr>
      <w:pStyle w:val="af2"/>
      <w:framePr w:wrap="around" w:vAnchor="text" w:hAnchor="margin" w:xAlign="center" w:y="1"/>
      <w:rPr>
        <w:rStyle w:val="afc"/>
      </w:rPr>
    </w:pPr>
    <w:r>
      <w:fldChar w:fldCharType="begin"/>
    </w:r>
    <w:r w:rsidR="00044055">
      <w:rPr>
        <w:rStyle w:val="afc"/>
      </w:rPr>
      <w:instrText xml:space="preserve">PAGE  </w:instrText>
    </w:r>
    <w:r>
      <w:fldChar w:fldCharType="end"/>
    </w:r>
  </w:p>
  <w:p w:rsidR="00044055" w:rsidRDefault="0004405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A20603">
    <w:pPr>
      <w:pStyle w:val="af2"/>
      <w:framePr w:wrap="around" w:vAnchor="text" w:hAnchor="margin" w:xAlign="center" w:y="1"/>
      <w:jc w:val="center"/>
      <w:rPr>
        <w:rStyle w:val="afc"/>
        <w:rFonts w:ascii="宋体"/>
        <w:sz w:val="21"/>
        <w:szCs w:val="21"/>
      </w:rPr>
    </w:pPr>
    <w:r>
      <w:rPr>
        <w:rFonts w:ascii="宋体"/>
        <w:sz w:val="21"/>
        <w:szCs w:val="21"/>
      </w:rPr>
      <w:fldChar w:fldCharType="begin"/>
    </w:r>
    <w:r w:rsidR="00044055">
      <w:rPr>
        <w:rStyle w:val="afc"/>
        <w:rFonts w:ascii="宋体"/>
        <w:sz w:val="21"/>
        <w:szCs w:val="21"/>
      </w:rPr>
      <w:instrText xml:space="preserve">PAGE  </w:instrText>
    </w:r>
    <w:r>
      <w:rPr>
        <w:rFonts w:ascii="宋体"/>
        <w:sz w:val="21"/>
        <w:szCs w:val="21"/>
      </w:rPr>
      <w:fldChar w:fldCharType="separate"/>
    </w:r>
    <w:r w:rsidR="005A1952">
      <w:rPr>
        <w:rStyle w:val="afc"/>
        <w:rFonts w:ascii="宋体"/>
        <w:noProof/>
        <w:sz w:val="21"/>
        <w:szCs w:val="21"/>
      </w:rPr>
      <w:t>- 1 -</w:t>
    </w:r>
    <w:r>
      <w:rPr>
        <w:rFonts w:ascii="宋体"/>
        <w:sz w:val="21"/>
        <w:szCs w:val="21"/>
      </w:rPr>
      <w:fldChar w:fldCharType="end"/>
    </w:r>
  </w:p>
  <w:p w:rsidR="00044055" w:rsidRDefault="0004405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044055">
    <w:pPr>
      <w:pStyle w:val="af2"/>
      <w:framePr w:wrap="around" w:vAnchor="text" w:hAnchor="margin" w:xAlign="center" w:y="1"/>
      <w:rPr>
        <w:rStyle w:val="afc"/>
      </w:rPr>
    </w:pPr>
  </w:p>
  <w:p w:rsidR="00044055" w:rsidRDefault="00044055">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A20603">
    <w:pPr>
      <w:pStyle w:val="af2"/>
      <w:framePr w:wrap="around" w:vAnchor="text" w:hAnchor="margin" w:xAlign="center" w:y="1"/>
      <w:rPr>
        <w:rStyle w:val="afc"/>
      </w:rPr>
    </w:pPr>
    <w:r>
      <w:fldChar w:fldCharType="begin"/>
    </w:r>
    <w:r w:rsidR="00044055">
      <w:rPr>
        <w:rStyle w:val="afc"/>
      </w:rPr>
      <w:instrText xml:space="preserve">PAGE  </w:instrText>
    </w:r>
    <w:r>
      <w:fldChar w:fldCharType="end"/>
    </w:r>
  </w:p>
  <w:p w:rsidR="00044055" w:rsidRDefault="00044055">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A20603">
    <w:pPr>
      <w:pStyle w:val="af2"/>
      <w:jc w:val="center"/>
      <w:rPr>
        <w:rFonts w:ascii="宋体" w:hAnsi="宋体"/>
        <w:sz w:val="21"/>
        <w:szCs w:val="21"/>
      </w:rPr>
    </w:pPr>
    <w:r>
      <w:rPr>
        <w:rFonts w:ascii="宋体" w:hAnsi="宋体"/>
        <w:sz w:val="21"/>
        <w:szCs w:val="21"/>
      </w:rPr>
      <w:fldChar w:fldCharType="begin"/>
    </w:r>
    <w:r w:rsidR="00044055">
      <w:rPr>
        <w:rStyle w:val="afc"/>
        <w:rFonts w:ascii="宋体" w:hAnsi="宋体"/>
        <w:sz w:val="21"/>
        <w:szCs w:val="21"/>
      </w:rPr>
      <w:instrText xml:space="preserve"> PAGE </w:instrText>
    </w:r>
    <w:r>
      <w:rPr>
        <w:rFonts w:ascii="宋体" w:hAnsi="宋体"/>
        <w:sz w:val="21"/>
        <w:szCs w:val="21"/>
      </w:rPr>
      <w:fldChar w:fldCharType="separate"/>
    </w:r>
    <w:r w:rsidR="005A1952">
      <w:rPr>
        <w:rStyle w:val="afc"/>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F80" w:rsidRDefault="009C3F80" w:rsidP="00E43065">
      <w:r>
        <w:separator/>
      </w:r>
    </w:p>
  </w:footnote>
  <w:footnote w:type="continuationSeparator" w:id="1">
    <w:p w:rsidR="009C3F80" w:rsidRDefault="009C3F80" w:rsidP="00E43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044055">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044055">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044055">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5" w:rsidRDefault="00044055">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M5YjRjYWM4NmEwNTFhNDJhMjZjYTgxZDM4MTgyNDcifQ=="/>
  </w:docVars>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4055"/>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10A"/>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A1952"/>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43F5"/>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3F80"/>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603"/>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4EF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065"/>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139977C0"/>
    <w:rsid w:val="1A844A06"/>
    <w:rsid w:val="1EA46447"/>
    <w:rsid w:val="4BD34CBB"/>
    <w:rsid w:val="4E5120EB"/>
    <w:rsid w:val="56475856"/>
    <w:rsid w:val="621C0EAF"/>
    <w:rsid w:val="6A0F0D2F"/>
    <w:rsid w:val="7328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qFormat="1"/>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4306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E43065"/>
    <w:pPr>
      <w:keepNext/>
      <w:snapToGrid w:val="0"/>
      <w:spacing w:line="360" w:lineRule="atLeast"/>
      <w:outlineLvl w:val="0"/>
    </w:pPr>
    <w:rPr>
      <w:rFonts w:ascii="宋体"/>
    </w:rPr>
  </w:style>
  <w:style w:type="paragraph" w:styleId="23">
    <w:name w:val="heading 2"/>
    <w:basedOn w:val="a3"/>
    <w:next w:val="a3"/>
    <w:link w:val="2Char"/>
    <w:qFormat/>
    <w:rsid w:val="00E4306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E43065"/>
    <w:pPr>
      <w:keepNext/>
      <w:keepLines/>
      <w:spacing w:before="260" w:after="260" w:line="413" w:lineRule="auto"/>
      <w:outlineLvl w:val="2"/>
    </w:pPr>
    <w:rPr>
      <w:b/>
      <w:sz w:val="32"/>
    </w:rPr>
  </w:style>
  <w:style w:type="paragraph" w:styleId="4">
    <w:name w:val="heading 4"/>
    <w:basedOn w:val="a3"/>
    <w:next w:val="a3"/>
    <w:link w:val="4Char"/>
    <w:qFormat/>
    <w:rsid w:val="00E4306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E4306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E4306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E4306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E4306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E4306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E43065"/>
    <w:pPr>
      <w:adjustRightInd w:val="0"/>
      <w:snapToGrid w:val="0"/>
      <w:spacing w:line="360" w:lineRule="auto"/>
      <w:ind w:leftChars="400" w:left="100" w:hangingChars="200" w:hanging="200"/>
    </w:pPr>
    <w:rPr>
      <w:sz w:val="24"/>
    </w:rPr>
  </w:style>
  <w:style w:type="paragraph" w:styleId="70">
    <w:name w:val="toc 7"/>
    <w:basedOn w:val="a3"/>
    <w:next w:val="a3"/>
    <w:rsid w:val="00E43065"/>
    <w:pPr>
      <w:ind w:leftChars="1200" w:left="2520"/>
    </w:pPr>
  </w:style>
  <w:style w:type="paragraph" w:styleId="2">
    <w:name w:val="List Number 2"/>
    <w:basedOn w:val="a3"/>
    <w:rsid w:val="00E43065"/>
    <w:pPr>
      <w:numPr>
        <w:numId w:val="1"/>
      </w:numPr>
      <w:tabs>
        <w:tab w:val="clear" w:pos="425"/>
        <w:tab w:val="left" w:pos="780"/>
      </w:tabs>
      <w:spacing w:line="360" w:lineRule="auto"/>
    </w:pPr>
    <w:rPr>
      <w:sz w:val="24"/>
    </w:rPr>
  </w:style>
  <w:style w:type="paragraph" w:styleId="40">
    <w:name w:val="List Bullet 4"/>
    <w:basedOn w:val="a3"/>
    <w:rsid w:val="00E4306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E43065"/>
    <w:pPr>
      <w:adjustRightInd w:val="0"/>
      <w:snapToGrid w:val="0"/>
      <w:spacing w:line="360" w:lineRule="auto"/>
      <w:ind w:firstLine="420"/>
    </w:pPr>
    <w:rPr>
      <w:sz w:val="24"/>
    </w:rPr>
  </w:style>
  <w:style w:type="paragraph" w:styleId="a8">
    <w:name w:val="caption"/>
    <w:basedOn w:val="a3"/>
    <w:next w:val="a3"/>
    <w:qFormat/>
    <w:rsid w:val="00E4306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E43065"/>
    <w:pPr>
      <w:shd w:val="clear" w:color="auto" w:fill="000080"/>
    </w:pPr>
  </w:style>
  <w:style w:type="paragraph" w:styleId="aa">
    <w:name w:val="toa heading"/>
    <w:basedOn w:val="a3"/>
    <w:next w:val="a3"/>
    <w:qFormat/>
    <w:rsid w:val="00E43065"/>
    <w:pPr>
      <w:spacing w:before="120"/>
    </w:pPr>
    <w:rPr>
      <w:rFonts w:ascii="Arial" w:hAnsi="Arial"/>
      <w:sz w:val="24"/>
    </w:rPr>
  </w:style>
  <w:style w:type="paragraph" w:styleId="ab">
    <w:name w:val="annotation text"/>
    <w:basedOn w:val="a3"/>
    <w:link w:val="Char1"/>
    <w:unhideWhenUsed/>
    <w:qFormat/>
    <w:rsid w:val="00E43065"/>
    <w:pPr>
      <w:jc w:val="left"/>
    </w:pPr>
  </w:style>
  <w:style w:type="paragraph" w:styleId="32">
    <w:name w:val="Body Text 3"/>
    <w:basedOn w:val="a3"/>
    <w:link w:val="3Char0"/>
    <w:rsid w:val="00E43065"/>
    <w:pPr>
      <w:adjustRightInd w:val="0"/>
      <w:snapToGrid w:val="0"/>
      <w:spacing w:after="120" w:line="360" w:lineRule="auto"/>
    </w:pPr>
    <w:rPr>
      <w:sz w:val="16"/>
    </w:rPr>
  </w:style>
  <w:style w:type="paragraph" w:styleId="3">
    <w:name w:val="List Bullet 3"/>
    <w:basedOn w:val="a3"/>
    <w:rsid w:val="00E43065"/>
    <w:pPr>
      <w:numPr>
        <w:numId w:val="2"/>
      </w:numPr>
      <w:adjustRightInd w:val="0"/>
      <w:snapToGrid w:val="0"/>
      <w:spacing w:line="360" w:lineRule="auto"/>
    </w:pPr>
    <w:rPr>
      <w:sz w:val="24"/>
    </w:rPr>
  </w:style>
  <w:style w:type="paragraph" w:styleId="ac">
    <w:name w:val="Body Text"/>
    <w:basedOn w:val="a3"/>
    <w:link w:val="Char0"/>
    <w:rsid w:val="00E43065"/>
    <w:rPr>
      <w:rFonts w:ascii="仿宋_GB2312" w:eastAsia="仿宋_GB2312"/>
      <w:sz w:val="32"/>
    </w:rPr>
  </w:style>
  <w:style w:type="paragraph" w:styleId="ad">
    <w:name w:val="Body Text Indent"/>
    <w:basedOn w:val="a3"/>
    <w:link w:val="Char10"/>
    <w:unhideWhenUsed/>
    <w:rsid w:val="00E43065"/>
    <w:pPr>
      <w:spacing w:after="120"/>
      <w:ind w:leftChars="200" w:left="420"/>
    </w:pPr>
  </w:style>
  <w:style w:type="paragraph" w:styleId="33">
    <w:name w:val="List Number 3"/>
    <w:basedOn w:val="a3"/>
    <w:rsid w:val="00E43065"/>
    <w:pPr>
      <w:tabs>
        <w:tab w:val="left" w:pos="2120"/>
      </w:tabs>
      <w:adjustRightInd w:val="0"/>
      <w:snapToGrid w:val="0"/>
      <w:spacing w:line="360" w:lineRule="auto"/>
      <w:ind w:left="2120" w:hanging="720"/>
    </w:pPr>
    <w:rPr>
      <w:sz w:val="24"/>
    </w:rPr>
  </w:style>
  <w:style w:type="paragraph" w:styleId="24">
    <w:name w:val="List 2"/>
    <w:basedOn w:val="a3"/>
    <w:rsid w:val="00E43065"/>
    <w:pPr>
      <w:adjustRightInd w:val="0"/>
      <w:snapToGrid w:val="0"/>
      <w:spacing w:line="360" w:lineRule="auto"/>
      <w:ind w:leftChars="200" w:left="100" w:hangingChars="200" w:hanging="200"/>
    </w:pPr>
    <w:rPr>
      <w:sz w:val="24"/>
    </w:rPr>
  </w:style>
  <w:style w:type="paragraph" w:styleId="ae">
    <w:name w:val="List Continue"/>
    <w:basedOn w:val="a3"/>
    <w:qFormat/>
    <w:rsid w:val="00E43065"/>
    <w:pPr>
      <w:adjustRightInd w:val="0"/>
      <w:snapToGrid w:val="0"/>
      <w:spacing w:after="120" w:line="360" w:lineRule="auto"/>
      <w:ind w:leftChars="200" w:left="420"/>
    </w:pPr>
    <w:rPr>
      <w:sz w:val="24"/>
    </w:rPr>
  </w:style>
  <w:style w:type="paragraph" w:styleId="20">
    <w:name w:val="List Bullet 2"/>
    <w:basedOn w:val="a3"/>
    <w:rsid w:val="00E43065"/>
    <w:pPr>
      <w:numPr>
        <w:numId w:val="3"/>
      </w:numPr>
      <w:adjustRightInd w:val="0"/>
      <w:snapToGrid w:val="0"/>
      <w:spacing w:line="360" w:lineRule="auto"/>
    </w:pPr>
    <w:rPr>
      <w:sz w:val="24"/>
    </w:rPr>
  </w:style>
  <w:style w:type="paragraph" w:styleId="50">
    <w:name w:val="toc 5"/>
    <w:basedOn w:val="a3"/>
    <w:next w:val="a3"/>
    <w:rsid w:val="00E43065"/>
    <w:pPr>
      <w:ind w:leftChars="800" w:left="1680"/>
    </w:pPr>
  </w:style>
  <w:style w:type="paragraph" w:styleId="34">
    <w:name w:val="toc 3"/>
    <w:basedOn w:val="a3"/>
    <w:next w:val="a3"/>
    <w:uiPriority w:val="39"/>
    <w:rsid w:val="00E43065"/>
    <w:pPr>
      <w:ind w:leftChars="400" w:left="840"/>
    </w:pPr>
  </w:style>
  <w:style w:type="paragraph" w:styleId="af">
    <w:name w:val="Plain Text"/>
    <w:basedOn w:val="a3"/>
    <w:link w:val="Char11"/>
    <w:uiPriority w:val="99"/>
    <w:qFormat/>
    <w:rsid w:val="00E43065"/>
    <w:rPr>
      <w:rFonts w:ascii="宋体" w:hAnsi="Courier New"/>
      <w:sz w:val="21"/>
    </w:rPr>
  </w:style>
  <w:style w:type="paragraph" w:styleId="80">
    <w:name w:val="toc 8"/>
    <w:basedOn w:val="a3"/>
    <w:next w:val="a3"/>
    <w:rsid w:val="00E43065"/>
    <w:pPr>
      <w:ind w:leftChars="1400" w:left="2940"/>
    </w:pPr>
  </w:style>
  <w:style w:type="paragraph" w:styleId="af0">
    <w:name w:val="Date"/>
    <w:basedOn w:val="a3"/>
    <w:next w:val="a3"/>
    <w:link w:val="Char12"/>
    <w:rsid w:val="00E43065"/>
    <w:rPr>
      <w:rFonts w:asciiTheme="minorHAnsi" w:eastAsiaTheme="minorEastAsia" w:hAnsiTheme="minorHAnsi" w:cstheme="minorBidi"/>
      <w:szCs w:val="22"/>
    </w:rPr>
  </w:style>
  <w:style w:type="paragraph" w:styleId="25">
    <w:name w:val="Body Text Indent 2"/>
    <w:basedOn w:val="a3"/>
    <w:link w:val="2Char1"/>
    <w:rsid w:val="00E4306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E43065"/>
    <w:rPr>
      <w:sz w:val="18"/>
    </w:rPr>
  </w:style>
  <w:style w:type="paragraph" w:styleId="af2">
    <w:name w:val="footer"/>
    <w:basedOn w:val="a3"/>
    <w:link w:val="Char3"/>
    <w:unhideWhenUsed/>
    <w:rsid w:val="00E43065"/>
    <w:pPr>
      <w:tabs>
        <w:tab w:val="center" w:pos="4153"/>
        <w:tab w:val="right" w:pos="8306"/>
      </w:tabs>
      <w:snapToGrid w:val="0"/>
      <w:jc w:val="left"/>
    </w:pPr>
    <w:rPr>
      <w:sz w:val="18"/>
      <w:szCs w:val="18"/>
    </w:rPr>
  </w:style>
  <w:style w:type="paragraph" w:styleId="af3">
    <w:name w:val="header"/>
    <w:basedOn w:val="a3"/>
    <w:link w:val="Char4"/>
    <w:unhideWhenUsed/>
    <w:rsid w:val="00E4306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E43065"/>
    <w:pPr>
      <w:spacing w:line="180" w:lineRule="auto"/>
      <w:jc w:val="center"/>
    </w:pPr>
    <w:rPr>
      <w:sz w:val="30"/>
    </w:rPr>
  </w:style>
  <w:style w:type="paragraph" w:styleId="41">
    <w:name w:val="List Continue 4"/>
    <w:basedOn w:val="a3"/>
    <w:rsid w:val="00E43065"/>
    <w:pPr>
      <w:adjustRightInd w:val="0"/>
      <w:snapToGrid w:val="0"/>
      <w:spacing w:after="120" w:line="360" w:lineRule="auto"/>
      <w:ind w:leftChars="800" w:left="1680"/>
    </w:pPr>
    <w:rPr>
      <w:sz w:val="24"/>
    </w:rPr>
  </w:style>
  <w:style w:type="paragraph" w:styleId="42">
    <w:name w:val="toc 4"/>
    <w:basedOn w:val="a3"/>
    <w:next w:val="a3"/>
    <w:rsid w:val="00E43065"/>
    <w:pPr>
      <w:ind w:leftChars="600" w:left="1260"/>
    </w:pPr>
  </w:style>
  <w:style w:type="paragraph" w:styleId="af4">
    <w:name w:val="footnote text"/>
    <w:basedOn w:val="a3"/>
    <w:link w:val="Char13"/>
    <w:rsid w:val="00E43065"/>
    <w:pPr>
      <w:spacing w:line="360" w:lineRule="auto"/>
    </w:pPr>
    <w:rPr>
      <w:rFonts w:asciiTheme="minorHAnsi" w:eastAsiaTheme="minorEastAsia" w:hAnsiTheme="minorHAnsi" w:cstheme="minorBidi"/>
      <w:sz w:val="18"/>
      <w:szCs w:val="22"/>
    </w:rPr>
  </w:style>
  <w:style w:type="paragraph" w:styleId="60">
    <w:name w:val="toc 6"/>
    <w:basedOn w:val="a3"/>
    <w:next w:val="a3"/>
    <w:rsid w:val="00E43065"/>
    <w:pPr>
      <w:ind w:leftChars="1000" w:left="2100"/>
    </w:pPr>
  </w:style>
  <w:style w:type="paragraph" w:styleId="51">
    <w:name w:val="List 5"/>
    <w:basedOn w:val="a3"/>
    <w:rsid w:val="00E43065"/>
    <w:pPr>
      <w:adjustRightInd w:val="0"/>
      <w:snapToGrid w:val="0"/>
      <w:spacing w:line="360" w:lineRule="auto"/>
      <w:ind w:leftChars="800" w:left="100" w:hangingChars="200" w:hanging="200"/>
    </w:pPr>
    <w:rPr>
      <w:sz w:val="24"/>
    </w:rPr>
  </w:style>
  <w:style w:type="paragraph" w:styleId="35">
    <w:name w:val="Body Text Indent 3"/>
    <w:basedOn w:val="a3"/>
    <w:link w:val="3Char1"/>
    <w:rsid w:val="00E43065"/>
    <w:pPr>
      <w:spacing w:line="360" w:lineRule="auto"/>
      <w:ind w:firstLine="632"/>
    </w:pPr>
    <w:rPr>
      <w:rFonts w:ascii="黑体" w:eastAsia="黑体"/>
    </w:rPr>
  </w:style>
  <w:style w:type="paragraph" w:styleId="af5">
    <w:name w:val="table of figures"/>
    <w:basedOn w:val="a3"/>
    <w:next w:val="a3"/>
    <w:rsid w:val="00E43065"/>
    <w:pPr>
      <w:tabs>
        <w:tab w:val="right" w:leader="dot" w:pos="8640"/>
      </w:tabs>
      <w:spacing w:line="360" w:lineRule="auto"/>
      <w:ind w:left="400" w:hanging="400"/>
    </w:pPr>
    <w:rPr>
      <w:sz w:val="24"/>
    </w:rPr>
  </w:style>
  <w:style w:type="paragraph" w:styleId="26">
    <w:name w:val="toc 2"/>
    <w:basedOn w:val="a3"/>
    <w:next w:val="a3"/>
    <w:uiPriority w:val="39"/>
    <w:rsid w:val="00E43065"/>
    <w:pPr>
      <w:ind w:leftChars="200" w:left="420"/>
    </w:pPr>
  </w:style>
  <w:style w:type="paragraph" w:styleId="90">
    <w:name w:val="toc 9"/>
    <w:basedOn w:val="a3"/>
    <w:next w:val="a3"/>
    <w:rsid w:val="00E43065"/>
    <w:pPr>
      <w:ind w:leftChars="1600" w:left="3360"/>
    </w:pPr>
  </w:style>
  <w:style w:type="paragraph" w:styleId="27">
    <w:name w:val="Body Text 2"/>
    <w:basedOn w:val="a3"/>
    <w:link w:val="2Char0"/>
    <w:rsid w:val="00E43065"/>
    <w:pPr>
      <w:adjustRightInd w:val="0"/>
      <w:snapToGrid w:val="0"/>
      <w:spacing w:after="120" w:line="480" w:lineRule="auto"/>
    </w:pPr>
    <w:rPr>
      <w:sz w:val="24"/>
    </w:rPr>
  </w:style>
  <w:style w:type="paragraph" w:styleId="43">
    <w:name w:val="List 4"/>
    <w:basedOn w:val="a3"/>
    <w:rsid w:val="00E43065"/>
    <w:pPr>
      <w:adjustRightInd w:val="0"/>
      <w:snapToGrid w:val="0"/>
      <w:spacing w:line="360" w:lineRule="auto"/>
      <w:ind w:leftChars="600" w:left="100" w:hangingChars="200" w:hanging="200"/>
    </w:pPr>
    <w:rPr>
      <w:sz w:val="24"/>
    </w:rPr>
  </w:style>
  <w:style w:type="paragraph" w:styleId="28">
    <w:name w:val="List Continue 2"/>
    <w:basedOn w:val="a3"/>
    <w:rsid w:val="00E43065"/>
    <w:pPr>
      <w:adjustRightInd w:val="0"/>
      <w:snapToGrid w:val="0"/>
      <w:spacing w:after="120" w:line="360" w:lineRule="auto"/>
      <w:ind w:leftChars="400" w:left="840"/>
    </w:pPr>
    <w:rPr>
      <w:sz w:val="24"/>
    </w:rPr>
  </w:style>
  <w:style w:type="paragraph" w:styleId="af6">
    <w:name w:val="Normal (Web)"/>
    <w:basedOn w:val="a3"/>
    <w:rsid w:val="00E43065"/>
    <w:pPr>
      <w:widowControl/>
      <w:spacing w:before="100" w:beforeAutospacing="1" w:after="100" w:afterAutospacing="1"/>
      <w:jc w:val="left"/>
    </w:pPr>
    <w:rPr>
      <w:rFonts w:ascii="宋体" w:hAnsi="宋体"/>
      <w:kern w:val="0"/>
      <w:sz w:val="24"/>
    </w:rPr>
  </w:style>
  <w:style w:type="paragraph" w:styleId="36">
    <w:name w:val="List Continue 3"/>
    <w:basedOn w:val="a3"/>
    <w:qFormat/>
    <w:rsid w:val="00E43065"/>
    <w:pPr>
      <w:adjustRightInd w:val="0"/>
      <w:snapToGrid w:val="0"/>
      <w:spacing w:after="120" w:line="360" w:lineRule="auto"/>
      <w:ind w:leftChars="600" w:left="1260"/>
    </w:pPr>
    <w:rPr>
      <w:sz w:val="24"/>
    </w:rPr>
  </w:style>
  <w:style w:type="paragraph" w:styleId="11">
    <w:name w:val="index 1"/>
    <w:basedOn w:val="a3"/>
    <w:next w:val="a3"/>
    <w:rsid w:val="00E43065"/>
    <w:pPr>
      <w:adjustRightInd w:val="0"/>
      <w:spacing w:line="240" w:lineRule="atLeast"/>
      <w:textAlignment w:val="baseline"/>
    </w:pPr>
    <w:rPr>
      <w:rFonts w:ascii="宋体"/>
      <w:kern w:val="0"/>
      <w:sz w:val="21"/>
    </w:rPr>
  </w:style>
  <w:style w:type="paragraph" w:styleId="af7">
    <w:name w:val="Title"/>
    <w:basedOn w:val="a3"/>
    <w:link w:val="Char5"/>
    <w:qFormat/>
    <w:rsid w:val="00E4306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E43065"/>
    <w:rPr>
      <w:rFonts w:asciiTheme="minorHAnsi" w:eastAsiaTheme="minorEastAsia" w:hAnsiTheme="minorHAnsi" w:cstheme="minorBidi"/>
      <w:sz w:val="24"/>
      <w:szCs w:val="22"/>
    </w:rPr>
  </w:style>
  <w:style w:type="paragraph" w:styleId="af9">
    <w:name w:val="Body Text First Indent"/>
    <w:basedOn w:val="a3"/>
    <w:link w:val="Char6"/>
    <w:rsid w:val="00E43065"/>
    <w:pPr>
      <w:spacing w:line="360" w:lineRule="auto"/>
      <w:ind w:firstLine="420"/>
    </w:pPr>
    <w:rPr>
      <w:rFonts w:ascii="宋体" w:hAnsi="宋体"/>
      <w:sz w:val="24"/>
    </w:rPr>
  </w:style>
  <w:style w:type="paragraph" w:styleId="29">
    <w:name w:val="Body Text First Indent 2"/>
    <w:basedOn w:val="ad"/>
    <w:link w:val="2Char10"/>
    <w:rsid w:val="00E43065"/>
    <w:pPr>
      <w:ind w:firstLineChars="200" w:firstLine="420"/>
    </w:pPr>
    <w:rPr>
      <w:rFonts w:asciiTheme="minorHAnsi" w:eastAsiaTheme="minorEastAsia" w:hAnsiTheme="minorHAnsi" w:cstheme="minorBidi"/>
      <w:sz w:val="44"/>
      <w:szCs w:val="22"/>
    </w:rPr>
  </w:style>
  <w:style w:type="table" w:styleId="afa">
    <w:name w:val="Table Grid"/>
    <w:basedOn w:val="a5"/>
    <w:uiPriority w:val="59"/>
    <w:qFormat/>
    <w:rsid w:val="00E430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E43065"/>
    <w:rPr>
      <w:b/>
    </w:rPr>
  </w:style>
  <w:style w:type="character" w:styleId="afc">
    <w:name w:val="page number"/>
    <w:basedOn w:val="a4"/>
    <w:rsid w:val="00E43065"/>
  </w:style>
  <w:style w:type="character" w:styleId="afd">
    <w:name w:val="FollowedHyperlink"/>
    <w:rsid w:val="00E43065"/>
    <w:rPr>
      <w:color w:val="800080"/>
      <w:u w:val="single"/>
    </w:rPr>
  </w:style>
  <w:style w:type="character" w:styleId="afe">
    <w:name w:val="Emphasis"/>
    <w:qFormat/>
    <w:rsid w:val="00E43065"/>
    <w:rPr>
      <w:i/>
    </w:rPr>
  </w:style>
  <w:style w:type="character" w:styleId="aff">
    <w:name w:val="Hyperlink"/>
    <w:uiPriority w:val="99"/>
    <w:rsid w:val="00E43065"/>
    <w:rPr>
      <w:color w:val="0000FF"/>
      <w:u w:val="single"/>
    </w:rPr>
  </w:style>
  <w:style w:type="character" w:styleId="aff0">
    <w:name w:val="annotation reference"/>
    <w:rsid w:val="00E43065"/>
    <w:rPr>
      <w:sz w:val="21"/>
      <w:szCs w:val="21"/>
    </w:rPr>
  </w:style>
  <w:style w:type="character" w:styleId="aff1">
    <w:name w:val="footnote reference"/>
    <w:rsid w:val="00E43065"/>
    <w:rPr>
      <w:position w:val="6"/>
      <w:sz w:val="14"/>
      <w:vertAlign w:val="superscript"/>
    </w:rPr>
  </w:style>
  <w:style w:type="character" w:customStyle="1" w:styleId="Char4">
    <w:name w:val="页眉 Char"/>
    <w:basedOn w:val="a4"/>
    <w:link w:val="af3"/>
    <w:rsid w:val="00E43065"/>
    <w:rPr>
      <w:sz w:val="18"/>
      <w:szCs w:val="18"/>
    </w:rPr>
  </w:style>
  <w:style w:type="character" w:customStyle="1" w:styleId="Char3">
    <w:name w:val="页脚 Char"/>
    <w:basedOn w:val="a4"/>
    <w:link w:val="af2"/>
    <w:rsid w:val="00E43065"/>
    <w:rPr>
      <w:sz w:val="18"/>
      <w:szCs w:val="18"/>
    </w:rPr>
  </w:style>
  <w:style w:type="character" w:customStyle="1" w:styleId="1Char">
    <w:name w:val="标题 1 Char"/>
    <w:basedOn w:val="a4"/>
    <w:link w:val="1"/>
    <w:rsid w:val="00E43065"/>
    <w:rPr>
      <w:rFonts w:ascii="宋体" w:eastAsia="宋体" w:hAnsi="Times New Roman" w:cs="Times New Roman"/>
      <w:sz w:val="28"/>
      <w:szCs w:val="20"/>
    </w:rPr>
  </w:style>
  <w:style w:type="character" w:customStyle="1" w:styleId="2Char">
    <w:name w:val="标题 2 Char"/>
    <w:basedOn w:val="a4"/>
    <w:link w:val="23"/>
    <w:rsid w:val="00E43065"/>
    <w:rPr>
      <w:rFonts w:ascii="Arial" w:eastAsia="黑体" w:hAnsi="Arial" w:cs="Times New Roman"/>
      <w:b/>
      <w:sz w:val="32"/>
      <w:szCs w:val="20"/>
    </w:rPr>
  </w:style>
  <w:style w:type="character" w:customStyle="1" w:styleId="3Char">
    <w:name w:val="标题 3 Char"/>
    <w:basedOn w:val="a4"/>
    <w:link w:val="30"/>
    <w:rsid w:val="00E43065"/>
    <w:rPr>
      <w:rFonts w:ascii="Times New Roman" w:eastAsia="宋体" w:hAnsi="Times New Roman" w:cs="Times New Roman"/>
      <w:b/>
      <w:sz w:val="32"/>
      <w:szCs w:val="20"/>
    </w:rPr>
  </w:style>
  <w:style w:type="character" w:customStyle="1" w:styleId="4Char">
    <w:name w:val="标题 4 Char"/>
    <w:basedOn w:val="a4"/>
    <w:link w:val="4"/>
    <w:rsid w:val="00E43065"/>
    <w:rPr>
      <w:rFonts w:ascii="Arial" w:eastAsia="黑体" w:hAnsi="Arial" w:cs="Times New Roman"/>
      <w:b/>
      <w:sz w:val="28"/>
      <w:szCs w:val="20"/>
    </w:rPr>
  </w:style>
  <w:style w:type="character" w:customStyle="1" w:styleId="5Char">
    <w:name w:val="标题 5 Char"/>
    <w:basedOn w:val="a4"/>
    <w:link w:val="5"/>
    <w:rsid w:val="00E43065"/>
    <w:rPr>
      <w:rFonts w:ascii="Times New Roman" w:eastAsia="宋体" w:hAnsi="Times New Roman" w:cs="Times New Roman"/>
      <w:b/>
      <w:sz w:val="28"/>
      <w:szCs w:val="20"/>
    </w:rPr>
  </w:style>
  <w:style w:type="character" w:customStyle="1" w:styleId="6Char">
    <w:name w:val="标题 6 Char"/>
    <w:basedOn w:val="a4"/>
    <w:link w:val="6"/>
    <w:rsid w:val="00E43065"/>
    <w:rPr>
      <w:rFonts w:ascii="Arial" w:eastAsia="黑体" w:hAnsi="Arial" w:cs="Times New Roman"/>
      <w:b/>
      <w:sz w:val="24"/>
      <w:szCs w:val="20"/>
    </w:rPr>
  </w:style>
  <w:style w:type="character" w:customStyle="1" w:styleId="7Char">
    <w:name w:val="标题 7 Char"/>
    <w:basedOn w:val="a4"/>
    <w:link w:val="7"/>
    <w:rsid w:val="00E43065"/>
    <w:rPr>
      <w:rFonts w:ascii="Arial" w:eastAsia="黑体" w:hAnsi="Arial" w:cs="Times New Roman"/>
      <w:b/>
      <w:sz w:val="24"/>
      <w:szCs w:val="20"/>
    </w:rPr>
  </w:style>
  <w:style w:type="character" w:customStyle="1" w:styleId="8Char">
    <w:name w:val="标题 8 Char"/>
    <w:basedOn w:val="a4"/>
    <w:link w:val="8"/>
    <w:qFormat/>
    <w:rsid w:val="00E43065"/>
    <w:rPr>
      <w:rFonts w:ascii="Arial" w:eastAsia="黑体" w:hAnsi="Arial" w:cs="Times New Roman"/>
      <w:b/>
      <w:sz w:val="24"/>
      <w:szCs w:val="20"/>
    </w:rPr>
  </w:style>
  <w:style w:type="character" w:customStyle="1" w:styleId="9Char">
    <w:name w:val="标题 9 Char"/>
    <w:basedOn w:val="a4"/>
    <w:link w:val="9"/>
    <w:rsid w:val="00E43065"/>
    <w:rPr>
      <w:rFonts w:ascii="Arial" w:eastAsia="黑体" w:hAnsi="Arial" w:cs="Times New Roman"/>
      <w:b/>
      <w:sz w:val="24"/>
      <w:szCs w:val="20"/>
    </w:rPr>
  </w:style>
  <w:style w:type="character" w:customStyle="1" w:styleId="Char7">
    <w:name w:val="正文 + 三号 Char"/>
    <w:rsid w:val="00E43065"/>
    <w:rPr>
      <w:rFonts w:eastAsia="宋体"/>
      <w:kern w:val="2"/>
      <w:sz w:val="21"/>
      <w:lang w:val="en-US" w:eastAsia="zh-CN"/>
    </w:rPr>
  </w:style>
  <w:style w:type="character" w:customStyle="1" w:styleId="H2Char">
    <w:name w:val="H2 Char"/>
    <w:rsid w:val="00E43065"/>
    <w:rPr>
      <w:rFonts w:ascii="Arial" w:eastAsia="宋体" w:hAnsi="Arial"/>
      <w:kern w:val="2"/>
      <w:sz w:val="28"/>
      <w:lang w:val="en-US" w:eastAsia="zh-CN"/>
    </w:rPr>
  </w:style>
  <w:style w:type="character" w:customStyle="1" w:styleId="TableTextChar">
    <w:name w:val="Table Text Char"/>
    <w:link w:val="TableText"/>
    <w:rsid w:val="00E43065"/>
    <w:rPr>
      <w:rFonts w:ascii="Arial" w:hAnsi="Arial"/>
      <w:sz w:val="18"/>
    </w:rPr>
  </w:style>
  <w:style w:type="paragraph" w:customStyle="1" w:styleId="TableText">
    <w:name w:val="Table Text"/>
    <w:link w:val="TableTextChar"/>
    <w:rsid w:val="00E4306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E43065"/>
    <w:rPr>
      <w:rFonts w:ascii="Arial" w:hAnsi="Arial"/>
      <w:sz w:val="18"/>
    </w:rPr>
  </w:style>
  <w:style w:type="paragraph" w:customStyle="1" w:styleId="TableTextCharCharChar">
    <w:name w:val="Table Text Char Char Char"/>
    <w:link w:val="TableTextCharCharCharChar"/>
    <w:rsid w:val="00E43065"/>
    <w:pPr>
      <w:snapToGrid w:val="0"/>
      <w:spacing w:before="80" w:after="80"/>
    </w:pPr>
    <w:rPr>
      <w:rFonts w:ascii="Arial" w:hAnsi="Arial"/>
      <w:kern w:val="2"/>
      <w:sz w:val="18"/>
      <w:szCs w:val="22"/>
    </w:rPr>
  </w:style>
  <w:style w:type="character" w:customStyle="1" w:styleId="Char8">
    <w:name w:val="批注主题 Char"/>
    <w:basedOn w:val="Char9"/>
    <w:link w:val="af8"/>
    <w:rsid w:val="00E43065"/>
  </w:style>
  <w:style w:type="character" w:customStyle="1" w:styleId="Char9">
    <w:name w:val="批注文字 Char"/>
    <w:rsid w:val="00E43065"/>
    <w:rPr>
      <w:sz w:val="24"/>
    </w:rPr>
  </w:style>
  <w:style w:type="character" w:customStyle="1" w:styleId="2Char2">
    <w:name w:val="正文文本缩进 2 Char"/>
    <w:link w:val="25"/>
    <w:rsid w:val="00E43065"/>
    <w:rPr>
      <w:sz w:val="28"/>
    </w:rPr>
  </w:style>
  <w:style w:type="character" w:customStyle="1" w:styleId="CharChar11">
    <w:name w:val="Char Char11"/>
    <w:rsid w:val="00E43065"/>
    <w:rPr>
      <w:rFonts w:ascii="宋体"/>
      <w:kern w:val="2"/>
      <w:sz w:val="28"/>
    </w:rPr>
  </w:style>
  <w:style w:type="character" w:customStyle="1" w:styleId="content-white1">
    <w:name w:val="content-white1"/>
    <w:rsid w:val="00E43065"/>
    <w:rPr>
      <w:color w:val="auto"/>
      <w:sz w:val="18"/>
      <w:u w:val="none"/>
    </w:rPr>
  </w:style>
  <w:style w:type="character" w:customStyle="1" w:styleId="Chara">
    <w:name w:val="小 Char"/>
    <w:rsid w:val="00E43065"/>
    <w:rPr>
      <w:rFonts w:ascii="宋体" w:eastAsia="宋体" w:hAnsi="Courier New"/>
      <w:kern w:val="2"/>
      <w:sz w:val="21"/>
      <w:lang w:val="en-US" w:eastAsia="zh-CN" w:bidi="ar-SA"/>
    </w:rPr>
  </w:style>
  <w:style w:type="character" w:customStyle="1" w:styleId="TableHeadingCharChar">
    <w:name w:val="Table Heading Char Char"/>
    <w:rsid w:val="00E43065"/>
    <w:rPr>
      <w:rFonts w:ascii="Arial" w:eastAsia="黑体" w:hAnsi="Arial"/>
      <w:kern w:val="2"/>
      <w:sz w:val="18"/>
      <w:lang w:val="en-US" w:eastAsia="zh-CN"/>
    </w:rPr>
  </w:style>
  <w:style w:type="character" w:customStyle="1" w:styleId="top-det1">
    <w:name w:val="top-det1"/>
    <w:rsid w:val="00E43065"/>
    <w:rPr>
      <w:b/>
      <w:color w:val="000000"/>
    </w:rPr>
  </w:style>
  <w:style w:type="character" w:customStyle="1" w:styleId="074Char1">
    <w:name w:val="标书正文:  0.74 厘米 Char1"/>
    <w:rsid w:val="00E43065"/>
    <w:rPr>
      <w:rFonts w:eastAsia="宋体"/>
      <w:kern w:val="2"/>
      <w:sz w:val="24"/>
      <w:lang w:val="en-US" w:eastAsia="zh-CN"/>
    </w:rPr>
  </w:style>
  <w:style w:type="character" w:customStyle="1" w:styleId="TableTextChar1Char">
    <w:name w:val="Table Text Char1 Char"/>
    <w:rsid w:val="00E43065"/>
    <w:rPr>
      <w:rFonts w:ascii="Arial" w:hAnsi="Arial"/>
      <w:kern w:val="2"/>
      <w:sz w:val="18"/>
      <w:lang w:val="en-US" w:eastAsia="zh-CN" w:bidi="ar-SA"/>
    </w:rPr>
  </w:style>
  <w:style w:type="character" w:customStyle="1" w:styleId="v151">
    <w:name w:val="v151"/>
    <w:rsid w:val="00E43065"/>
    <w:rPr>
      <w:sz w:val="18"/>
    </w:rPr>
  </w:style>
  <w:style w:type="character" w:customStyle="1" w:styleId="CharChar7">
    <w:name w:val="Char Char7"/>
    <w:qFormat/>
    <w:rsid w:val="00E43065"/>
    <w:rPr>
      <w:rFonts w:ascii="宋体" w:eastAsia="宋体" w:hAnsi="宋体"/>
      <w:kern w:val="2"/>
      <w:sz w:val="28"/>
    </w:rPr>
  </w:style>
  <w:style w:type="character" w:customStyle="1" w:styleId="2Char3">
    <w:name w:val="正文首行缩进 2 Char"/>
    <w:basedOn w:val="Charb"/>
    <w:link w:val="29"/>
    <w:rsid w:val="00E43065"/>
  </w:style>
  <w:style w:type="character" w:customStyle="1" w:styleId="Charb">
    <w:name w:val="正文文本缩进 Char"/>
    <w:rsid w:val="00E43065"/>
    <w:rPr>
      <w:kern w:val="2"/>
      <w:sz w:val="44"/>
    </w:rPr>
  </w:style>
  <w:style w:type="character" w:customStyle="1" w:styleId="aff2">
    <w:name w:val="样式 宋体"/>
    <w:rsid w:val="00E43065"/>
    <w:rPr>
      <w:rFonts w:ascii="宋体" w:eastAsia="宋体" w:hAnsi="宋体"/>
      <w:sz w:val="28"/>
    </w:rPr>
  </w:style>
  <w:style w:type="character" w:customStyle="1" w:styleId="Charc">
    <w:name w:val="脚注文本 Char"/>
    <w:link w:val="af4"/>
    <w:rsid w:val="00E43065"/>
    <w:rPr>
      <w:sz w:val="18"/>
    </w:rPr>
  </w:style>
  <w:style w:type="character" w:customStyle="1" w:styleId="Chard">
    <w:name w:val="日期 Char"/>
    <w:link w:val="af0"/>
    <w:rsid w:val="00E43065"/>
    <w:rPr>
      <w:sz w:val="28"/>
    </w:rPr>
  </w:style>
  <w:style w:type="character" w:customStyle="1" w:styleId="110">
    <w:name w:val="未命名11"/>
    <w:rsid w:val="00E43065"/>
    <w:rPr>
      <w:color w:val="77FFFF"/>
      <w:sz w:val="24"/>
    </w:rPr>
  </w:style>
  <w:style w:type="character" w:customStyle="1" w:styleId="titleemph1">
    <w:name w:val="title_emph1"/>
    <w:rsid w:val="00E43065"/>
    <w:rPr>
      <w:rFonts w:ascii="Arial" w:hAnsi="Arial" w:hint="default"/>
      <w:b/>
      <w:sz w:val="20"/>
    </w:rPr>
  </w:style>
  <w:style w:type="character" w:customStyle="1" w:styleId="CharChar2">
    <w:name w:val="Char Char2"/>
    <w:rsid w:val="00E43065"/>
    <w:rPr>
      <w:rFonts w:eastAsia="宋体"/>
      <w:kern w:val="2"/>
      <w:sz w:val="18"/>
      <w:lang w:val="en-US" w:eastAsia="zh-CN"/>
    </w:rPr>
  </w:style>
  <w:style w:type="character" w:customStyle="1" w:styleId="CharChar3">
    <w:name w:val="Char Char3"/>
    <w:rsid w:val="00E43065"/>
    <w:rPr>
      <w:rFonts w:eastAsia="宋体"/>
      <w:kern w:val="2"/>
      <w:sz w:val="18"/>
      <w:lang w:val="en-US" w:eastAsia="zh-CN"/>
    </w:rPr>
  </w:style>
  <w:style w:type="character" w:customStyle="1" w:styleId="CharChar6">
    <w:name w:val="Char Char6"/>
    <w:rsid w:val="00E43065"/>
    <w:rPr>
      <w:rFonts w:ascii="仿宋_GB2312" w:eastAsia="仿宋_GB2312"/>
      <w:kern w:val="2"/>
      <w:sz w:val="32"/>
    </w:rPr>
  </w:style>
  <w:style w:type="character" w:customStyle="1" w:styleId="CharChar">
    <w:name w:val="Char Char"/>
    <w:qFormat/>
    <w:rsid w:val="00E43065"/>
    <w:rPr>
      <w:rFonts w:ascii="宋体" w:eastAsia="宋体" w:hAnsi="宋体"/>
      <w:kern w:val="2"/>
      <w:sz w:val="24"/>
      <w:lang w:val="en-US" w:eastAsia="zh-CN" w:bidi="ar-SA"/>
    </w:rPr>
  </w:style>
  <w:style w:type="character" w:customStyle="1" w:styleId="crowed11">
    <w:name w:val="crowed11"/>
    <w:rsid w:val="00E43065"/>
    <w:rPr>
      <w:rFonts w:hint="default"/>
      <w:sz w:val="24"/>
    </w:rPr>
  </w:style>
  <w:style w:type="character" w:customStyle="1" w:styleId="CharChar5">
    <w:name w:val="Char Char5"/>
    <w:rsid w:val="00E43065"/>
    <w:rPr>
      <w:rFonts w:ascii="Arial" w:eastAsia="宋体" w:hAnsi="Arial"/>
      <w:b/>
      <w:smallCaps/>
      <w:kern w:val="28"/>
      <w:sz w:val="36"/>
      <w:lang w:val="en-US" w:eastAsia="en-US"/>
    </w:rPr>
  </w:style>
  <w:style w:type="character" w:customStyle="1" w:styleId="font1">
    <w:name w:val="font1"/>
    <w:rsid w:val="00E43065"/>
    <w:rPr>
      <w:color w:val="000000"/>
      <w:sz w:val="18"/>
    </w:rPr>
  </w:style>
  <w:style w:type="character" w:customStyle="1" w:styleId="Chare">
    <w:name w:val="文字 Char"/>
    <w:link w:val="aff3"/>
    <w:qFormat/>
    <w:rsid w:val="00E43065"/>
    <w:rPr>
      <w:rFonts w:ascii="宋体"/>
      <w:sz w:val="28"/>
    </w:rPr>
  </w:style>
  <w:style w:type="paragraph" w:customStyle="1" w:styleId="aff3">
    <w:name w:val="文字"/>
    <w:basedOn w:val="a3"/>
    <w:link w:val="Chare"/>
    <w:rsid w:val="00E4306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E43065"/>
    <w:rPr>
      <w:rFonts w:eastAsia="宋体"/>
      <w:b/>
      <w:kern w:val="2"/>
      <w:sz w:val="21"/>
      <w:lang w:val="en-US" w:eastAsia="zh-CN"/>
    </w:rPr>
  </w:style>
  <w:style w:type="paragraph" w:customStyle="1" w:styleId="aff4">
    <w:name w:val="文章正文"/>
    <w:basedOn w:val="a3"/>
    <w:rsid w:val="00E43065"/>
    <w:pPr>
      <w:ind w:firstLineChars="200" w:firstLine="560"/>
    </w:pPr>
    <w:rPr>
      <w:rFonts w:ascii="仿宋_GB2312" w:eastAsia="仿宋_GB2312" w:hAnsi="宋体"/>
      <w:color w:val="000000"/>
    </w:rPr>
  </w:style>
  <w:style w:type="paragraph" w:customStyle="1" w:styleId="12">
    <w:name w:val="样式1"/>
    <w:basedOn w:val="4"/>
    <w:rsid w:val="00E43065"/>
    <w:pPr>
      <w:tabs>
        <w:tab w:val="left" w:pos="720"/>
      </w:tabs>
      <w:spacing w:before="500" w:after="260" w:line="560" w:lineRule="atLeast"/>
      <w:ind w:left="420" w:hanging="420"/>
    </w:pPr>
  </w:style>
  <w:style w:type="character" w:customStyle="1" w:styleId="2Char0">
    <w:name w:val="正文文本 2 Char"/>
    <w:basedOn w:val="a4"/>
    <w:link w:val="27"/>
    <w:rsid w:val="00E43065"/>
    <w:rPr>
      <w:rFonts w:ascii="Times New Roman" w:eastAsia="宋体" w:hAnsi="Times New Roman" w:cs="Times New Roman"/>
      <w:sz w:val="24"/>
      <w:szCs w:val="20"/>
    </w:rPr>
  </w:style>
  <w:style w:type="paragraph" w:customStyle="1" w:styleId="aff5">
    <w:name w:val="样式 宋体 五号 行距: 单倍行距"/>
    <w:basedOn w:val="a3"/>
    <w:rsid w:val="00E4306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E4306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E43065"/>
    <w:pPr>
      <w:adjustRightInd w:val="0"/>
      <w:snapToGrid w:val="0"/>
    </w:pPr>
  </w:style>
  <w:style w:type="character" w:customStyle="1" w:styleId="Char0">
    <w:name w:val="正文文本 Char"/>
    <w:basedOn w:val="a4"/>
    <w:link w:val="ac"/>
    <w:rsid w:val="00E4306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E43065"/>
    <w:rPr>
      <w:rFonts w:ascii="宋体" w:hAnsi="Tahoma"/>
    </w:rPr>
  </w:style>
  <w:style w:type="paragraph" w:customStyle="1" w:styleId="aff6">
    <w:name w:val="正文表格"/>
    <w:basedOn w:val="a3"/>
    <w:rsid w:val="00E43065"/>
    <w:pPr>
      <w:adjustRightInd w:val="0"/>
      <w:spacing w:before="40" w:after="40"/>
    </w:pPr>
    <w:rPr>
      <w:sz w:val="24"/>
    </w:rPr>
  </w:style>
  <w:style w:type="paragraph" w:customStyle="1" w:styleId="220">
    <w:name w:val="样式 样式 首行缩进:  2 字符 + 首行缩进:  2 字符"/>
    <w:basedOn w:val="a3"/>
    <w:rsid w:val="00E4306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E43065"/>
    <w:rPr>
      <w:rFonts w:ascii="宋体" w:eastAsia="宋体" w:hAnsi="Courier New" w:cs="Courier New"/>
      <w:szCs w:val="21"/>
    </w:rPr>
  </w:style>
  <w:style w:type="paragraph" w:customStyle="1" w:styleId="TableDescription">
    <w:name w:val="Table Description"/>
    <w:next w:val="a3"/>
    <w:qFormat/>
    <w:rsid w:val="00E4306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E4306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E43065"/>
    <w:pPr>
      <w:tabs>
        <w:tab w:val="left" w:pos="360"/>
      </w:tabs>
    </w:pPr>
    <w:rPr>
      <w:sz w:val="24"/>
    </w:rPr>
  </w:style>
  <w:style w:type="paragraph" w:customStyle="1" w:styleId="aff7">
    <w:name w:val="表头文本"/>
    <w:qFormat/>
    <w:rsid w:val="00E43065"/>
    <w:pPr>
      <w:jc w:val="center"/>
    </w:pPr>
    <w:rPr>
      <w:rFonts w:ascii="Arial" w:eastAsia="宋体" w:hAnsi="Arial" w:cs="Times New Roman"/>
      <w:b/>
      <w:sz w:val="21"/>
    </w:rPr>
  </w:style>
  <w:style w:type="paragraph" w:customStyle="1" w:styleId="aff8">
    <w:name w:val="编号正文"/>
    <w:basedOn w:val="aff9"/>
    <w:rsid w:val="00E43065"/>
    <w:pPr>
      <w:snapToGrid/>
      <w:spacing w:line="360" w:lineRule="auto"/>
      <w:ind w:left="1407" w:hanging="1047"/>
      <w:jc w:val="left"/>
    </w:pPr>
    <w:rPr>
      <w:rFonts w:eastAsia="仿宋_GB2312"/>
    </w:rPr>
  </w:style>
  <w:style w:type="paragraph" w:customStyle="1" w:styleId="aff9">
    <w:name w:val="文档正文"/>
    <w:basedOn w:val="a3"/>
    <w:rsid w:val="00E4306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E4306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E43065"/>
    <w:pPr>
      <w:numPr>
        <w:numId w:val="5"/>
      </w:numPr>
      <w:spacing w:line="300" w:lineRule="auto"/>
      <w:jc w:val="both"/>
    </w:pPr>
    <w:rPr>
      <w:rFonts w:ascii="Arial" w:eastAsia="宋体" w:hAnsi="Arial" w:cs="Times New Roman"/>
      <w:sz w:val="21"/>
    </w:rPr>
  </w:style>
  <w:style w:type="paragraph" w:customStyle="1" w:styleId="a">
    <w:name w:val="章标题"/>
    <w:next w:val="a3"/>
    <w:qFormat/>
    <w:rsid w:val="00E4306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E43065"/>
    <w:rPr>
      <w:rFonts w:ascii="Times New Roman" w:eastAsia="宋体" w:hAnsi="Times New Roman" w:cs="Times New Roman"/>
      <w:sz w:val="28"/>
      <w:szCs w:val="20"/>
    </w:rPr>
  </w:style>
  <w:style w:type="character" w:customStyle="1" w:styleId="Char1">
    <w:name w:val="批注文字 Char1"/>
    <w:basedOn w:val="a4"/>
    <w:link w:val="ab"/>
    <w:qFormat/>
    <w:rsid w:val="00E43065"/>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E43065"/>
    <w:rPr>
      <w:b/>
      <w:bCs/>
    </w:rPr>
  </w:style>
  <w:style w:type="paragraph" w:customStyle="1" w:styleId="CharChar14CharChar">
    <w:name w:val="Char Char14 Char Char"/>
    <w:basedOn w:val="a3"/>
    <w:rsid w:val="00E43065"/>
    <w:rPr>
      <w:sz w:val="21"/>
      <w:szCs w:val="24"/>
    </w:rPr>
  </w:style>
  <w:style w:type="paragraph" w:customStyle="1" w:styleId="affa">
    <w:name w:val="段"/>
    <w:qFormat/>
    <w:rsid w:val="00E4306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E4306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E43065"/>
    <w:pPr>
      <w:spacing w:before="720"/>
    </w:pPr>
  </w:style>
  <w:style w:type="paragraph" w:customStyle="1" w:styleId="Title-Date">
    <w:name w:val="Title - Date"/>
    <w:basedOn w:val="af7"/>
    <w:next w:val="a3"/>
    <w:rsid w:val="00E43065"/>
    <w:pPr>
      <w:spacing w:before="240" w:after="720"/>
    </w:pPr>
    <w:rPr>
      <w:sz w:val="28"/>
    </w:rPr>
  </w:style>
  <w:style w:type="paragraph" w:customStyle="1" w:styleId="151">
    <w:name w:val="样式 行距: 1.5 倍行距1"/>
    <w:basedOn w:val="a3"/>
    <w:qFormat/>
    <w:rsid w:val="00E43065"/>
    <w:pPr>
      <w:snapToGrid w:val="0"/>
    </w:pPr>
    <w:rPr>
      <w:sz w:val="21"/>
    </w:rPr>
  </w:style>
  <w:style w:type="paragraph" w:customStyle="1" w:styleId="13">
    <w:name w:val="表格1"/>
    <w:basedOn w:val="a3"/>
    <w:next w:val="a3"/>
    <w:rsid w:val="00E4306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E43065"/>
    <w:pPr>
      <w:spacing w:line="240" w:lineRule="atLeast"/>
      <w:ind w:left="420" w:firstLine="420"/>
    </w:pPr>
    <w:rPr>
      <w:kern w:val="0"/>
      <w:sz w:val="21"/>
    </w:rPr>
  </w:style>
  <w:style w:type="paragraph" w:customStyle="1" w:styleId="2a">
    <w:name w:val="标题2"/>
    <w:basedOn w:val="23"/>
    <w:rsid w:val="00E4306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E4306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E43065"/>
  </w:style>
  <w:style w:type="paragraph" w:customStyle="1" w:styleId="CharChar1">
    <w:name w:val="Char Char1"/>
    <w:basedOn w:val="a3"/>
    <w:rsid w:val="00E4306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E43065"/>
    <w:rPr>
      <w:rFonts w:ascii="黑体" w:eastAsia="黑体" w:hAnsi="Times New Roman" w:cs="Times New Roman"/>
      <w:sz w:val="28"/>
      <w:szCs w:val="20"/>
    </w:rPr>
  </w:style>
  <w:style w:type="paragraph" w:customStyle="1" w:styleId="affb">
    <w:name w:val="_"/>
    <w:basedOn w:val="a3"/>
    <w:rsid w:val="00E4306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E4306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E43065"/>
    <w:pPr>
      <w:snapToGrid w:val="0"/>
      <w:spacing w:before="80" w:after="320"/>
      <w:ind w:left="1134"/>
      <w:jc w:val="center"/>
    </w:pPr>
    <w:rPr>
      <w:rFonts w:ascii="Arial" w:eastAsia="黑体" w:hAnsi="Arial" w:cs="Times New Roman"/>
      <w:sz w:val="18"/>
    </w:rPr>
  </w:style>
  <w:style w:type="paragraph" w:customStyle="1" w:styleId="14">
    <w:name w:val="修订1"/>
    <w:rsid w:val="00E43065"/>
    <w:rPr>
      <w:rFonts w:ascii="Times New Roman" w:eastAsia="宋体" w:hAnsi="Times New Roman" w:cs="Times New Roman"/>
      <w:kern w:val="2"/>
      <w:sz w:val="21"/>
    </w:rPr>
  </w:style>
  <w:style w:type="paragraph" w:customStyle="1" w:styleId="affc">
    <w:name w:val="正文 + 三号"/>
    <w:basedOn w:val="a3"/>
    <w:rsid w:val="00E43065"/>
    <w:rPr>
      <w:sz w:val="21"/>
    </w:rPr>
  </w:style>
  <w:style w:type="paragraph" w:customStyle="1" w:styleId="Char15">
    <w:name w:val="Char1"/>
    <w:basedOn w:val="a3"/>
    <w:rsid w:val="00E43065"/>
    <w:rPr>
      <w:sz w:val="21"/>
    </w:rPr>
  </w:style>
  <w:style w:type="paragraph" w:customStyle="1" w:styleId="affd">
    <w:name w:val="没有缩进（为图形使用）"/>
    <w:basedOn w:val="a3"/>
    <w:rsid w:val="00E43065"/>
    <w:pPr>
      <w:spacing w:before="120" w:after="120" w:line="360" w:lineRule="auto"/>
    </w:pPr>
    <w:rPr>
      <w:sz w:val="24"/>
    </w:rPr>
  </w:style>
  <w:style w:type="paragraph" w:customStyle="1" w:styleId="Default">
    <w:name w:val="Default"/>
    <w:qFormat/>
    <w:rsid w:val="00E43065"/>
    <w:pPr>
      <w:widowControl w:val="0"/>
      <w:autoSpaceDE w:val="0"/>
      <w:autoSpaceDN w:val="0"/>
      <w:adjustRightInd w:val="0"/>
    </w:pPr>
    <w:rPr>
      <w:rFonts w:ascii="宋体" w:eastAsia="宋体" w:hAnsi="Times New Roman" w:cs="Times New Roman"/>
      <w:color w:val="000000"/>
      <w:sz w:val="24"/>
    </w:rPr>
  </w:style>
  <w:style w:type="paragraph" w:customStyle="1" w:styleId="affe">
    <w:name w:val="样式 宋体 五号 两端对齐 行距: 单倍行距"/>
    <w:basedOn w:val="a3"/>
    <w:rsid w:val="00E43065"/>
    <w:pPr>
      <w:adjustRightInd w:val="0"/>
      <w:textAlignment w:val="baseline"/>
    </w:pPr>
    <w:rPr>
      <w:rFonts w:ascii="宋体" w:hAnsi="宋体"/>
      <w:kern w:val="0"/>
      <w:sz w:val="21"/>
    </w:rPr>
  </w:style>
  <w:style w:type="paragraph" w:customStyle="1" w:styleId="INStep">
    <w:name w:val="IN Step"/>
    <w:basedOn w:val="a3"/>
    <w:rsid w:val="00E4306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E4306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E43065"/>
    <w:pPr>
      <w:widowControl/>
      <w:adjustRightInd/>
      <w:snapToGrid/>
      <w:spacing w:beforeLines="50"/>
      <w:jc w:val="left"/>
    </w:pPr>
    <w:rPr>
      <w:snapToGrid w:val="0"/>
      <w:kern w:val="24"/>
      <w:sz w:val="28"/>
    </w:rPr>
  </w:style>
  <w:style w:type="character" w:customStyle="1" w:styleId="Char5">
    <w:name w:val="标题 Char"/>
    <w:basedOn w:val="a4"/>
    <w:link w:val="af7"/>
    <w:rsid w:val="00E43065"/>
    <w:rPr>
      <w:rFonts w:ascii="Arial" w:eastAsia="宋体" w:hAnsi="Arial" w:cs="Times New Roman"/>
      <w:b/>
      <w:smallCaps/>
      <w:kern w:val="28"/>
      <w:sz w:val="36"/>
      <w:szCs w:val="20"/>
      <w:lang w:eastAsia="en-US"/>
    </w:rPr>
  </w:style>
  <w:style w:type="paragraph" w:customStyle="1" w:styleId="afff">
    <w:name w:val="图例"/>
    <w:basedOn w:val="a3"/>
    <w:rsid w:val="00E4306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E43065"/>
    <w:rPr>
      <w:rFonts w:ascii="Times New Roman" w:eastAsia="宋体" w:hAnsi="Times New Roman" w:cs="Times New Roman"/>
      <w:sz w:val="18"/>
      <w:szCs w:val="18"/>
    </w:rPr>
  </w:style>
  <w:style w:type="paragraph" w:customStyle="1" w:styleId="a1">
    <w:name w:val="首行缩进"/>
    <w:basedOn w:val="a3"/>
    <w:rsid w:val="00E43065"/>
    <w:pPr>
      <w:numPr>
        <w:numId w:val="7"/>
      </w:numPr>
      <w:spacing w:line="360" w:lineRule="auto"/>
    </w:pPr>
    <w:rPr>
      <w:rFonts w:eastAsia="仿宋_GB2312"/>
    </w:rPr>
  </w:style>
  <w:style w:type="character" w:customStyle="1" w:styleId="Char2">
    <w:name w:val="批注框文本 Char"/>
    <w:basedOn w:val="a4"/>
    <w:link w:val="af1"/>
    <w:rsid w:val="00E4306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E43065"/>
    <w:rPr>
      <w:rFonts w:ascii="Times New Roman" w:eastAsia="宋体" w:hAnsi="Times New Roman" w:cs="Times New Roman"/>
      <w:sz w:val="28"/>
      <w:szCs w:val="20"/>
    </w:rPr>
  </w:style>
  <w:style w:type="paragraph" w:customStyle="1" w:styleId="15">
    <w:name w:val="文本1"/>
    <w:basedOn w:val="a3"/>
    <w:rsid w:val="00E43065"/>
    <w:pPr>
      <w:adjustRightInd w:val="0"/>
      <w:spacing w:line="312" w:lineRule="atLeast"/>
      <w:jc w:val="center"/>
      <w:textAlignment w:val="baseline"/>
    </w:pPr>
    <w:rPr>
      <w:kern w:val="0"/>
      <w:sz w:val="18"/>
    </w:rPr>
  </w:style>
  <w:style w:type="paragraph" w:customStyle="1" w:styleId="16">
    <w:name w:val="文本框样式1"/>
    <w:basedOn w:val="a3"/>
    <w:rsid w:val="00E43065"/>
    <w:pPr>
      <w:adjustRightInd w:val="0"/>
      <w:snapToGrid w:val="0"/>
      <w:spacing w:before="60" w:line="180" w:lineRule="exact"/>
      <w:jc w:val="center"/>
    </w:pPr>
    <w:rPr>
      <w:sz w:val="21"/>
    </w:rPr>
  </w:style>
  <w:style w:type="character" w:customStyle="1" w:styleId="Char">
    <w:name w:val="文档结构图 Char"/>
    <w:basedOn w:val="a4"/>
    <w:link w:val="a9"/>
    <w:rsid w:val="00E4306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E4306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E4306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E43065"/>
    <w:rPr>
      <w:rFonts w:ascii="Tahoma" w:hAnsi="Tahoma"/>
      <w:sz w:val="24"/>
    </w:rPr>
  </w:style>
  <w:style w:type="character" w:customStyle="1" w:styleId="Char6">
    <w:name w:val="正文首行缩进 Char"/>
    <w:basedOn w:val="Char0"/>
    <w:link w:val="af9"/>
    <w:rsid w:val="00E43065"/>
    <w:rPr>
      <w:rFonts w:ascii="宋体" w:eastAsia="宋体" w:hAnsi="宋体"/>
      <w:sz w:val="24"/>
    </w:rPr>
  </w:style>
  <w:style w:type="paragraph" w:customStyle="1" w:styleId="style1">
    <w:name w:val="style1"/>
    <w:basedOn w:val="a3"/>
    <w:rsid w:val="00E43065"/>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E43065"/>
    <w:pPr>
      <w:autoSpaceDE w:val="0"/>
      <w:autoSpaceDN w:val="0"/>
      <w:adjustRightInd w:val="0"/>
      <w:spacing w:line="360" w:lineRule="auto"/>
      <w:jc w:val="left"/>
    </w:pPr>
    <w:rPr>
      <w:kern w:val="0"/>
      <w:sz w:val="21"/>
    </w:rPr>
  </w:style>
  <w:style w:type="paragraph" w:customStyle="1" w:styleId="17">
    <w:name w:val="1"/>
    <w:basedOn w:val="a3"/>
    <w:next w:val="af"/>
    <w:rsid w:val="00E43065"/>
    <w:rPr>
      <w:rFonts w:ascii="宋体" w:hAnsi="Courier New"/>
      <w:sz w:val="21"/>
    </w:rPr>
  </w:style>
  <w:style w:type="paragraph" w:customStyle="1" w:styleId="320">
    <w:name w:val="标题3——2"/>
    <w:basedOn w:val="30"/>
    <w:next w:val="af9"/>
    <w:rsid w:val="00E4306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E43065"/>
    <w:pPr>
      <w:spacing w:line="240" w:lineRule="atLeast"/>
      <w:jc w:val="center"/>
    </w:pPr>
    <w:rPr>
      <w:sz w:val="21"/>
    </w:rPr>
  </w:style>
  <w:style w:type="paragraph" w:customStyle="1" w:styleId="CharCharCharChar0">
    <w:name w:val="Char Char Char Char"/>
    <w:basedOn w:val="a3"/>
    <w:rsid w:val="00E43065"/>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E43065"/>
    <w:pPr>
      <w:autoSpaceDE w:val="0"/>
      <w:autoSpaceDN w:val="0"/>
      <w:adjustRightInd w:val="0"/>
      <w:spacing w:line="360" w:lineRule="auto"/>
      <w:jc w:val="left"/>
    </w:pPr>
    <w:rPr>
      <w:b/>
      <w:kern w:val="0"/>
      <w:sz w:val="21"/>
    </w:rPr>
  </w:style>
  <w:style w:type="paragraph" w:customStyle="1" w:styleId="a0">
    <w:name w:val="表号"/>
    <w:basedOn w:val="a3"/>
    <w:rsid w:val="00E4306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E4306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E43065"/>
    <w:pPr>
      <w:adjustRightInd w:val="0"/>
      <w:spacing w:before="120" w:line="360" w:lineRule="auto"/>
      <w:ind w:firstLine="480"/>
      <w:textAlignment w:val="baseline"/>
    </w:pPr>
    <w:rPr>
      <w:sz w:val="24"/>
    </w:rPr>
  </w:style>
  <w:style w:type="paragraph" w:customStyle="1" w:styleId="afff3">
    <w:name w:val="af"/>
    <w:basedOn w:val="a3"/>
    <w:rsid w:val="00E4306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E43065"/>
    <w:pPr>
      <w:numPr>
        <w:numId w:val="9"/>
      </w:numPr>
      <w:adjustRightInd w:val="0"/>
      <w:snapToGrid w:val="0"/>
      <w:spacing w:line="360" w:lineRule="auto"/>
    </w:pPr>
    <w:rPr>
      <w:rFonts w:ascii="Arial" w:hAnsi="Arial"/>
      <w:b/>
      <w:sz w:val="24"/>
    </w:rPr>
  </w:style>
  <w:style w:type="paragraph" w:customStyle="1" w:styleId="afff4">
    <w:name w:val="普通正文"/>
    <w:basedOn w:val="a3"/>
    <w:rsid w:val="00E43065"/>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d"/>
    <w:rsid w:val="00E43065"/>
    <w:pPr>
      <w:spacing w:before="60" w:after="60" w:line="360" w:lineRule="auto"/>
      <w:ind w:leftChars="0" w:left="0" w:firstLine="482"/>
    </w:pPr>
    <w:rPr>
      <w:rFonts w:ascii="Arial" w:hAnsi="Arial"/>
      <w:sz w:val="24"/>
    </w:rPr>
  </w:style>
  <w:style w:type="paragraph" w:customStyle="1" w:styleId="xl40">
    <w:name w:val="xl40"/>
    <w:basedOn w:val="a3"/>
    <w:rsid w:val="00E4306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E43065"/>
    <w:pPr>
      <w:spacing w:line="360" w:lineRule="auto"/>
      <w:ind w:firstLine="420"/>
    </w:pPr>
    <w:rPr>
      <w:sz w:val="24"/>
    </w:rPr>
  </w:style>
  <w:style w:type="paragraph" w:customStyle="1" w:styleId="211">
    <w:name w:val="正文文本缩进 21"/>
    <w:basedOn w:val="a3"/>
    <w:rsid w:val="00E43065"/>
    <w:pPr>
      <w:adjustRightInd w:val="0"/>
      <w:spacing w:before="120"/>
      <w:ind w:firstLine="420"/>
      <w:textAlignment w:val="baseline"/>
    </w:pPr>
    <w:rPr>
      <w:sz w:val="24"/>
    </w:rPr>
  </w:style>
  <w:style w:type="paragraph" w:customStyle="1" w:styleId="afff6">
    <w:name w:val="È±Ê¡ÎÄ±¾"/>
    <w:basedOn w:val="a3"/>
    <w:rsid w:val="00E4306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E4306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E4306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E4306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E43065"/>
    <w:pPr>
      <w:pBdr>
        <w:top w:val="single" w:sz="12" w:space="3" w:color="auto"/>
        <w:bottom w:val="single" w:sz="12" w:space="3" w:color="auto"/>
      </w:pBdr>
      <w:spacing w:line="360" w:lineRule="auto"/>
    </w:pPr>
    <w:rPr>
      <w:sz w:val="24"/>
    </w:rPr>
  </w:style>
  <w:style w:type="paragraph" w:customStyle="1" w:styleId="46">
    <w:name w:val="正文4"/>
    <w:basedOn w:val="a3"/>
    <w:rsid w:val="00E43065"/>
    <w:pPr>
      <w:tabs>
        <w:tab w:val="left" w:pos="1275"/>
      </w:tabs>
      <w:spacing w:before="60" w:after="60" w:line="360" w:lineRule="auto"/>
      <w:ind w:leftChars="400" w:left="820" w:hanging="705"/>
    </w:pPr>
    <w:rPr>
      <w:sz w:val="24"/>
    </w:rPr>
  </w:style>
  <w:style w:type="paragraph" w:customStyle="1" w:styleId="CharChar1Char">
    <w:name w:val="Char Char1 Char"/>
    <w:basedOn w:val="a3"/>
    <w:rsid w:val="00E43065"/>
    <w:rPr>
      <w:rFonts w:ascii="Tahoma" w:hAnsi="Tahoma"/>
      <w:sz w:val="24"/>
      <w:szCs w:val="24"/>
    </w:rPr>
  </w:style>
  <w:style w:type="paragraph" w:customStyle="1" w:styleId="19">
    <w:name w:val="1.正文"/>
    <w:basedOn w:val="a3"/>
    <w:rsid w:val="00E43065"/>
    <w:pPr>
      <w:spacing w:line="360" w:lineRule="auto"/>
      <w:ind w:leftChars="225" w:left="540" w:firstLineChars="225" w:firstLine="540"/>
    </w:pPr>
    <w:rPr>
      <w:sz w:val="24"/>
    </w:rPr>
  </w:style>
  <w:style w:type="paragraph" w:customStyle="1" w:styleId="bt">
    <w:name w:val="bt"/>
    <w:basedOn w:val="a3"/>
    <w:next w:val="ac"/>
    <w:rsid w:val="00E4306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E43065"/>
    <w:pPr>
      <w:ind w:firstLineChars="200" w:firstLine="480"/>
    </w:pPr>
  </w:style>
  <w:style w:type="paragraph" w:customStyle="1" w:styleId="1a">
    <w:name w:val="附录1"/>
    <w:basedOn w:val="a3"/>
    <w:next w:val="a3"/>
    <w:rsid w:val="00E43065"/>
    <w:pPr>
      <w:tabs>
        <w:tab w:val="left" w:pos="1304"/>
      </w:tabs>
      <w:ind w:left="425" w:hanging="425"/>
      <w:outlineLvl w:val="0"/>
    </w:pPr>
    <w:rPr>
      <w:rFonts w:ascii="黑体" w:eastAsia="黑体" w:hAnsi="黑体"/>
      <w:b/>
      <w:sz w:val="44"/>
    </w:rPr>
  </w:style>
  <w:style w:type="paragraph" w:customStyle="1" w:styleId="afff7">
    <w:name w:val="表格文本"/>
    <w:rsid w:val="00E4306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E43065"/>
    <w:pPr>
      <w:adjustRightInd w:val="0"/>
      <w:spacing w:line="360" w:lineRule="auto"/>
    </w:pPr>
    <w:rPr>
      <w:kern w:val="0"/>
      <w:sz w:val="24"/>
    </w:rPr>
  </w:style>
  <w:style w:type="paragraph" w:customStyle="1" w:styleId="37">
    <w:name w:val="样式3"/>
    <w:basedOn w:val="1"/>
    <w:next w:val="1"/>
    <w:rsid w:val="00E43065"/>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E43065"/>
    <w:pPr>
      <w:spacing w:line="360" w:lineRule="auto"/>
    </w:pPr>
    <w:rPr>
      <w:rFonts w:eastAsia="黑体"/>
      <w:sz w:val="20"/>
    </w:rPr>
  </w:style>
  <w:style w:type="paragraph" w:customStyle="1" w:styleId="afff9">
    <w:name w:val="司法正文"/>
    <w:rsid w:val="00E43065"/>
    <w:pPr>
      <w:widowControl w:val="0"/>
      <w:ind w:firstLineChars="200" w:firstLine="200"/>
      <w:jc w:val="both"/>
    </w:pPr>
    <w:rPr>
      <w:rFonts w:ascii="Times New Roman" w:eastAsia="仿宋_GB2312" w:hAnsi="Times New Roman" w:cs="Times New Roman"/>
      <w:sz w:val="32"/>
    </w:rPr>
  </w:style>
  <w:style w:type="paragraph" w:customStyle="1" w:styleId="afffa">
    <w:name w:val="标题无"/>
    <w:basedOn w:val="a3"/>
    <w:rsid w:val="00E43065"/>
    <w:pPr>
      <w:spacing w:line="360" w:lineRule="auto"/>
    </w:pPr>
    <w:rPr>
      <w:sz w:val="24"/>
    </w:rPr>
  </w:style>
  <w:style w:type="paragraph" w:customStyle="1" w:styleId="Charf1">
    <w:name w:val="段 Char"/>
    <w:rsid w:val="00E4306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E43065"/>
    <w:pPr>
      <w:adjustRightInd w:val="0"/>
      <w:snapToGrid w:val="0"/>
      <w:spacing w:after="120"/>
      <w:ind w:firstLineChars="257" w:firstLine="540"/>
    </w:pPr>
    <w:rPr>
      <w:sz w:val="21"/>
    </w:rPr>
  </w:style>
  <w:style w:type="paragraph" w:customStyle="1" w:styleId="afffb">
    <w:name w:val="二级列表"/>
    <w:basedOn w:val="afffc"/>
    <w:next w:val="afffc"/>
    <w:rsid w:val="00E43065"/>
    <w:pPr>
      <w:tabs>
        <w:tab w:val="left" w:pos="2120"/>
      </w:tabs>
      <w:ind w:firstLineChars="0" w:firstLine="0"/>
    </w:pPr>
    <w:rPr>
      <w:b/>
    </w:rPr>
  </w:style>
  <w:style w:type="paragraph" w:customStyle="1" w:styleId="afffc">
    <w:name w:val="段落正文"/>
    <w:basedOn w:val="a3"/>
    <w:rsid w:val="00E43065"/>
    <w:pPr>
      <w:spacing w:beforeLines="50" w:line="360" w:lineRule="auto"/>
      <w:ind w:firstLineChars="200" w:firstLine="200"/>
    </w:pPr>
    <w:rPr>
      <w:spacing w:val="2"/>
      <w:sz w:val="24"/>
    </w:rPr>
  </w:style>
  <w:style w:type="paragraph" w:customStyle="1" w:styleId="afffd">
    <w:name w:val="简单回函地址"/>
    <w:basedOn w:val="a3"/>
    <w:rsid w:val="00E43065"/>
    <w:pPr>
      <w:adjustRightInd w:val="0"/>
      <w:snapToGrid w:val="0"/>
      <w:spacing w:line="360" w:lineRule="auto"/>
    </w:pPr>
    <w:rPr>
      <w:sz w:val="24"/>
    </w:rPr>
  </w:style>
  <w:style w:type="paragraph" w:customStyle="1" w:styleId="afffe">
    <w:name w:val="一级条标题"/>
    <w:basedOn w:val="a"/>
    <w:next w:val="affa"/>
    <w:rsid w:val="00E43065"/>
    <w:pPr>
      <w:numPr>
        <w:numId w:val="0"/>
      </w:numPr>
      <w:spacing w:beforeLines="0" w:afterLines="0"/>
      <w:ind w:left="525"/>
      <w:outlineLvl w:val="2"/>
    </w:pPr>
    <w:rPr>
      <w:sz w:val="21"/>
    </w:rPr>
  </w:style>
  <w:style w:type="paragraph" w:customStyle="1" w:styleId="TableTextCharChar">
    <w:name w:val="Table Text Char Char"/>
    <w:rsid w:val="00E43065"/>
    <w:pPr>
      <w:snapToGrid w:val="0"/>
      <w:spacing w:before="80" w:after="80"/>
    </w:pPr>
    <w:rPr>
      <w:rFonts w:ascii="Arial" w:eastAsia="宋体" w:hAnsi="Arial" w:cs="Times New Roman"/>
      <w:kern w:val="2"/>
      <w:sz w:val="18"/>
    </w:rPr>
  </w:style>
  <w:style w:type="paragraph" w:customStyle="1" w:styleId="0740">
    <w:name w:val="标书正文:  0.74 厘米"/>
    <w:basedOn w:val="a3"/>
    <w:rsid w:val="00E43065"/>
    <w:pPr>
      <w:snapToGrid w:val="0"/>
      <w:spacing w:line="360" w:lineRule="auto"/>
      <w:ind w:firstLine="420"/>
    </w:pPr>
    <w:rPr>
      <w:sz w:val="24"/>
    </w:rPr>
  </w:style>
  <w:style w:type="paragraph" w:customStyle="1" w:styleId="CharCharCharCharChar">
    <w:name w:val="文档正文 Char Char Char Char Char"/>
    <w:basedOn w:val="a3"/>
    <w:rsid w:val="00E43065"/>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E4306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E43065"/>
    <w:pPr>
      <w:numPr>
        <w:numId w:val="10"/>
      </w:numPr>
      <w:spacing w:before="560" w:line="400" w:lineRule="exact"/>
      <w:jc w:val="center"/>
      <w:outlineLvl w:val="0"/>
    </w:pPr>
    <w:rPr>
      <w:b w:val="0"/>
      <w:sz w:val="44"/>
    </w:rPr>
  </w:style>
  <w:style w:type="paragraph" w:customStyle="1" w:styleId="Char1CharCharChar">
    <w:name w:val="Char1 Char Char Char"/>
    <w:basedOn w:val="a3"/>
    <w:rsid w:val="00E43065"/>
    <w:rPr>
      <w:rFonts w:ascii="Tahoma" w:hAnsi="Tahoma"/>
      <w:sz w:val="30"/>
    </w:rPr>
  </w:style>
  <w:style w:type="paragraph" w:customStyle="1" w:styleId="affff0">
    <w:name w:val="表格内文字"/>
    <w:basedOn w:val="af"/>
    <w:rsid w:val="00E43065"/>
    <w:pPr>
      <w:adjustRightInd w:val="0"/>
    </w:pPr>
    <w:rPr>
      <w:color w:val="000000"/>
      <w:lang w:val="en-GB"/>
    </w:rPr>
  </w:style>
  <w:style w:type="paragraph" w:customStyle="1" w:styleId="affff1">
    <w:name w:val="内容标题"/>
    <w:basedOn w:val="a9"/>
    <w:rsid w:val="00E43065"/>
    <w:rPr>
      <w:rFonts w:ascii="Tahoma" w:hAnsi="Tahoma"/>
      <w:sz w:val="24"/>
    </w:rPr>
  </w:style>
  <w:style w:type="paragraph" w:customStyle="1" w:styleId="Char1CharCharChar1">
    <w:name w:val="Char1 Char Char Char1"/>
    <w:basedOn w:val="a3"/>
    <w:rsid w:val="00E43065"/>
    <w:rPr>
      <w:rFonts w:ascii="Tahoma" w:hAnsi="Tahoma"/>
      <w:sz w:val="24"/>
    </w:rPr>
  </w:style>
  <w:style w:type="paragraph" w:customStyle="1" w:styleId="CharCharCharCharCharChar1Char">
    <w:name w:val="Char Char Char Char Char Char1 Char"/>
    <w:basedOn w:val="a3"/>
    <w:rsid w:val="00E43065"/>
    <w:pPr>
      <w:widowControl/>
      <w:spacing w:after="160" w:line="240" w:lineRule="exact"/>
      <w:jc w:val="left"/>
    </w:pPr>
    <w:rPr>
      <w:rFonts w:ascii="Verdana" w:hAnsi="Verdana"/>
      <w:kern w:val="0"/>
      <w:sz w:val="21"/>
      <w:lang w:eastAsia="en-US"/>
    </w:rPr>
  </w:style>
  <w:style w:type="paragraph" w:customStyle="1" w:styleId="TableHeading">
    <w:name w:val="Table Heading"/>
    <w:rsid w:val="00E4306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E4306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E43065"/>
    <w:rPr>
      <w:rFonts w:ascii="Tahoma" w:hAnsi="Tahoma"/>
      <w:sz w:val="24"/>
    </w:rPr>
  </w:style>
  <w:style w:type="paragraph" w:customStyle="1" w:styleId="xl53">
    <w:name w:val="xl53"/>
    <w:basedOn w:val="a3"/>
    <w:rsid w:val="00E4306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E43065"/>
    <w:pPr>
      <w:spacing w:after="120" w:line="360" w:lineRule="auto"/>
      <w:ind w:firstLineChars="200" w:firstLine="200"/>
    </w:pPr>
    <w:rPr>
      <w:sz w:val="24"/>
    </w:rPr>
  </w:style>
  <w:style w:type="paragraph" w:customStyle="1" w:styleId="xl27">
    <w:name w:val="xl27"/>
    <w:basedOn w:val="a3"/>
    <w:rsid w:val="00E4306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E4306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E43065"/>
    <w:rPr>
      <w:rFonts w:ascii="仿宋_GB2312"/>
      <w:b/>
      <w:sz w:val="30"/>
    </w:rPr>
  </w:style>
  <w:style w:type="paragraph" w:customStyle="1" w:styleId="content">
    <w:name w:val="content"/>
    <w:basedOn w:val="a3"/>
    <w:rsid w:val="00E4306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E43065"/>
    <w:pPr>
      <w:numPr>
        <w:numId w:val="6"/>
      </w:numPr>
      <w:tabs>
        <w:tab w:val="left" w:pos="397"/>
      </w:tabs>
      <w:spacing w:before="40" w:after="40"/>
      <w:jc w:val="both"/>
    </w:pPr>
    <w:rPr>
      <w:rFonts w:ascii="Arial" w:eastAsia="宋体" w:hAnsi="Arial" w:cs="Times New Roman"/>
      <w:sz w:val="18"/>
    </w:rPr>
  </w:style>
  <w:style w:type="paragraph" w:customStyle="1" w:styleId="affff2">
    <w:name w:val="缺省文本"/>
    <w:basedOn w:val="a3"/>
    <w:rsid w:val="00E4306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E43065"/>
    <w:pPr>
      <w:widowControl/>
      <w:spacing w:before="100" w:beforeAutospacing="1" w:after="100" w:afterAutospacing="1" w:line="360" w:lineRule="auto"/>
      <w:textAlignment w:val="top"/>
    </w:pPr>
    <w:rPr>
      <w:kern w:val="0"/>
      <w:sz w:val="24"/>
    </w:rPr>
  </w:style>
  <w:style w:type="paragraph" w:customStyle="1" w:styleId="TableTextChar1">
    <w:name w:val="Table Text Char1"/>
    <w:rsid w:val="00E43065"/>
    <w:pPr>
      <w:snapToGrid w:val="0"/>
      <w:spacing w:before="80" w:after="80"/>
    </w:pPr>
    <w:rPr>
      <w:rFonts w:ascii="Arial" w:eastAsia="宋体" w:hAnsi="Arial" w:cs="Times New Roman"/>
      <w:kern w:val="2"/>
      <w:sz w:val="18"/>
    </w:rPr>
  </w:style>
  <w:style w:type="paragraph" w:customStyle="1" w:styleId="affff3">
    <w:name w:val="正文格式"/>
    <w:basedOn w:val="a3"/>
    <w:rsid w:val="00E4306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E43065"/>
    <w:pPr>
      <w:autoSpaceDE w:val="0"/>
      <w:autoSpaceDN w:val="0"/>
      <w:adjustRightInd w:val="0"/>
      <w:jc w:val="left"/>
    </w:pPr>
    <w:rPr>
      <w:rFonts w:ascii="黑体" w:eastAsia="黑体"/>
      <w:b/>
      <w:kern w:val="0"/>
      <w:sz w:val="20"/>
    </w:rPr>
  </w:style>
  <w:style w:type="paragraph" w:customStyle="1" w:styleId="Char20">
    <w:name w:val="Char2"/>
    <w:basedOn w:val="a3"/>
    <w:rsid w:val="00E43065"/>
    <w:pPr>
      <w:spacing w:line="240" w:lineRule="atLeast"/>
      <w:ind w:left="420" w:firstLine="420"/>
    </w:pPr>
    <w:rPr>
      <w:kern w:val="0"/>
      <w:sz w:val="21"/>
    </w:rPr>
  </w:style>
  <w:style w:type="paragraph" w:customStyle="1" w:styleId="affff4">
    <w:name w:val="表文字"/>
    <w:rsid w:val="00E43065"/>
    <w:rPr>
      <w:rFonts w:ascii="宋体" w:eastAsia="宋体" w:hAnsi="Times New Roman" w:cs="Times New Roman"/>
      <w:kern w:val="2"/>
    </w:rPr>
  </w:style>
  <w:style w:type="paragraph" w:customStyle="1" w:styleId="38">
    <w:name w:val="附录3"/>
    <w:basedOn w:val="a3"/>
    <w:next w:val="a3"/>
    <w:rsid w:val="00E43065"/>
    <w:pPr>
      <w:tabs>
        <w:tab w:val="left" w:pos="851"/>
      </w:tabs>
      <w:ind w:left="425" w:hanging="425"/>
      <w:outlineLvl w:val="2"/>
    </w:pPr>
    <w:rPr>
      <w:rFonts w:eastAsia="黑体"/>
      <w:b/>
      <w:sz w:val="32"/>
    </w:rPr>
  </w:style>
  <w:style w:type="paragraph" w:customStyle="1" w:styleId="affff5">
    <w:name w:val="列表项目"/>
    <w:basedOn w:val="a3"/>
    <w:rsid w:val="00E43065"/>
    <w:pPr>
      <w:tabs>
        <w:tab w:val="left" w:pos="420"/>
      </w:tabs>
      <w:spacing w:line="288" w:lineRule="auto"/>
      <w:ind w:leftChars="200" w:left="840" w:hangingChars="200" w:hanging="420"/>
    </w:pPr>
    <w:rPr>
      <w:sz w:val="21"/>
    </w:rPr>
  </w:style>
  <w:style w:type="paragraph" w:customStyle="1" w:styleId="CharCharChar">
    <w:name w:val="Char Char Char"/>
    <w:basedOn w:val="a3"/>
    <w:rsid w:val="00E43065"/>
    <w:rPr>
      <w:rFonts w:ascii="Tahoma" w:hAnsi="Tahoma"/>
      <w:sz w:val="24"/>
    </w:rPr>
  </w:style>
  <w:style w:type="paragraph" w:customStyle="1" w:styleId="1c">
    <w:name w:val="正文1"/>
    <w:basedOn w:val="a3"/>
    <w:rsid w:val="00E4306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E43065"/>
    <w:pPr>
      <w:numPr>
        <w:numId w:val="11"/>
      </w:numPr>
      <w:tabs>
        <w:tab w:val="left" w:pos="709"/>
      </w:tabs>
    </w:pPr>
  </w:style>
  <w:style w:type="paragraph" w:customStyle="1" w:styleId="CharCharCharCharChar0">
    <w:name w:val="Char Char Char Char Char"/>
    <w:basedOn w:val="a3"/>
    <w:rsid w:val="00E43065"/>
    <w:pPr>
      <w:tabs>
        <w:tab w:val="left" w:pos="425"/>
      </w:tabs>
      <w:ind w:left="1620" w:hanging="360"/>
    </w:pPr>
    <w:rPr>
      <w:rFonts w:ascii="Tahoma" w:hAnsi="Tahoma"/>
      <w:sz w:val="24"/>
    </w:rPr>
  </w:style>
  <w:style w:type="paragraph" w:customStyle="1" w:styleId="affff6">
    <w:name w:val="关键词"/>
    <w:basedOn w:val="a3"/>
    <w:next w:val="a3"/>
    <w:rsid w:val="00E43065"/>
    <w:pPr>
      <w:spacing w:line="360" w:lineRule="auto"/>
    </w:pPr>
    <w:rPr>
      <w:rFonts w:eastAsia="黑体"/>
      <w:sz w:val="20"/>
    </w:rPr>
  </w:style>
  <w:style w:type="paragraph" w:customStyle="1" w:styleId="affff7">
    <w:name w:val="可研正文"/>
    <w:basedOn w:val="ac"/>
    <w:rsid w:val="00E43065"/>
    <w:pPr>
      <w:adjustRightInd w:val="0"/>
      <w:snapToGrid w:val="0"/>
      <w:spacing w:line="440" w:lineRule="exact"/>
      <w:ind w:firstLine="567"/>
    </w:pPr>
    <w:rPr>
      <w:sz w:val="28"/>
    </w:rPr>
  </w:style>
  <w:style w:type="paragraph" w:customStyle="1" w:styleId="INFeature">
    <w:name w:val="IN Feature"/>
    <w:next w:val="INStep"/>
    <w:rsid w:val="00E4306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E4306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E4306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E4306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E43065"/>
    <w:pPr>
      <w:widowControl/>
      <w:spacing w:after="160" w:line="240" w:lineRule="exact"/>
      <w:jc w:val="left"/>
    </w:pPr>
    <w:rPr>
      <w:rFonts w:ascii="Verdana" w:hAnsi="Verdana"/>
      <w:kern w:val="0"/>
      <w:sz w:val="20"/>
      <w:lang w:eastAsia="en-US"/>
    </w:rPr>
  </w:style>
  <w:style w:type="paragraph" w:customStyle="1" w:styleId="1xz">
    <w:name w:val="样式1xz"/>
    <w:basedOn w:val="a3"/>
    <w:rsid w:val="00E43065"/>
    <w:pPr>
      <w:tabs>
        <w:tab w:val="left" w:pos="1050"/>
        <w:tab w:val="right" w:leader="dot" w:pos="8296"/>
      </w:tabs>
    </w:pPr>
    <w:rPr>
      <w:caps/>
      <w:spacing w:val="20"/>
      <w:sz w:val="24"/>
    </w:rPr>
  </w:style>
  <w:style w:type="paragraph" w:customStyle="1" w:styleId="Charf2">
    <w:name w:val="正文格式 Char"/>
    <w:basedOn w:val="a3"/>
    <w:rsid w:val="00E4306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E4306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E43065"/>
    <w:rPr>
      <w:rFonts w:ascii="Tahoma" w:hAnsi="Tahoma"/>
      <w:sz w:val="24"/>
    </w:rPr>
  </w:style>
  <w:style w:type="paragraph" w:customStyle="1" w:styleId="affff8">
    <w:name w:val="二级条标题"/>
    <w:basedOn w:val="afffe"/>
    <w:next w:val="affa"/>
    <w:rsid w:val="00E43065"/>
    <w:pPr>
      <w:ind w:left="840"/>
      <w:outlineLvl w:val="3"/>
    </w:pPr>
  </w:style>
  <w:style w:type="paragraph" w:customStyle="1" w:styleId="a2">
    <w:name w:val="操作步骤"/>
    <w:basedOn w:val="a3"/>
    <w:rsid w:val="00E4306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E43065"/>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E43065"/>
    <w:pPr>
      <w:jc w:val="center"/>
    </w:pPr>
    <w:rPr>
      <w:b/>
      <w:bCs/>
    </w:rPr>
  </w:style>
  <w:style w:type="paragraph" w:customStyle="1" w:styleId="affffb">
    <w:name w:val="表格正文"/>
    <w:basedOn w:val="a3"/>
    <w:rsid w:val="00E43065"/>
    <w:rPr>
      <w:rFonts w:ascii="Calibri" w:eastAsia="仿宋" w:hAnsi="Calibri" w:cs="宋体"/>
      <w:sz w:val="24"/>
    </w:rPr>
  </w:style>
  <w:style w:type="character" w:customStyle="1" w:styleId="Char11">
    <w:name w:val="纯文本 Char1"/>
    <w:link w:val="af"/>
    <w:uiPriority w:val="99"/>
    <w:qFormat/>
    <w:locked/>
    <w:rsid w:val="00E43065"/>
    <w:rPr>
      <w:rFonts w:ascii="宋体" w:eastAsia="宋体" w:hAnsi="Courier New" w:cs="Times New Roman"/>
      <w:szCs w:val="20"/>
    </w:rPr>
  </w:style>
  <w:style w:type="paragraph" w:styleId="affffc">
    <w:name w:val="List Paragraph"/>
    <w:basedOn w:val="a3"/>
    <w:uiPriority w:val="99"/>
    <w:qFormat/>
    <w:rsid w:val="00E4306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2178</Words>
  <Characters>12415</Characters>
  <Application>Microsoft Office Word</Application>
  <DocSecurity>0</DocSecurity>
  <Lines>103</Lines>
  <Paragraphs>29</Paragraphs>
  <ScaleCrop>false</ScaleCrop>
  <Company>Microsoft</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dcterms:created xsi:type="dcterms:W3CDTF">2021-05-18T00:37:00Z</dcterms:created>
  <dcterms:modified xsi:type="dcterms:W3CDTF">2022-11-14T07:45:00Z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CABEDAEC884F42BAB2FD4A251B0E6DD8</vt:lpwstr>
  </property>
</Properties>
</file>