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ED311">
      <w:pPr>
        <w:pStyle w:val="51"/>
        <w:shd w:val="clear" w:color="auto" w:fill="FFFFFF"/>
        <w:wordWrap w:val="0"/>
        <w:spacing w:before="0" w:beforeAutospacing="0" w:after="0" w:afterAutospacing="0" w:line="390" w:lineRule="atLeas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cs="宋体"/>
          <w:b/>
          <w:bCs/>
          <w:color w:val="auto"/>
          <w:sz w:val="36"/>
          <w:szCs w:val="36"/>
          <w:lang w:val="en-US" w:eastAsia="zh-CN"/>
        </w:rPr>
        <w:t>五金器材及部分维修材料采购</w:t>
      </w:r>
    </w:p>
    <w:p w14:paraId="507FB277">
      <w:pPr>
        <w:pStyle w:val="51"/>
        <w:shd w:val="clear" w:color="auto" w:fill="FFFFFF"/>
        <w:wordWrap w:val="0"/>
        <w:spacing w:before="0" w:beforeAutospacing="0" w:after="0" w:afterAutospacing="0" w:line="390" w:lineRule="atLeast"/>
        <w:jc w:val="center"/>
        <w:rPr>
          <w:rFonts w:hint="default" w:ascii="Times New Roman" w:hAnsi="Times New Roman" w:eastAsia="宋体" w:cs="Tahoma"/>
          <w:b/>
          <w:bCs/>
          <w:sz w:val="30"/>
          <w:szCs w:val="30"/>
          <w:lang w:val="en-US"/>
        </w:rPr>
      </w:pPr>
      <w:r>
        <w:rPr>
          <w:rFonts w:hint="eastAsia" w:ascii="Times New Roman" w:hAnsi="Times New Roman" w:cs="Tahoma"/>
          <w:b/>
          <w:bCs/>
          <w:sz w:val="30"/>
          <w:szCs w:val="30"/>
          <w:lang w:val="en-US" w:eastAsia="zh-CN"/>
        </w:rPr>
        <w:t>澄清通知二</w:t>
      </w:r>
    </w:p>
    <w:p w14:paraId="4E5FFB3B">
      <w:pPr>
        <w:pStyle w:val="51"/>
        <w:shd w:val="clear" w:color="auto" w:fill="FFFFFF"/>
        <w:spacing w:before="0" w:beforeAutospacing="0" w:after="0" w:afterAutospacing="0" w:line="460" w:lineRule="exact"/>
        <w:jc w:val="both"/>
        <w:rPr>
          <w:rFonts w:hint="eastAsia" w:ascii="Times New Roman" w:hAnsi="Times New Roman" w:eastAsia="宋体" w:cs="Tahoma"/>
          <w:sz w:val="24"/>
          <w:szCs w:val="24"/>
        </w:rPr>
      </w:pPr>
      <w:r>
        <w:rPr>
          <w:rFonts w:hint="eastAsia" w:ascii="Times New Roman" w:hAnsi="Times New Roman" w:eastAsia="宋体" w:cs="Tahoma"/>
          <w:sz w:val="24"/>
          <w:szCs w:val="24"/>
        </w:rPr>
        <w:t>各潜在投标人：</w:t>
      </w:r>
    </w:p>
    <w:p w14:paraId="0EC00FAE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现就本院五金器材及部分维修材料采购内容澄清如下：</w:t>
      </w:r>
    </w:p>
    <w:p w14:paraId="5ADBE859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将公开询价文件</w:t>
      </w:r>
      <w:r>
        <w:rPr>
          <w:rFonts w:hint="eastAsia" w:ascii="宋体" w:hAnsi="宋体" w:eastAsia="宋体" w:cs="宋体"/>
          <w:color w:val="auto"/>
        </w:rPr>
        <w:t>第四篇  采购程序、评定成交的标准、无效报价及采购终止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中的“</w:t>
      </w:r>
    </w:p>
    <w:tbl>
      <w:tblPr>
        <w:tblStyle w:val="58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5184"/>
      </w:tblGrid>
      <w:tr w14:paraId="6AAF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1" w:type="dxa"/>
            <w:noWrap w:val="0"/>
            <w:vAlign w:val="center"/>
          </w:tcPr>
          <w:p w14:paraId="7F47B5BF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1.具有独立承担民事责任的能力</w:t>
            </w:r>
          </w:p>
        </w:tc>
        <w:tc>
          <w:tcPr>
            <w:tcW w:w="5184" w:type="dxa"/>
            <w:noWrap w:val="0"/>
            <w:vAlign w:val="center"/>
          </w:tcPr>
          <w:p w14:paraId="64C8C1E0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1.供应商法人营业执照（副本）（提供复印件）。 </w:t>
            </w:r>
          </w:p>
          <w:p w14:paraId="2DB6A4D7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2.供应商法定代表人身份证明和法定代表人授权代表委托书。</w:t>
            </w:r>
          </w:p>
        </w:tc>
      </w:tr>
    </w:tbl>
    <w:p w14:paraId="4CA960F2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</w:p>
    <w:p w14:paraId="73EAF4E9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修改为“</w:t>
      </w:r>
    </w:p>
    <w:tbl>
      <w:tblPr>
        <w:tblStyle w:val="58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5100"/>
      </w:tblGrid>
      <w:tr w14:paraId="6FC5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noWrap w:val="0"/>
            <w:vAlign w:val="center"/>
          </w:tcPr>
          <w:p w14:paraId="42C38E52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1.具有独立承担民事责任的能力</w:t>
            </w:r>
          </w:p>
        </w:tc>
        <w:tc>
          <w:tcPr>
            <w:tcW w:w="5100" w:type="dxa"/>
            <w:noWrap w:val="0"/>
            <w:vAlign w:val="center"/>
          </w:tcPr>
          <w:p w14:paraId="01D60454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1.供应商法人营业执照（副本）或事业单位法人证书（副本）或个体工商户营业执照或社会团体法人登记证书（提供复印件）。 </w:t>
            </w:r>
          </w:p>
          <w:p w14:paraId="4A3B4D72">
            <w:pPr>
              <w:pStyle w:val="51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2.供应商法定代表人身份证明和法定代表人授权代表委托书。</w:t>
            </w:r>
          </w:p>
        </w:tc>
      </w:tr>
    </w:tbl>
    <w:p w14:paraId="4AD28DC7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</w:p>
    <w:p w14:paraId="364B518D">
      <w:pPr>
        <w:pStyle w:val="51"/>
        <w:numPr>
          <w:ilvl w:val="0"/>
          <w:numId w:val="16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本项目提交响应文件开始时间顺延至：2025年6月5日北京时间9:30</w:t>
      </w:r>
    </w:p>
    <w:p w14:paraId="552F0246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提交响应文件截止时间顺延至：2025年6月5日北京时间10:00</w:t>
      </w:r>
    </w:p>
    <w:p w14:paraId="1E61F0A4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询价开始时间顺延至：2025年6月5日10:00时</w:t>
      </w:r>
    </w:p>
    <w:p w14:paraId="676F1DF1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询价地点不变。</w:t>
      </w:r>
    </w:p>
    <w:p w14:paraId="0DCFAEBB">
      <w:pPr>
        <w:pStyle w:val="51"/>
        <w:numPr>
          <w:ilvl w:val="0"/>
          <w:numId w:val="0"/>
        </w:numPr>
        <w:shd w:val="clear" w:color="auto" w:fill="FFFFFF"/>
        <w:spacing w:before="0" w:beforeAutospacing="0" w:after="0" w:afterAutospacing="0"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FB0BE19">
      <w:pPr>
        <w:pStyle w:val="51"/>
        <w:numPr>
          <w:ilvl w:val="0"/>
          <w:numId w:val="0"/>
        </w:numPr>
        <w:shd w:val="clear" w:color="auto" w:fill="FFFFFF"/>
        <w:tabs>
          <w:tab w:val="left" w:pos="3297"/>
        </w:tabs>
        <w:spacing w:before="0" w:beforeAutospacing="0" w:after="0" w:afterAutospacing="0" w:line="4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AF5569C">
      <w:pPr>
        <w:pStyle w:val="51"/>
        <w:shd w:val="clear" w:color="auto" w:fill="FFFFFF"/>
        <w:spacing w:before="0" w:beforeAutospacing="0" w:after="0" w:afterAutospacing="0" w:line="460" w:lineRule="exact"/>
        <w:ind w:firstLine="56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E9798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采购人：重庆合川区人民医院</w:t>
      </w:r>
    </w:p>
    <w:p w14:paraId="2FC7A0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采购代理机构：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公诚管理咨询有限公司</w:t>
      </w:r>
    </w:p>
    <w:p w14:paraId="4A081DE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日</w:t>
      </w:r>
    </w:p>
    <w:p w14:paraId="62AED784">
      <w:pPr>
        <w:tabs>
          <w:tab w:val="left" w:pos="1728"/>
          <w:tab w:val="center" w:pos="4422"/>
        </w:tabs>
        <w:jc w:val="both"/>
        <w:rPr>
          <w:rFonts w:hint="default" w:ascii="宋体" w:hAnsi="宋体" w:cs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附件1：</w:t>
      </w:r>
    </w:p>
    <w:p w14:paraId="0FE39453">
      <w:pPr>
        <w:tabs>
          <w:tab w:val="left" w:pos="1728"/>
          <w:tab w:val="center" w:pos="4422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公诚管理咨询有限公司</w:t>
      </w:r>
    </w:p>
    <w:p w14:paraId="0FA94DC7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</w:rPr>
        <w:t>登记表</w:t>
      </w:r>
    </w:p>
    <w:p w14:paraId="40E6D470">
      <w:pPr>
        <w:jc w:val="left"/>
        <w:rPr>
          <w:rFonts w:eastAsia="黑体"/>
          <w:b/>
          <w:bCs/>
          <w:spacing w:val="40"/>
        </w:rPr>
      </w:pPr>
    </w:p>
    <w:tbl>
      <w:tblPr>
        <w:tblStyle w:val="58"/>
        <w:tblW w:w="893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4019"/>
      </w:tblGrid>
      <w:tr w14:paraId="6D096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6840FA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项目编号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72D7D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2025040</w:t>
            </w:r>
          </w:p>
        </w:tc>
      </w:tr>
      <w:tr w14:paraId="0A27E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36D597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321DC32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核磁共振配套建设改造项目</w:t>
            </w:r>
          </w:p>
        </w:tc>
      </w:tr>
      <w:tr w14:paraId="08486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672CEE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F08D3A2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0F0825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423A13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F86C6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/</w:t>
            </w:r>
          </w:p>
        </w:tc>
      </w:tr>
      <w:tr w14:paraId="27073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56" w:type="dxa"/>
            <w:noWrap w:val="0"/>
            <w:vAlign w:val="center"/>
          </w:tcPr>
          <w:p w14:paraId="305F6B9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7175" w:type="dxa"/>
            <w:gridSpan w:val="3"/>
            <w:noWrap w:val="0"/>
            <w:vAlign w:val="bottom"/>
          </w:tcPr>
          <w:p w14:paraId="10AA5CB8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BC003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E7B93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6E5007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96F60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019" w:type="dxa"/>
            <w:noWrap w:val="0"/>
            <w:vAlign w:val="center"/>
          </w:tcPr>
          <w:p w14:paraId="4051EBC9">
            <w:pPr>
              <w:jc w:val="left"/>
              <w:rPr>
                <w:sz w:val="30"/>
                <w:szCs w:val="30"/>
              </w:rPr>
            </w:pPr>
          </w:p>
        </w:tc>
      </w:tr>
      <w:tr w14:paraId="2C777A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93B0E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7A9AA5D4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C0F82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019" w:type="dxa"/>
            <w:noWrap w:val="0"/>
            <w:vAlign w:val="center"/>
          </w:tcPr>
          <w:p w14:paraId="53A147EA">
            <w:pPr>
              <w:jc w:val="left"/>
              <w:rPr>
                <w:sz w:val="30"/>
                <w:szCs w:val="30"/>
              </w:rPr>
            </w:pPr>
          </w:p>
        </w:tc>
      </w:tr>
      <w:tr w14:paraId="5B42CA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799EF81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785507AA">
            <w:pPr>
              <w:jc w:val="left"/>
              <w:rPr>
                <w:sz w:val="30"/>
                <w:szCs w:val="30"/>
              </w:rPr>
            </w:pPr>
          </w:p>
        </w:tc>
      </w:tr>
      <w:tr w14:paraId="0C223A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BE09F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42582905">
            <w:pPr>
              <w:jc w:val="left"/>
              <w:rPr>
                <w:sz w:val="30"/>
                <w:szCs w:val="30"/>
              </w:rPr>
            </w:pPr>
          </w:p>
        </w:tc>
      </w:tr>
      <w:tr w14:paraId="04291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931" w:type="dxa"/>
            <w:gridSpan w:val="4"/>
            <w:noWrap w:val="0"/>
            <w:vAlign w:val="center"/>
          </w:tcPr>
          <w:p w14:paraId="4C60F1CD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61066073"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B5074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0327F266">
      <w:pPr>
        <w:pStyle w:val="51"/>
        <w:shd w:val="clear" w:color="auto" w:fill="FFFFFF"/>
        <w:spacing w:before="0" w:beforeAutospacing="0" w:after="0" w:afterAutospacing="0" w:line="460" w:lineRule="exact"/>
        <w:ind w:right="280" w:firstLine="560"/>
        <w:jc w:val="right"/>
        <w:rPr>
          <w:rFonts w:hint="eastAsia" w:ascii="Times New Roman" w:hAnsi="Times New Roman" w:eastAsia="宋体" w:cs="Tahoma"/>
          <w:b/>
          <w:bCs/>
          <w:sz w:val="28"/>
          <w:szCs w:val="28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昆仑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粗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9EE97">
    <w:pPr>
      <w:pStyle w:val="31"/>
      <w:ind w:left="0" w:leftChars="0" w:firstLine="0" w:firstLineChars="0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4FB50">
    <w:pPr>
      <w:pStyle w:val="32"/>
      <w:ind w:left="5250" w:right="54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7FF39"/>
    <w:multiLevelType w:val="singleLevel"/>
    <w:tmpl w:val="EE47FF3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8"/>
    <w:multiLevelType w:val="singleLevel"/>
    <w:tmpl w:val="00000008"/>
    <w:lvl w:ilvl="0" w:tentative="0">
      <w:start w:val="1"/>
      <w:numFmt w:val="bullet"/>
      <w:pStyle w:val="236"/>
      <w:lvlText w:val=""/>
      <w:lvlJc w:val="left"/>
      <w:pPr>
        <w:tabs>
          <w:tab w:val="left" w:pos="500"/>
        </w:tabs>
        <w:ind w:left="500" w:hanging="360"/>
      </w:pPr>
      <w:rPr>
        <w:rFonts w:hint="default" w:ascii="Wingdings" w:hAnsi="Wingdings"/>
      </w:rPr>
    </w:lvl>
  </w:abstractNum>
  <w:abstractNum w:abstractNumId="2">
    <w:nsid w:val="00000009"/>
    <w:multiLevelType w:val="multilevel"/>
    <w:tmpl w:val="00000009"/>
    <w:lvl w:ilvl="0" w:tentative="0">
      <w:start w:val="1"/>
      <w:numFmt w:val="decimal"/>
      <w:pStyle w:val="18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A"/>
    <w:multiLevelType w:val="multilevel"/>
    <w:tmpl w:val="0000000A"/>
    <w:lvl w:ilvl="0" w:tentative="0">
      <w:start w:val="1"/>
      <w:numFmt w:val="decimal"/>
      <w:pStyle w:val="197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/>
        <w:b w:val="0"/>
        <w:i w:val="0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C"/>
    <w:multiLevelType w:val="singleLevel"/>
    <w:tmpl w:val="0000000C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152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2"/>
    <w:multiLevelType w:val="singleLevel"/>
    <w:tmpl w:val="00000012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7">
    <w:nsid w:val="00000013"/>
    <w:multiLevelType w:val="multilevel"/>
    <w:tmpl w:val="00000013"/>
    <w:lvl w:ilvl="0" w:tentative="0">
      <w:start w:val="8"/>
      <w:numFmt w:val="decimal"/>
      <w:pStyle w:val="21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eastAsia"/>
      </w:rPr>
    </w:lvl>
    <w:lvl w:ilvl="2" w:tentative="0">
      <w:start w:val="1"/>
      <w:numFmt w:val="decimal"/>
      <w:pStyle w:val="12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8">
    <w:nsid w:val="00000019"/>
    <w:multiLevelType w:val="multilevel"/>
    <w:tmpl w:val="00000019"/>
    <w:lvl w:ilvl="0" w:tentative="0">
      <w:start w:val="1"/>
      <w:numFmt w:val="bullet"/>
      <w:pStyle w:val="187"/>
      <w:lvlText w:val=""/>
      <w:lvlJc w:val="left"/>
      <w:pPr>
        <w:tabs>
          <w:tab w:val="left" w:pos="980"/>
        </w:tabs>
        <w:ind w:left="98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chineseCountingThousand"/>
      <w:pStyle w:val="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C"/>
    <w:multiLevelType w:val="singleLevel"/>
    <w:tmpl w:val="0000001C"/>
    <w:lvl w:ilvl="0" w:tentative="0">
      <w:start w:val="1"/>
      <w:numFmt w:val="bullet"/>
      <w:pStyle w:val="14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1">
    <w:nsid w:val="0000001E"/>
    <w:multiLevelType w:val="multilevel"/>
    <w:tmpl w:val="0000001E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217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00000021"/>
    <w:multiLevelType w:val="singleLevel"/>
    <w:tmpl w:val="00000021"/>
    <w:lvl w:ilvl="0" w:tentative="0">
      <w:start w:val="1"/>
      <w:numFmt w:val="bullet"/>
      <w:pStyle w:val="21"/>
      <w:lvlText w:val=""/>
      <w:lvlJc w:val="left"/>
      <w:pPr>
        <w:tabs>
          <w:tab w:val="left" w:pos="3762"/>
        </w:tabs>
        <w:ind w:left="3762" w:hanging="360"/>
      </w:pPr>
      <w:rPr>
        <w:rFonts w:hint="default" w:ascii="Wingdings" w:hAnsi="Wingdings"/>
        <w:lang w:eastAsia="zh-CN"/>
      </w:rPr>
    </w:lvl>
  </w:abstractNum>
  <w:abstractNum w:abstractNumId="13">
    <w:nsid w:val="00000023"/>
    <w:multiLevelType w:val="multilevel"/>
    <w:tmpl w:val="00000023"/>
    <w:lvl w:ilvl="0" w:tentative="0">
      <w:start w:val="1"/>
      <w:numFmt w:val="chineseCountingThousand"/>
      <w:pStyle w:val="18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0000025"/>
    <w:multiLevelType w:val="singleLevel"/>
    <w:tmpl w:val="00000025"/>
    <w:lvl w:ilvl="0" w:tentative="0">
      <w:start w:val="1"/>
      <w:numFmt w:val="decimal"/>
      <w:pStyle w:val="17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5">
    <w:nsid w:val="00000026"/>
    <w:multiLevelType w:val="multilevel"/>
    <w:tmpl w:val="00000026"/>
    <w:lvl w:ilvl="0" w:tentative="0">
      <w:start w:val="1"/>
      <w:numFmt w:val="bullet"/>
      <w:pStyle w:val="134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15"/>
  </w:num>
  <w:num w:numId="8">
    <w:abstractNumId w:val="5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46"/>
    <w:rsid w:val="00037B58"/>
    <w:rsid w:val="00074823"/>
    <w:rsid w:val="001B440B"/>
    <w:rsid w:val="001D0BC5"/>
    <w:rsid w:val="00293EA7"/>
    <w:rsid w:val="00295747"/>
    <w:rsid w:val="003B6575"/>
    <w:rsid w:val="003D2B5F"/>
    <w:rsid w:val="003F64E8"/>
    <w:rsid w:val="003F6BE4"/>
    <w:rsid w:val="00423D6A"/>
    <w:rsid w:val="00437D55"/>
    <w:rsid w:val="00461044"/>
    <w:rsid w:val="00481CE0"/>
    <w:rsid w:val="00492698"/>
    <w:rsid w:val="00512928"/>
    <w:rsid w:val="00557DE4"/>
    <w:rsid w:val="0057070E"/>
    <w:rsid w:val="006B2DFC"/>
    <w:rsid w:val="006D661C"/>
    <w:rsid w:val="006E699D"/>
    <w:rsid w:val="00740C4A"/>
    <w:rsid w:val="00783B89"/>
    <w:rsid w:val="00785B8A"/>
    <w:rsid w:val="007B1134"/>
    <w:rsid w:val="008113F7"/>
    <w:rsid w:val="0087278E"/>
    <w:rsid w:val="00875E05"/>
    <w:rsid w:val="008906A9"/>
    <w:rsid w:val="00923574"/>
    <w:rsid w:val="009405A8"/>
    <w:rsid w:val="00951D77"/>
    <w:rsid w:val="00955D9A"/>
    <w:rsid w:val="0097365F"/>
    <w:rsid w:val="00990CF0"/>
    <w:rsid w:val="009F3299"/>
    <w:rsid w:val="00A52D29"/>
    <w:rsid w:val="00A577C7"/>
    <w:rsid w:val="00AB3485"/>
    <w:rsid w:val="00B8570E"/>
    <w:rsid w:val="00BA3B3D"/>
    <w:rsid w:val="00BA5823"/>
    <w:rsid w:val="00BF2EC7"/>
    <w:rsid w:val="00C038F1"/>
    <w:rsid w:val="00C649CD"/>
    <w:rsid w:val="00C91682"/>
    <w:rsid w:val="00CB5F56"/>
    <w:rsid w:val="00CE0B12"/>
    <w:rsid w:val="00D007B0"/>
    <w:rsid w:val="00D711FD"/>
    <w:rsid w:val="00DD4246"/>
    <w:rsid w:val="00EE0F12"/>
    <w:rsid w:val="00F1524B"/>
    <w:rsid w:val="00F613E9"/>
    <w:rsid w:val="00F868A3"/>
    <w:rsid w:val="034715E4"/>
    <w:rsid w:val="095937E1"/>
    <w:rsid w:val="0FA638D0"/>
    <w:rsid w:val="102342CB"/>
    <w:rsid w:val="155B70D9"/>
    <w:rsid w:val="1B5A22A7"/>
    <w:rsid w:val="1BBF2B24"/>
    <w:rsid w:val="20D22BC3"/>
    <w:rsid w:val="23336247"/>
    <w:rsid w:val="365344A5"/>
    <w:rsid w:val="3BC431AC"/>
    <w:rsid w:val="3D4C7D71"/>
    <w:rsid w:val="3E365207"/>
    <w:rsid w:val="3F710BBB"/>
    <w:rsid w:val="461F0B53"/>
    <w:rsid w:val="49EE6F2E"/>
    <w:rsid w:val="4DBC2348"/>
    <w:rsid w:val="50E40676"/>
    <w:rsid w:val="55F70B40"/>
    <w:rsid w:val="593C12AE"/>
    <w:rsid w:val="69FE1739"/>
    <w:rsid w:val="71BD5C01"/>
    <w:rsid w:val="771A7107"/>
    <w:rsid w:val="792456F1"/>
    <w:rsid w:val="79C95DB3"/>
    <w:rsid w:val="7C113760"/>
    <w:rsid w:val="7E9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0"/>
    <w:pPr>
      <w:keepNext/>
      <w:widowControl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ascii="宋体" w:hAnsi="宋体" w:eastAsia="黑体" w:cs="宋体"/>
      <w:kern w:val="0"/>
      <w:sz w:val="44"/>
      <w:szCs w:val="24"/>
    </w:rPr>
  </w:style>
  <w:style w:type="paragraph" w:styleId="3">
    <w:name w:val="heading 2"/>
    <w:basedOn w:val="1"/>
    <w:next w:val="1"/>
    <w:link w:val="95"/>
    <w:qFormat/>
    <w:uiPriority w:val="0"/>
    <w:pPr>
      <w:keepNext/>
      <w:keepLines/>
      <w:widowControl/>
      <w:adjustRightInd w:val="0"/>
      <w:snapToGrid w:val="0"/>
      <w:spacing w:line="360" w:lineRule="auto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3"/>
    <w:basedOn w:val="1"/>
    <w:next w:val="1"/>
    <w:link w:val="75"/>
    <w:qFormat/>
    <w:uiPriority w:val="9"/>
    <w:pPr>
      <w:keepNext/>
      <w:keepLines/>
      <w:widowControl/>
      <w:spacing w:before="260" w:after="260" w:line="413" w:lineRule="auto"/>
      <w:jc w:val="center"/>
      <w:outlineLvl w:val="2"/>
    </w:pPr>
    <w:rPr>
      <w:rFonts w:ascii="宋体" w:hAnsi="宋体" w:eastAsia="宋体" w:cs="宋体"/>
      <w:b/>
      <w:kern w:val="0"/>
      <w:sz w:val="44"/>
      <w:szCs w:val="24"/>
    </w:rPr>
  </w:style>
  <w:style w:type="paragraph" w:styleId="5">
    <w:name w:val="heading 4"/>
    <w:basedOn w:val="1"/>
    <w:next w:val="1"/>
    <w:link w:val="76"/>
    <w:qFormat/>
    <w:uiPriority w:val="99"/>
    <w:pPr>
      <w:keepNext/>
      <w:keepLines/>
      <w:widowControl/>
      <w:numPr>
        <w:ilvl w:val="0"/>
        <w:numId w:val="1"/>
      </w:numPr>
      <w:spacing w:before="560" w:after="290" w:line="377" w:lineRule="auto"/>
      <w:jc w:val="left"/>
      <w:outlineLvl w:val="3"/>
    </w:pPr>
    <w:rPr>
      <w:rFonts w:ascii="Arial" w:hAnsi="Arial" w:eastAsia="黑体" w:cs="宋体"/>
      <w:b/>
      <w:kern w:val="0"/>
      <w:sz w:val="24"/>
      <w:szCs w:val="24"/>
    </w:rPr>
  </w:style>
  <w:style w:type="paragraph" w:styleId="6">
    <w:name w:val="heading 5"/>
    <w:basedOn w:val="1"/>
    <w:next w:val="1"/>
    <w:link w:val="77"/>
    <w:qFormat/>
    <w:uiPriority w:val="0"/>
    <w:pPr>
      <w:keepNext/>
      <w:keepLines/>
      <w:widowControl/>
      <w:tabs>
        <w:tab w:val="left" w:pos="2551"/>
      </w:tabs>
      <w:spacing w:before="280" w:after="290" w:line="372" w:lineRule="auto"/>
      <w:ind w:left="2551" w:hanging="850"/>
      <w:jc w:val="left"/>
      <w:outlineLvl w:val="4"/>
    </w:pPr>
    <w:rPr>
      <w:rFonts w:ascii="宋体" w:hAnsi="宋体" w:eastAsia="宋体" w:cs="宋体"/>
      <w:b/>
      <w:kern w:val="0"/>
      <w:sz w:val="24"/>
      <w:szCs w:val="24"/>
    </w:rPr>
  </w:style>
  <w:style w:type="paragraph" w:styleId="7">
    <w:name w:val="heading 6"/>
    <w:basedOn w:val="1"/>
    <w:next w:val="1"/>
    <w:link w:val="78"/>
    <w:qFormat/>
    <w:uiPriority w:val="0"/>
    <w:pPr>
      <w:keepNext/>
      <w:keepLines/>
      <w:widowControl/>
      <w:tabs>
        <w:tab w:val="left" w:pos="1152"/>
      </w:tabs>
      <w:adjustRightInd w:val="0"/>
      <w:snapToGrid w:val="0"/>
      <w:spacing w:before="240" w:after="64" w:line="317" w:lineRule="auto"/>
      <w:ind w:left="1152" w:hanging="1152"/>
      <w:jc w:val="left"/>
      <w:outlineLvl w:val="5"/>
    </w:pPr>
    <w:rPr>
      <w:rFonts w:ascii="Arial" w:hAnsi="Arial" w:eastAsia="黑体" w:cs="宋体"/>
      <w:b/>
      <w:kern w:val="0"/>
      <w:sz w:val="24"/>
      <w:szCs w:val="24"/>
    </w:rPr>
  </w:style>
  <w:style w:type="paragraph" w:styleId="8">
    <w:name w:val="heading 7"/>
    <w:basedOn w:val="1"/>
    <w:next w:val="1"/>
    <w:link w:val="79"/>
    <w:qFormat/>
    <w:uiPriority w:val="0"/>
    <w:pPr>
      <w:keepNext/>
      <w:keepLines/>
      <w:widowControl/>
      <w:tabs>
        <w:tab w:val="left" w:pos="1296"/>
      </w:tabs>
      <w:adjustRightInd w:val="0"/>
      <w:snapToGrid w:val="0"/>
      <w:spacing w:before="240" w:after="64" w:line="317" w:lineRule="auto"/>
      <w:ind w:left="1296" w:hanging="1296"/>
      <w:jc w:val="left"/>
      <w:outlineLvl w:val="6"/>
    </w:pPr>
    <w:rPr>
      <w:rFonts w:ascii="Arial" w:hAnsi="Arial" w:eastAsia="黑体" w:cs="宋体"/>
      <w:b/>
      <w:kern w:val="0"/>
      <w:sz w:val="24"/>
      <w:szCs w:val="24"/>
    </w:rPr>
  </w:style>
  <w:style w:type="paragraph" w:styleId="9">
    <w:name w:val="heading 8"/>
    <w:basedOn w:val="1"/>
    <w:next w:val="1"/>
    <w:link w:val="80"/>
    <w:qFormat/>
    <w:uiPriority w:val="0"/>
    <w:pPr>
      <w:keepNext/>
      <w:keepLines/>
      <w:widowControl/>
      <w:tabs>
        <w:tab w:val="left" w:pos="1440"/>
      </w:tabs>
      <w:adjustRightInd w:val="0"/>
      <w:snapToGrid w:val="0"/>
      <w:spacing w:before="240" w:after="64" w:line="317" w:lineRule="auto"/>
      <w:ind w:left="1440" w:hanging="1440"/>
      <w:jc w:val="left"/>
      <w:outlineLvl w:val="7"/>
    </w:pPr>
    <w:rPr>
      <w:rFonts w:ascii="Arial" w:hAnsi="Arial" w:eastAsia="黑体" w:cs="宋体"/>
      <w:b/>
      <w:kern w:val="0"/>
      <w:sz w:val="24"/>
      <w:szCs w:val="24"/>
    </w:rPr>
  </w:style>
  <w:style w:type="paragraph" w:styleId="10">
    <w:name w:val="heading 9"/>
    <w:basedOn w:val="1"/>
    <w:next w:val="1"/>
    <w:link w:val="81"/>
    <w:qFormat/>
    <w:uiPriority w:val="0"/>
    <w:pPr>
      <w:keepNext/>
      <w:keepLines/>
      <w:widowControl/>
      <w:tabs>
        <w:tab w:val="left" w:pos="1584"/>
      </w:tabs>
      <w:adjustRightInd w:val="0"/>
      <w:snapToGrid w:val="0"/>
      <w:spacing w:before="240" w:after="64" w:line="317" w:lineRule="auto"/>
      <w:ind w:left="1584" w:hanging="1584"/>
      <w:jc w:val="left"/>
      <w:outlineLvl w:val="8"/>
    </w:pPr>
    <w:rPr>
      <w:rFonts w:ascii="Arial" w:hAnsi="Arial" w:eastAsia="黑体" w:cs="宋体"/>
      <w:b/>
      <w:kern w:val="0"/>
      <w:sz w:val="24"/>
      <w:szCs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widowControl/>
      <w:adjustRightInd w:val="0"/>
      <w:snapToGrid w:val="0"/>
      <w:spacing w:line="360" w:lineRule="auto"/>
      <w:ind w:left="100" w:leftChars="4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oc 7"/>
    <w:basedOn w:val="1"/>
    <w:next w:val="1"/>
    <w:qFormat/>
    <w:uiPriority w:val="0"/>
    <w:pPr>
      <w:widowControl/>
      <w:ind w:left="2520" w:leftChars="1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Number 2"/>
    <w:basedOn w:val="1"/>
    <w:qFormat/>
    <w:uiPriority w:val="0"/>
    <w:pPr>
      <w:widowControl/>
      <w:numPr>
        <w:ilvl w:val="0"/>
        <w:numId w:val="2"/>
      </w:numP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Bullet 4"/>
    <w:basedOn w:val="1"/>
    <w:qFormat/>
    <w:uiPriority w:val="0"/>
    <w:pPr>
      <w:widowControl/>
      <w:numPr>
        <w:ilvl w:val="0"/>
        <w:numId w:val="3"/>
      </w:numPr>
      <w:tabs>
        <w:tab w:val="clear" w:pos="1620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 w:hAnsi="宋体" w:eastAsia="宋体" w:cs="宋体"/>
      <w:kern w:val="0"/>
      <w:sz w:val="22"/>
      <w:szCs w:val="24"/>
    </w:rPr>
  </w:style>
  <w:style w:type="paragraph" w:styleId="15">
    <w:name w:val="Normal Indent"/>
    <w:basedOn w:val="1"/>
    <w:link w:val="308"/>
    <w:qFormat/>
    <w:uiPriority w:val="0"/>
    <w:pPr>
      <w:widowControl/>
      <w:adjustRightInd w:val="0"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b/>
      <w:kern w:val="0"/>
      <w:sz w:val="24"/>
      <w:szCs w:val="24"/>
      <w:lang w:eastAsia="zh-TW"/>
    </w:rPr>
  </w:style>
  <w:style w:type="paragraph" w:styleId="17">
    <w:name w:val="Document Map"/>
    <w:basedOn w:val="1"/>
    <w:link w:val="82"/>
    <w:qFormat/>
    <w:uiPriority w:val="0"/>
    <w:pPr>
      <w:widowControl/>
      <w:shd w:val="clear" w:color="auto" w:fill="0000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oa heading"/>
    <w:basedOn w:val="1"/>
    <w:next w:val="1"/>
    <w:qFormat/>
    <w:uiPriority w:val="0"/>
    <w:pPr>
      <w:widowControl/>
      <w:spacing w:before="120"/>
      <w:jc w:val="left"/>
    </w:pPr>
    <w:rPr>
      <w:rFonts w:ascii="Arial" w:hAnsi="Arial" w:eastAsia="宋体" w:cs="宋体"/>
      <w:kern w:val="0"/>
      <w:sz w:val="24"/>
      <w:szCs w:val="24"/>
    </w:rPr>
  </w:style>
  <w:style w:type="paragraph" w:styleId="19">
    <w:name w:val="annotation text"/>
    <w:basedOn w:val="1"/>
    <w:link w:val="70"/>
    <w:qFormat/>
    <w:uiPriority w:val="99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paragraph" w:styleId="20">
    <w:name w:val="Body Text 3"/>
    <w:basedOn w:val="1"/>
    <w:link w:val="83"/>
    <w:qFormat/>
    <w:uiPriority w:val="0"/>
    <w:pPr>
      <w:widowControl/>
      <w:adjustRightInd w:val="0"/>
      <w:snapToGrid w:val="0"/>
      <w:spacing w:after="120" w:line="360" w:lineRule="auto"/>
      <w:jc w:val="left"/>
    </w:pPr>
    <w:rPr>
      <w:rFonts w:ascii="宋体" w:hAnsi="宋体" w:eastAsia="宋体" w:cs="宋体"/>
      <w:kern w:val="0"/>
      <w:sz w:val="16"/>
      <w:szCs w:val="24"/>
    </w:rPr>
  </w:style>
  <w:style w:type="paragraph" w:styleId="21">
    <w:name w:val="List Bullet 3"/>
    <w:basedOn w:val="1"/>
    <w:qFormat/>
    <w:uiPriority w:val="0"/>
    <w:pPr>
      <w:widowControl/>
      <w:numPr>
        <w:ilvl w:val="0"/>
        <w:numId w:val="4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Body Text"/>
    <w:basedOn w:val="1"/>
    <w:next w:val="1"/>
    <w:link w:val="71"/>
    <w:qFormat/>
    <w:uiPriority w:val="99"/>
    <w:rPr>
      <w:rFonts w:ascii="仿宋_GB2312" w:hAnsi="Times New Roman" w:eastAsia="仿宋_GB2312" w:cs="Times New Roman"/>
      <w:sz w:val="32"/>
      <w:szCs w:val="20"/>
    </w:rPr>
  </w:style>
  <w:style w:type="paragraph" w:styleId="23">
    <w:name w:val="Body Text Indent"/>
    <w:basedOn w:val="1"/>
    <w:link w:val="84"/>
    <w:qFormat/>
    <w:uiPriority w:val="99"/>
    <w:pPr>
      <w:widowControl/>
      <w:spacing w:line="700" w:lineRule="exact"/>
      <w:ind w:left="960"/>
      <w:jc w:val="left"/>
    </w:pPr>
    <w:rPr>
      <w:rFonts w:ascii="宋体" w:hAnsi="宋体" w:eastAsia="宋体" w:cs="宋体"/>
      <w:kern w:val="0"/>
      <w:sz w:val="44"/>
      <w:szCs w:val="24"/>
    </w:rPr>
  </w:style>
  <w:style w:type="paragraph" w:styleId="24">
    <w:name w:val="List Number 3"/>
    <w:basedOn w:val="1"/>
    <w:qFormat/>
    <w:uiPriority w:val="0"/>
    <w:pPr>
      <w:widowControl/>
      <w:tabs>
        <w:tab w:val="left" w:pos="2120"/>
      </w:tabs>
      <w:adjustRightInd w:val="0"/>
      <w:snapToGrid w:val="0"/>
      <w:spacing w:line="360" w:lineRule="auto"/>
      <w:ind w:left="2120" w:hanging="7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List 2"/>
    <w:basedOn w:val="1"/>
    <w:qFormat/>
    <w:uiPriority w:val="0"/>
    <w:pPr>
      <w:widowControl/>
      <w:adjustRightInd w:val="0"/>
      <w:snapToGrid w:val="0"/>
      <w:spacing w:line="360" w:lineRule="auto"/>
      <w:ind w:left="100" w:leftChars="2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List Continue"/>
    <w:basedOn w:val="1"/>
    <w:qFormat/>
    <w:uiPriority w:val="0"/>
    <w:pPr>
      <w:widowControl/>
      <w:adjustRightInd w:val="0"/>
      <w:snapToGrid w:val="0"/>
      <w:spacing w:after="120" w:line="360" w:lineRule="auto"/>
      <w:ind w:left="42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7">
    <w:name w:val="List Bullet 2"/>
    <w:basedOn w:val="1"/>
    <w:qFormat/>
    <w:uiPriority w:val="0"/>
    <w:pPr>
      <w:widowControl/>
      <w:numPr>
        <w:ilvl w:val="0"/>
        <w:numId w:val="5"/>
      </w:numPr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toc 5"/>
    <w:basedOn w:val="1"/>
    <w:next w:val="1"/>
    <w:qFormat/>
    <w:uiPriority w:val="0"/>
    <w:pPr>
      <w:widowControl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9">
    <w:name w:val="toc 3"/>
    <w:basedOn w:val="1"/>
    <w:next w:val="1"/>
    <w:qFormat/>
    <w:uiPriority w:val="0"/>
    <w:pPr>
      <w:widowControl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0">
    <w:name w:val="Plain Text"/>
    <w:basedOn w:val="1"/>
    <w:link w:val="85"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 w:hAnsi="Courier New" w:eastAsia="宋体" w:cs="宋体"/>
      <w:kern w:val="0"/>
      <w:szCs w:val="24"/>
    </w:rPr>
  </w:style>
  <w:style w:type="paragraph" w:styleId="31">
    <w:name w:val="toc 8"/>
    <w:basedOn w:val="1"/>
    <w:next w:val="1"/>
    <w:qFormat/>
    <w:uiPriority w:val="0"/>
    <w:pPr>
      <w:widowControl/>
      <w:ind w:left="2940" w:leftChars="1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Date"/>
    <w:basedOn w:val="1"/>
    <w:next w:val="1"/>
    <w:link w:val="72"/>
    <w:unhideWhenUsed/>
    <w:qFormat/>
    <w:uiPriority w:val="0"/>
    <w:pPr>
      <w:ind w:left="100" w:leftChars="2500"/>
    </w:pPr>
  </w:style>
  <w:style w:type="paragraph" w:styleId="33">
    <w:name w:val="Body Text Indent 2"/>
    <w:basedOn w:val="1"/>
    <w:link w:val="86"/>
    <w:qFormat/>
    <w:uiPriority w:val="0"/>
    <w:pPr>
      <w:widowControl/>
      <w:snapToGrid w:val="0"/>
      <w:spacing w:line="440" w:lineRule="atLeast"/>
      <w:ind w:firstLine="5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Balloon Text"/>
    <w:basedOn w:val="1"/>
    <w:link w:val="87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35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header"/>
    <w:basedOn w:val="1"/>
    <w:link w:val="6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toc 1"/>
    <w:basedOn w:val="1"/>
    <w:next w:val="1"/>
    <w:qFormat/>
    <w:uiPriority w:val="39"/>
    <w:pPr>
      <w:widowControl/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8">
    <w:name w:val="List Continue 4"/>
    <w:basedOn w:val="1"/>
    <w:qFormat/>
    <w:uiPriority w:val="0"/>
    <w:pPr>
      <w:widowControl/>
      <w:adjustRightInd w:val="0"/>
      <w:snapToGrid w:val="0"/>
      <w:spacing w:after="120" w:line="360" w:lineRule="auto"/>
      <w:ind w:left="1680" w:leftChars="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9">
    <w:name w:val="toc 4"/>
    <w:basedOn w:val="1"/>
    <w:next w:val="1"/>
    <w:qFormat/>
    <w:uiPriority w:val="0"/>
    <w:pPr>
      <w:widowControl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0">
    <w:name w:val="Subtitle"/>
    <w:basedOn w:val="1"/>
    <w:next w:val="1"/>
    <w:link w:val="32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41">
    <w:name w:val="footnote text"/>
    <w:basedOn w:val="1"/>
    <w:link w:val="88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24"/>
    </w:rPr>
  </w:style>
  <w:style w:type="paragraph" w:styleId="42">
    <w:name w:val="toc 6"/>
    <w:basedOn w:val="1"/>
    <w:next w:val="1"/>
    <w:qFormat/>
    <w:uiPriority w:val="0"/>
    <w:pPr>
      <w:widowControl/>
      <w:ind w:left="2100" w:leftChars="10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3">
    <w:name w:val="List 5"/>
    <w:basedOn w:val="1"/>
    <w:qFormat/>
    <w:uiPriority w:val="0"/>
    <w:pPr>
      <w:widowControl/>
      <w:adjustRightInd w:val="0"/>
      <w:snapToGrid w:val="0"/>
      <w:spacing w:line="360" w:lineRule="auto"/>
      <w:ind w:left="100" w:leftChars="8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4">
    <w:name w:val="Body Text Indent 3"/>
    <w:basedOn w:val="1"/>
    <w:link w:val="89"/>
    <w:qFormat/>
    <w:uiPriority w:val="0"/>
    <w:pPr>
      <w:widowControl/>
      <w:spacing w:line="360" w:lineRule="auto"/>
      <w:ind w:firstLine="632"/>
      <w:jc w:val="left"/>
    </w:pPr>
    <w:rPr>
      <w:rFonts w:ascii="黑体" w:hAnsi="宋体" w:eastAsia="黑体" w:cs="宋体"/>
      <w:kern w:val="0"/>
      <w:sz w:val="24"/>
      <w:szCs w:val="24"/>
    </w:rPr>
  </w:style>
  <w:style w:type="paragraph" w:styleId="45">
    <w:name w:val="table of figures"/>
    <w:basedOn w:val="1"/>
    <w:next w:val="1"/>
    <w:qFormat/>
    <w:uiPriority w:val="0"/>
    <w:pPr>
      <w:widowControl/>
      <w:tabs>
        <w:tab w:val="right" w:leader="dot" w:pos="8640"/>
      </w:tabs>
      <w:spacing w:line="360" w:lineRule="auto"/>
      <w:ind w:left="400" w:hanging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6">
    <w:name w:val="toc 2"/>
    <w:basedOn w:val="1"/>
    <w:next w:val="1"/>
    <w:qFormat/>
    <w:uiPriority w:val="39"/>
    <w:pPr>
      <w:widowControl/>
      <w:tabs>
        <w:tab w:val="right" w:leader="dot" w:pos="8400"/>
      </w:tabs>
      <w:spacing w:line="440" w:lineRule="exact"/>
      <w:ind w:left="280" w:leftChars="100" w:right="-91" w:rightChars="-9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7">
    <w:name w:val="toc 9"/>
    <w:basedOn w:val="1"/>
    <w:next w:val="1"/>
    <w:qFormat/>
    <w:uiPriority w:val="0"/>
    <w:pPr>
      <w:widowControl/>
      <w:ind w:left="3360" w:leftChars="1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8">
    <w:name w:val="Body Text 2"/>
    <w:basedOn w:val="1"/>
    <w:link w:val="90"/>
    <w:qFormat/>
    <w:uiPriority w:val="0"/>
    <w:pPr>
      <w:widowControl/>
      <w:adjustRightInd w:val="0"/>
      <w:snapToGrid w:val="0"/>
      <w:spacing w:after="120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9">
    <w:name w:val="List 4"/>
    <w:basedOn w:val="1"/>
    <w:qFormat/>
    <w:uiPriority w:val="0"/>
    <w:pPr>
      <w:widowControl/>
      <w:adjustRightInd w:val="0"/>
      <w:snapToGrid w:val="0"/>
      <w:spacing w:line="360" w:lineRule="auto"/>
      <w:ind w:left="100" w:leftChars="600" w:hanging="200" w:hanging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0">
    <w:name w:val="List Continue 2"/>
    <w:basedOn w:val="1"/>
    <w:qFormat/>
    <w:uiPriority w:val="0"/>
    <w:pPr>
      <w:widowControl/>
      <w:adjustRightInd w:val="0"/>
      <w:snapToGrid w:val="0"/>
      <w:spacing w:after="120" w:line="360" w:lineRule="auto"/>
      <w:ind w:left="840" w:leftChars="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2">
    <w:name w:val="List Continue 3"/>
    <w:basedOn w:val="1"/>
    <w:qFormat/>
    <w:uiPriority w:val="0"/>
    <w:pPr>
      <w:widowControl/>
      <w:adjustRightInd w:val="0"/>
      <w:snapToGrid w:val="0"/>
      <w:spacing w:after="120" w:line="360" w:lineRule="auto"/>
      <w:ind w:left="1260" w:leftChars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3">
    <w:name w:val="index 1"/>
    <w:basedOn w:val="1"/>
    <w:next w:val="1"/>
    <w:qFormat/>
    <w:uiPriority w:val="0"/>
    <w:pPr>
      <w:widowControl/>
      <w:adjustRightInd w:val="0"/>
      <w:spacing w:line="240" w:lineRule="atLeast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styleId="54">
    <w:name w:val="Title"/>
    <w:basedOn w:val="1"/>
    <w:link w:val="91"/>
    <w:qFormat/>
    <w:uiPriority w:val="0"/>
    <w:pPr>
      <w:widowControl/>
      <w:spacing w:after="240" w:line="360" w:lineRule="auto"/>
      <w:jc w:val="center"/>
    </w:pPr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paragraph" w:styleId="55">
    <w:name w:val="annotation subject"/>
    <w:basedOn w:val="19"/>
    <w:next w:val="19"/>
    <w:link w:val="92"/>
    <w:qFormat/>
    <w:uiPriority w:val="0"/>
    <w:pPr>
      <w:widowControl w:val="0"/>
      <w:tabs>
        <w:tab w:val="clear" w:pos="1134"/>
      </w:tabs>
      <w:adjustRightInd/>
      <w:snapToGrid/>
      <w:spacing w:line="240" w:lineRule="auto"/>
    </w:pPr>
    <w:rPr>
      <w:rFonts w:ascii="宋体" w:hAnsi="宋体" w:eastAsia="宋体" w:cs="宋体"/>
      <w:b/>
      <w:kern w:val="2"/>
      <w:sz w:val="21"/>
      <w:szCs w:val="24"/>
      <w:lang w:eastAsia="zh-CN"/>
    </w:rPr>
  </w:style>
  <w:style w:type="paragraph" w:styleId="56">
    <w:name w:val="Body Text First Indent"/>
    <w:basedOn w:val="1"/>
    <w:link w:val="93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7">
    <w:name w:val="Body Text First Indent 2"/>
    <w:basedOn w:val="23"/>
    <w:link w:val="94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59">
    <w:name w:val="Table Grid"/>
    <w:basedOn w:val="5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basedOn w:val="60"/>
    <w:semiHidden/>
    <w:unhideWhenUsed/>
    <w:qFormat/>
    <w:uiPriority w:val="99"/>
    <w:rPr>
      <w:color w:val="800080"/>
      <w:u w:val="singl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qFormat/>
    <w:uiPriority w:val="0"/>
    <w:rPr>
      <w:sz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页眉 字符"/>
    <w:basedOn w:val="60"/>
    <w:link w:val="36"/>
    <w:qFormat/>
    <w:uiPriority w:val="99"/>
    <w:rPr>
      <w:sz w:val="18"/>
      <w:szCs w:val="18"/>
    </w:rPr>
  </w:style>
  <w:style w:type="character" w:customStyle="1" w:styleId="69">
    <w:name w:val="页脚 字符"/>
    <w:basedOn w:val="60"/>
    <w:link w:val="35"/>
    <w:qFormat/>
    <w:uiPriority w:val="99"/>
    <w:rPr>
      <w:sz w:val="18"/>
      <w:szCs w:val="18"/>
    </w:rPr>
  </w:style>
  <w:style w:type="character" w:customStyle="1" w:styleId="70">
    <w:name w:val="批注文字 字符"/>
    <w:basedOn w:val="60"/>
    <w:link w:val="19"/>
    <w:qFormat/>
    <w:uiPriority w:val="99"/>
    <w:rPr>
      <w:rFonts w:ascii="Times New Roman" w:hAnsi="Times New Roman" w:eastAsia="PMingLiU" w:cs="Times New Roman"/>
      <w:kern w:val="0"/>
      <w:sz w:val="24"/>
      <w:szCs w:val="20"/>
      <w:lang w:eastAsia="zh-TW"/>
    </w:rPr>
  </w:style>
  <w:style w:type="character" w:customStyle="1" w:styleId="71">
    <w:name w:val="正文文本 字符"/>
    <w:basedOn w:val="60"/>
    <w:link w:val="22"/>
    <w:qFormat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72">
    <w:name w:val="日期 字符"/>
    <w:basedOn w:val="60"/>
    <w:link w:val="32"/>
    <w:qFormat/>
    <w:uiPriority w:val="0"/>
  </w:style>
  <w:style w:type="character" w:customStyle="1" w:styleId="73">
    <w:name w:val="标题 1 字符"/>
    <w:basedOn w:val="60"/>
    <w:link w:val="2"/>
    <w:qFormat/>
    <w:uiPriority w:val="0"/>
    <w:rPr>
      <w:rFonts w:ascii="宋体" w:hAnsi="宋体" w:eastAsia="黑体" w:cs="宋体"/>
      <w:kern w:val="0"/>
      <w:sz w:val="44"/>
      <w:szCs w:val="24"/>
    </w:rPr>
  </w:style>
  <w:style w:type="character" w:customStyle="1" w:styleId="74">
    <w:name w:val="标题 2 字符"/>
    <w:basedOn w:val="60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5">
    <w:name w:val="标题 3 字符"/>
    <w:basedOn w:val="60"/>
    <w:link w:val="4"/>
    <w:qFormat/>
    <w:uiPriority w:val="9"/>
    <w:rPr>
      <w:rFonts w:ascii="宋体" w:hAnsi="宋体" w:eastAsia="宋体" w:cs="宋体"/>
      <w:b/>
      <w:kern w:val="0"/>
      <w:sz w:val="44"/>
      <w:szCs w:val="24"/>
    </w:rPr>
  </w:style>
  <w:style w:type="character" w:customStyle="1" w:styleId="76">
    <w:name w:val="标题 4 字符"/>
    <w:basedOn w:val="60"/>
    <w:link w:val="5"/>
    <w:qFormat/>
    <w:uiPriority w:val="99"/>
    <w:rPr>
      <w:rFonts w:ascii="Arial" w:hAnsi="Arial" w:eastAsia="黑体" w:cs="宋体"/>
      <w:b/>
      <w:kern w:val="0"/>
      <w:sz w:val="24"/>
      <w:szCs w:val="24"/>
    </w:rPr>
  </w:style>
  <w:style w:type="character" w:customStyle="1" w:styleId="77">
    <w:name w:val="标题 5 字符"/>
    <w:basedOn w:val="60"/>
    <w:link w:val="6"/>
    <w:qFormat/>
    <w:uiPriority w:val="0"/>
    <w:rPr>
      <w:rFonts w:ascii="宋体" w:hAnsi="宋体" w:eastAsia="宋体" w:cs="宋体"/>
      <w:b/>
      <w:kern w:val="0"/>
      <w:sz w:val="24"/>
      <w:szCs w:val="24"/>
    </w:rPr>
  </w:style>
  <w:style w:type="character" w:customStyle="1" w:styleId="78">
    <w:name w:val="标题 6 字符"/>
    <w:basedOn w:val="60"/>
    <w:link w:val="7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79">
    <w:name w:val="标题 7 字符"/>
    <w:basedOn w:val="60"/>
    <w:link w:val="8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0">
    <w:name w:val="标题 8 字符"/>
    <w:basedOn w:val="60"/>
    <w:link w:val="9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1">
    <w:name w:val="标题 9 字符"/>
    <w:basedOn w:val="60"/>
    <w:link w:val="10"/>
    <w:qFormat/>
    <w:uiPriority w:val="0"/>
    <w:rPr>
      <w:rFonts w:ascii="Arial" w:hAnsi="Arial" w:eastAsia="黑体" w:cs="宋体"/>
      <w:b/>
      <w:kern w:val="0"/>
      <w:sz w:val="24"/>
      <w:szCs w:val="24"/>
    </w:rPr>
  </w:style>
  <w:style w:type="character" w:customStyle="1" w:styleId="82">
    <w:name w:val="文档结构图 字符"/>
    <w:basedOn w:val="60"/>
    <w:link w:val="17"/>
    <w:qFormat/>
    <w:uiPriority w:val="0"/>
    <w:rPr>
      <w:rFonts w:ascii="宋体" w:hAnsi="宋体" w:eastAsia="宋体" w:cs="宋体"/>
      <w:kern w:val="0"/>
      <w:sz w:val="24"/>
      <w:szCs w:val="24"/>
      <w:shd w:val="clear" w:color="auto" w:fill="000080"/>
    </w:rPr>
  </w:style>
  <w:style w:type="character" w:customStyle="1" w:styleId="83">
    <w:name w:val="正文文本 3 字符"/>
    <w:basedOn w:val="60"/>
    <w:link w:val="20"/>
    <w:qFormat/>
    <w:uiPriority w:val="0"/>
    <w:rPr>
      <w:rFonts w:ascii="宋体" w:hAnsi="宋体" w:eastAsia="宋体" w:cs="宋体"/>
      <w:kern w:val="0"/>
      <w:sz w:val="16"/>
      <w:szCs w:val="24"/>
    </w:rPr>
  </w:style>
  <w:style w:type="character" w:customStyle="1" w:styleId="84">
    <w:name w:val="正文文本缩进 字符"/>
    <w:basedOn w:val="60"/>
    <w:link w:val="23"/>
    <w:qFormat/>
    <w:uiPriority w:val="99"/>
    <w:rPr>
      <w:rFonts w:ascii="宋体" w:hAnsi="宋体" w:eastAsia="宋体" w:cs="宋体"/>
      <w:kern w:val="0"/>
      <w:sz w:val="44"/>
      <w:szCs w:val="24"/>
    </w:rPr>
  </w:style>
  <w:style w:type="character" w:customStyle="1" w:styleId="85">
    <w:name w:val="纯文本 字符"/>
    <w:basedOn w:val="60"/>
    <w:link w:val="30"/>
    <w:qFormat/>
    <w:uiPriority w:val="99"/>
    <w:rPr>
      <w:rFonts w:ascii="宋体" w:hAnsi="Courier New" w:eastAsia="宋体" w:cs="宋体"/>
      <w:kern w:val="0"/>
      <w:szCs w:val="24"/>
    </w:rPr>
  </w:style>
  <w:style w:type="character" w:customStyle="1" w:styleId="86">
    <w:name w:val="正文文本缩进 2 字符"/>
    <w:basedOn w:val="60"/>
    <w:link w:val="3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87">
    <w:name w:val="批注框文本 字符"/>
    <w:basedOn w:val="60"/>
    <w:link w:val="34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8">
    <w:name w:val="脚注文本 字符"/>
    <w:basedOn w:val="60"/>
    <w:link w:val="41"/>
    <w:qFormat/>
    <w:uiPriority w:val="0"/>
    <w:rPr>
      <w:rFonts w:ascii="宋体" w:hAnsi="宋体" w:eastAsia="宋体" w:cs="宋体"/>
      <w:kern w:val="0"/>
      <w:sz w:val="18"/>
      <w:szCs w:val="24"/>
    </w:rPr>
  </w:style>
  <w:style w:type="character" w:customStyle="1" w:styleId="89">
    <w:name w:val="正文文本缩进 3 字符"/>
    <w:basedOn w:val="60"/>
    <w:link w:val="44"/>
    <w:qFormat/>
    <w:uiPriority w:val="0"/>
    <w:rPr>
      <w:rFonts w:ascii="黑体" w:hAnsi="宋体" w:eastAsia="黑体" w:cs="宋体"/>
      <w:kern w:val="0"/>
      <w:sz w:val="24"/>
      <w:szCs w:val="24"/>
    </w:rPr>
  </w:style>
  <w:style w:type="character" w:customStyle="1" w:styleId="90">
    <w:name w:val="正文文本 2 字符"/>
    <w:basedOn w:val="60"/>
    <w:link w:val="48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1">
    <w:name w:val="标题 字符"/>
    <w:basedOn w:val="60"/>
    <w:link w:val="54"/>
    <w:qFormat/>
    <w:uiPriority w:val="0"/>
    <w:rPr>
      <w:rFonts w:ascii="Arial" w:hAnsi="Arial" w:eastAsia="宋体" w:cs="宋体"/>
      <w:b/>
      <w:smallCaps/>
      <w:kern w:val="28"/>
      <w:sz w:val="36"/>
      <w:szCs w:val="24"/>
      <w:lang w:eastAsia="en-US"/>
    </w:rPr>
  </w:style>
  <w:style w:type="character" w:customStyle="1" w:styleId="92">
    <w:name w:val="批注主题 字符"/>
    <w:basedOn w:val="70"/>
    <w:link w:val="55"/>
    <w:qFormat/>
    <w:uiPriority w:val="0"/>
    <w:rPr>
      <w:rFonts w:ascii="宋体" w:hAnsi="宋体" w:eastAsia="宋体" w:cs="宋体"/>
      <w:b/>
      <w:kern w:val="0"/>
      <w:sz w:val="24"/>
      <w:szCs w:val="24"/>
      <w:lang w:eastAsia="zh-TW"/>
    </w:rPr>
  </w:style>
  <w:style w:type="character" w:customStyle="1" w:styleId="93">
    <w:name w:val="正文文本首行缩进 字符"/>
    <w:basedOn w:val="71"/>
    <w:link w:val="5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4">
    <w:name w:val="正文文本首行缩进 2 字符"/>
    <w:basedOn w:val="84"/>
    <w:link w:val="57"/>
    <w:qFormat/>
    <w:uiPriority w:val="0"/>
    <w:rPr>
      <w:rFonts w:ascii="宋体" w:hAnsi="宋体" w:eastAsia="宋体" w:cs="宋体"/>
      <w:kern w:val="0"/>
      <w:sz w:val="44"/>
      <w:szCs w:val="24"/>
    </w:rPr>
  </w:style>
  <w:style w:type="character" w:customStyle="1" w:styleId="95">
    <w:name w:val="标题 2 字符1"/>
    <w:link w:val="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9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7">
    <w:name w:val="访问过的超链接1"/>
    <w:qFormat/>
    <w:uiPriority w:val="0"/>
    <w:rPr>
      <w:color w:val="800080"/>
      <w:u w:val="single"/>
    </w:rPr>
  </w:style>
  <w:style w:type="character" w:customStyle="1" w:styleId="98">
    <w:name w:val="v151"/>
    <w:qFormat/>
    <w:uiPriority w:val="0"/>
    <w:rPr>
      <w:sz w:val="18"/>
    </w:rPr>
  </w:style>
  <w:style w:type="character" w:customStyle="1" w:styleId="99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101">
    <w:name w:val="top-det1"/>
    <w:qFormat/>
    <w:uiPriority w:val="0"/>
    <w:rPr>
      <w:b/>
      <w:color w:val="000000"/>
    </w:rPr>
  </w:style>
  <w:style w:type="character" w:customStyle="1" w:styleId="102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05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6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07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8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0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110">
    <w:name w:val="未命名11"/>
    <w:qFormat/>
    <w:uiPriority w:val="0"/>
    <w:rPr>
      <w:color w:val="77FFFF"/>
      <w:sz w:val="24"/>
    </w:rPr>
  </w:style>
  <w:style w:type="character" w:customStyle="1" w:styleId="111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2">
    <w:name w:val="文字 Char"/>
    <w:link w:val="113"/>
    <w:qFormat/>
    <w:uiPriority w:val="0"/>
    <w:rPr>
      <w:rFonts w:ascii="宋体" w:eastAsia="宋体"/>
      <w:sz w:val="28"/>
    </w:rPr>
  </w:style>
  <w:style w:type="paragraph" w:customStyle="1" w:styleId="113">
    <w:name w:val="文字"/>
    <w:basedOn w:val="1"/>
    <w:link w:val="112"/>
    <w:qFormat/>
    <w:uiPriority w:val="0"/>
    <w:pPr>
      <w:widowControl/>
      <w:tabs>
        <w:tab w:val="left" w:pos="8520"/>
      </w:tabs>
      <w:spacing w:line="312" w:lineRule="auto"/>
      <w:ind w:right="-210" w:firstLine="556"/>
      <w:jc w:val="left"/>
    </w:pPr>
    <w:rPr>
      <w:rFonts w:ascii="宋体" w:eastAsia="宋体"/>
      <w:sz w:val="28"/>
    </w:rPr>
  </w:style>
  <w:style w:type="character" w:customStyle="1" w:styleId="114">
    <w:name w:val="content-white1"/>
    <w:qFormat/>
    <w:uiPriority w:val="0"/>
    <w:rPr>
      <w:color w:val="auto"/>
      <w:sz w:val="18"/>
      <w:u w:val="none"/>
    </w:rPr>
  </w:style>
  <w:style w:type="character" w:customStyle="1" w:styleId="115">
    <w:name w:val="font1"/>
    <w:qFormat/>
    <w:uiPriority w:val="0"/>
    <w:rPr>
      <w:color w:val="000000"/>
      <w:sz w:val="18"/>
    </w:rPr>
  </w:style>
  <w:style w:type="character" w:customStyle="1" w:styleId="116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17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8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9">
    <w:name w:val="crowed11"/>
    <w:qFormat/>
    <w:uiPriority w:val="0"/>
    <w:rPr>
      <w:rFonts w:hint="default"/>
      <w:sz w:val="24"/>
    </w:rPr>
  </w:style>
  <w:style w:type="paragraph" w:customStyle="1" w:styleId="12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21">
    <w:name w:val="内容标题"/>
    <w:basedOn w:val="17"/>
    <w:qFormat/>
    <w:uiPriority w:val="0"/>
    <w:rPr>
      <w:rFonts w:ascii="Tahoma" w:hAnsi="Tahoma"/>
    </w:rPr>
  </w:style>
  <w:style w:type="paragraph" w:customStyle="1" w:styleId="122">
    <w:name w:val="正文1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正文4"/>
    <w:basedOn w:val="1"/>
    <w:qFormat/>
    <w:uiPriority w:val="0"/>
    <w:pPr>
      <w:widowControl/>
      <w:tabs>
        <w:tab w:val="left" w:pos="1275"/>
      </w:tabs>
      <w:spacing w:before="60" w:after="60" w:line="360" w:lineRule="auto"/>
      <w:ind w:left="820" w:leftChars="400" w:hanging="70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Style Heading 3h3Heading 3 - oldLevel 3 HeadH3level_3PIM 3se..."/>
    <w:basedOn w:val="4"/>
    <w:qFormat/>
    <w:uiPriority w:val="0"/>
    <w:pPr>
      <w:numPr>
        <w:ilvl w:val="2"/>
        <w:numId w:val="6"/>
      </w:numPr>
      <w:jc w:val="both"/>
    </w:pPr>
    <w:rPr>
      <w:sz w:val="32"/>
    </w:rPr>
  </w:style>
  <w:style w:type="paragraph" w:customStyle="1" w:styleId="12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jc w:val="left"/>
      <w:outlineLvl w:val="3"/>
    </w:pPr>
    <w:rPr>
      <w:rFonts w:ascii="Arial" w:hAnsi="Arial" w:eastAsia="黑体" w:cs="宋体"/>
      <w:kern w:val="0"/>
      <w:sz w:val="24"/>
      <w:szCs w:val="24"/>
    </w:rPr>
  </w:style>
  <w:style w:type="paragraph" w:customStyle="1" w:styleId="126">
    <w:name w:val="Table Contents"/>
    <w:basedOn w:val="22"/>
    <w:qFormat/>
    <w:uiPriority w:val="0"/>
    <w:pPr>
      <w:widowControl/>
      <w:suppressAutoHyphens/>
      <w:jc w:val="left"/>
    </w:pPr>
    <w:rPr>
      <w:rFonts w:ascii="Times New Roman" w:hAnsi="宋体" w:eastAsia="Times New Roman" w:cs="宋体"/>
      <w:kern w:val="0"/>
      <w:sz w:val="24"/>
      <w:szCs w:val="24"/>
    </w:rPr>
  </w:style>
  <w:style w:type="paragraph" w:customStyle="1" w:styleId="127">
    <w:name w:val="表格1"/>
    <w:basedOn w:val="1"/>
    <w:next w:val="1"/>
    <w:qFormat/>
    <w:uiPriority w:val="0"/>
    <w:pPr>
      <w:widowControl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28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30">
    <w:name w:val="正文 + 三号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1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32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33">
    <w:name w:val="Char Char 字元 字元 字元 Char Char Char Char"/>
    <w:basedOn w:val="1"/>
    <w:qFormat/>
    <w:uiPriority w:val="0"/>
    <w:pPr>
      <w:widowControl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Item List"/>
    <w:qFormat/>
    <w:uiPriority w:val="0"/>
    <w:pPr>
      <w:numPr>
        <w:ilvl w:val="0"/>
        <w:numId w:val="7"/>
      </w:numPr>
      <w:spacing w:line="300" w:lineRule="auto"/>
      <w:jc w:val="both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35">
    <w:name w:val="Char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3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7">
    <w:name w:val="表格内文字"/>
    <w:basedOn w:val="30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4"/>
      <w:lang w:eastAsia="en-US"/>
    </w:rPr>
  </w:style>
  <w:style w:type="paragraph" w:customStyle="1" w:styleId="139">
    <w:name w:val="图例"/>
    <w:basedOn w:val="1"/>
    <w:qFormat/>
    <w:uiPriority w:val="0"/>
    <w:pPr>
      <w:widowControl/>
      <w:spacing w:before="120" w:after="120" w:line="360" w:lineRule="auto"/>
      <w:jc w:val="center"/>
    </w:pPr>
    <w:rPr>
      <w:rFonts w:ascii="宋体" w:hAnsi="宋体" w:eastAsia="仿宋_GB2312" w:cs="宋体"/>
      <w:b/>
      <w:kern w:val="0"/>
      <w:sz w:val="24"/>
      <w:szCs w:val="24"/>
    </w:rPr>
  </w:style>
  <w:style w:type="paragraph" w:customStyle="1" w:styleId="140">
    <w:name w:val="样式 行距: 1.5 倍行距1"/>
    <w:basedOn w:val="1"/>
    <w:qFormat/>
    <w:uiPriority w:val="0"/>
    <w:pPr>
      <w:widowControl/>
      <w:snapToGri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1">
    <w:name w:val="文档正文"/>
    <w:basedOn w:val="1"/>
    <w:qFormat/>
    <w:uiPriority w:val="0"/>
    <w:pPr>
      <w:widowControl/>
      <w:adjustRightInd w:val="0"/>
      <w:snapToGrid w:val="0"/>
      <w:spacing w:line="440" w:lineRule="exact"/>
      <w:ind w:firstLine="567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kern w:val="0"/>
      <w:sz w:val="21"/>
      <w:szCs w:val="20"/>
      <w:lang w:val="en-US" w:eastAsia="zh-CN" w:bidi="ar-SA"/>
    </w:rPr>
  </w:style>
  <w:style w:type="paragraph" w:customStyle="1" w:styleId="143">
    <w:name w:val="标题3——2"/>
    <w:basedOn w:val="4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jc w:val="both"/>
      <w:outlineLvl w:val="9"/>
    </w:pPr>
    <w:rPr>
      <w:rFonts w:ascii="黑体" w:eastAsia="黑体"/>
      <w:sz w:val="30"/>
    </w:rPr>
  </w:style>
  <w:style w:type="paragraph" w:customStyle="1" w:styleId="144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标书正文:  0.74 厘米"/>
    <w:basedOn w:val="1"/>
    <w:qFormat/>
    <w:uiPriority w:val="0"/>
    <w:pPr>
      <w:widowControl/>
      <w:snapToGrid w:val="0"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样式3"/>
    <w:basedOn w:val="2"/>
    <w:next w:val="2"/>
    <w:qFormat/>
    <w:uiPriority w:val="0"/>
    <w:pPr>
      <w:keepLines/>
      <w:tabs>
        <w:tab w:val="clear" w:pos="3360"/>
      </w:tabs>
      <w:adjustRightInd w:val="0"/>
      <w:spacing w:line="576" w:lineRule="auto"/>
      <w:jc w:val="both"/>
    </w:pPr>
    <w:rPr>
      <w:b/>
      <w:kern w:val="44"/>
    </w:rPr>
  </w:style>
  <w:style w:type="paragraph" w:customStyle="1" w:styleId="147">
    <w:name w:val="首行缩进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48">
    <w:name w:val="关键词"/>
    <w:basedOn w:val="1"/>
    <w:next w:val="1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14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50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51">
    <w:name w:val="文本1"/>
    <w:basedOn w:val="1"/>
    <w:qFormat/>
    <w:uiPriority w:val="0"/>
    <w:pPr>
      <w:widowControl/>
      <w:adjustRightInd w:val="0"/>
      <w:spacing w:line="312" w:lineRule="atLeast"/>
      <w:jc w:val="center"/>
      <w:textAlignment w:val="baseline"/>
    </w:pPr>
    <w:rPr>
      <w:rFonts w:ascii="宋体" w:hAnsi="宋体" w:eastAsia="宋体" w:cs="宋体"/>
      <w:kern w:val="0"/>
      <w:sz w:val="18"/>
      <w:szCs w:val="24"/>
    </w:rPr>
  </w:style>
  <w:style w:type="paragraph" w:customStyle="1" w:styleId="152">
    <w:name w:val="样式 正文首行缩进 2 + 首行缩进:  2 字符"/>
    <w:basedOn w:val="1"/>
    <w:qFormat/>
    <w:uiPriority w:val="0"/>
    <w:pPr>
      <w:widowControl/>
      <w:numPr>
        <w:ilvl w:val="0"/>
        <w:numId w:val="8"/>
      </w:numPr>
      <w:adjustRightInd w:val="0"/>
      <w:snapToGrid w:val="0"/>
      <w:spacing w:line="360" w:lineRule="auto"/>
      <w:jc w:val="left"/>
    </w:pPr>
    <w:rPr>
      <w:rFonts w:ascii="Arial" w:hAnsi="Arial" w:eastAsia="宋体" w:cs="宋体"/>
      <w:b/>
      <w:kern w:val="0"/>
      <w:sz w:val="24"/>
      <w:szCs w:val="24"/>
    </w:rPr>
  </w:style>
  <w:style w:type="paragraph" w:customStyle="1" w:styleId="153">
    <w:name w:val="简单回函地址"/>
    <w:basedOn w:val="1"/>
    <w:qFormat/>
    <w:uiPriority w:val="0"/>
    <w:pPr>
      <w:widowControl/>
      <w:adjustRightInd w:val="0"/>
      <w:snapToGri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Char1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5">
    <w:name w:val="表头样式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b/>
      <w:kern w:val="0"/>
      <w:szCs w:val="24"/>
    </w:rPr>
  </w:style>
  <w:style w:type="paragraph" w:customStyle="1" w:styleId="156">
    <w:name w:val="Char Char Char Char Char Char Char1"/>
    <w:basedOn w:val="17"/>
    <w:qFormat/>
    <w:uiPriority w:val="0"/>
    <w:rPr>
      <w:rFonts w:hAnsi="Tahoma"/>
    </w:rPr>
  </w:style>
  <w:style w:type="paragraph" w:customStyle="1" w:styleId="157">
    <w:name w:val="00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黑体" w:hAnsi="宋体" w:eastAsia="黑体" w:cs="宋体"/>
      <w:b/>
      <w:kern w:val="0"/>
      <w:sz w:val="20"/>
      <w:szCs w:val="24"/>
    </w:rPr>
  </w:style>
  <w:style w:type="paragraph" w:customStyle="1" w:styleId="158">
    <w:name w:val="Char Char1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59">
    <w:name w:val="正文表格"/>
    <w:basedOn w:val="1"/>
    <w:qFormat/>
    <w:uiPriority w:val="0"/>
    <w:pPr>
      <w:widowControl/>
      <w:adjustRightInd w:val="0"/>
      <w:spacing w:before="40" w:after="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0">
    <w:name w:val="样式 样式 正文首行缩进 2 + 左  0 字符 + 首行缩进:  2.57 字符"/>
    <w:basedOn w:val="1"/>
    <w:next w:val="1"/>
    <w:qFormat/>
    <w:uiPriority w:val="0"/>
    <w:pPr>
      <w:widowControl/>
      <w:adjustRightInd w:val="0"/>
      <w:snapToGrid w:val="0"/>
      <w:spacing w:after="120"/>
      <w:ind w:firstLine="540" w:firstLineChars="257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1">
    <w:name w:val="附录2"/>
    <w:basedOn w:val="1"/>
    <w:next w:val="1"/>
    <w:qFormat/>
    <w:uiPriority w:val="0"/>
    <w:pPr>
      <w:widowControl/>
      <w:tabs>
        <w:tab w:val="left" w:pos="420"/>
        <w:tab w:val="left" w:pos="624"/>
      </w:tabs>
      <w:ind w:left="420" w:hanging="420"/>
      <w:jc w:val="left"/>
      <w:outlineLvl w:val="1"/>
    </w:pPr>
    <w:rPr>
      <w:rFonts w:ascii="黑体" w:hAnsi="黑体" w:eastAsia="黑体" w:cs="宋体"/>
      <w:b/>
      <w:kern w:val="0"/>
      <w:sz w:val="32"/>
      <w:szCs w:val="24"/>
    </w:rPr>
  </w:style>
  <w:style w:type="paragraph" w:customStyle="1" w:styleId="162">
    <w:name w:val="Char1 Char Char Char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Cs w:val="24"/>
    </w:rPr>
  </w:style>
  <w:style w:type="paragraph" w:customStyle="1" w:styleId="163">
    <w:name w:val="附录3"/>
    <w:basedOn w:val="1"/>
    <w:next w:val="1"/>
    <w:qFormat/>
    <w:uiPriority w:val="0"/>
    <w:pPr>
      <w:widowControl/>
      <w:tabs>
        <w:tab w:val="left" w:pos="851"/>
      </w:tabs>
      <w:ind w:left="425" w:hanging="425"/>
      <w:jc w:val="left"/>
      <w:outlineLvl w:val="2"/>
    </w:pPr>
    <w:rPr>
      <w:rFonts w:ascii="宋体" w:hAnsi="宋体" w:eastAsia="黑体" w:cs="宋体"/>
      <w:b/>
      <w:kern w:val="0"/>
      <w:sz w:val="32"/>
      <w:szCs w:val="24"/>
    </w:rPr>
  </w:style>
  <w:style w:type="paragraph" w:customStyle="1" w:styleId="164">
    <w:name w:val="二级列表"/>
    <w:basedOn w:val="165"/>
    <w:next w:val="165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65">
    <w:name w:val="段落正文"/>
    <w:basedOn w:val="1"/>
    <w:qFormat/>
    <w:uiPriority w:val="0"/>
    <w:pPr>
      <w:widowControl/>
      <w:spacing w:beforeLines="50" w:line="360" w:lineRule="auto"/>
      <w:ind w:firstLine="200" w:firstLineChars="200"/>
      <w:jc w:val="left"/>
    </w:pPr>
    <w:rPr>
      <w:rFonts w:ascii="宋体" w:hAnsi="宋体" w:eastAsia="宋体" w:cs="宋体"/>
      <w:spacing w:val="2"/>
      <w:kern w:val="0"/>
      <w:sz w:val="24"/>
      <w:szCs w:val="24"/>
    </w:rPr>
  </w:style>
  <w:style w:type="paragraph" w:customStyle="1" w:styleId="166">
    <w:name w:val="可研正文"/>
    <w:basedOn w:val="22"/>
    <w:qFormat/>
    <w:uiPriority w:val="0"/>
    <w:pPr>
      <w:widowControl/>
      <w:adjustRightInd w:val="0"/>
      <w:snapToGrid w:val="0"/>
      <w:spacing w:line="440" w:lineRule="exact"/>
      <w:ind w:firstLine="567"/>
      <w:jc w:val="left"/>
    </w:pPr>
    <w:rPr>
      <w:rFonts w:hAnsi="宋体" w:cs="宋体"/>
      <w:kern w:val="0"/>
      <w:sz w:val="28"/>
      <w:szCs w:val="24"/>
    </w:rPr>
  </w:style>
  <w:style w:type="paragraph" w:customStyle="1" w:styleId="167">
    <w:name w:val="Char"/>
    <w:basedOn w:val="1"/>
    <w:qFormat/>
    <w:uiPriority w:val="0"/>
    <w:pPr>
      <w:widowControl/>
      <w:spacing w:line="240" w:lineRule="atLeast"/>
      <w:ind w:left="420" w:firstLine="42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6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169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默认段落字体 Para Char Char Char Char Char Char Char Char Char1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171">
    <w:name w:val="IN Feature"/>
    <w:next w:val="172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kern w:val="0"/>
      <w:sz w:val="21"/>
      <w:szCs w:val="20"/>
      <w:lang w:val="en-US" w:eastAsia="zh-CN" w:bidi="ar-SA"/>
    </w:rPr>
  </w:style>
  <w:style w:type="paragraph" w:customStyle="1" w:styleId="172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jc w:val="left"/>
      <w:outlineLvl w:val="8"/>
    </w:pPr>
    <w:rPr>
      <w:rFonts w:ascii="Arial" w:hAnsi="Arial" w:eastAsia="宋体" w:cs="宋体"/>
      <w:kern w:val="0"/>
      <w:szCs w:val="24"/>
    </w:rPr>
  </w:style>
  <w:style w:type="paragraph" w:customStyle="1" w:styleId="173">
    <w:name w:val="表文字"/>
    <w:qFormat/>
    <w:uiPriority w:val="0"/>
    <w:rPr>
      <w:rFonts w:ascii="宋体" w:hAnsi="Times New Roman" w:eastAsia="宋体" w:cs="Times New Roman"/>
      <w:kern w:val="2"/>
      <w:sz w:val="20"/>
      <w:szCs w:val="20"/>
      <w:lang w:val="en-US" w:eastAsia="zh-CN" w:bidi="ar-SA"/>
    </w:rPr>
  </w:style>
  <w:style w:type="paragraph" w:customStyle="1" w:styleId="174">
    <w:name w:val="样式 标题 1章标题Heading 0Section HeadPIM 1H1h11st levell11H1..."/>
    <w:basedOn w:val="2"/>
    <w:qFormat/>
    <w:uiPriority w:val="0"/>
    <w:pPr>
      <w:keepLines/>
      <w:pageBreakBefore/>
      <w:tabs>
        <w:tab w:val="clear" w:pos="3360"/>
      </w:tabs>
      <w:autoSpaceDE w:val="0"/>
      <w:autoSpaceDN w:val="0"/>
      <w:adjustRightInd w:val="0"/>
      <w:spacing w:line="578" w:lineRule="atLeast"/>
      <w:jc w:val="both"/>
      <w:textAlignment w:val="bottom"/>
    </w:pPr>
    <w:rPr>
      <w:b/>
      <w:kern w:val="44"/>
      <w:sz w:val="36"/>
    </w:rPr>
  </w:style>
  <w:style w:type="paragraph" w:customStyle="1" w:styleId="175">
    <w:name w:val="首行缩进 1"/>
    <w:basedOn w:val="1"/>
    <w:qFormat/>
    <w:uiPriority w:val="0"/>
    <w:pPr>
      <w:widowControl/>
      <w:spacing w:after="120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6">
    <w:name w:val="操作步骤"/>
    <w:basedOn w:val="1"/>
    <w:qFormat/>
    <w:uiPriority w:val="0"/>
    <w:pPr>
      <w:widowControl/>
      <w:numPr>
        <w:ilvl w:val="0"/>
        <w:numId w:val="9"/>
      </w:numPr>
      <w:autoSpaceDE w:val="0"/>
      <w:autoSpaceDN w:val="0"/>
      <w:adjustRightInd w:val="0"/>
      <w:snapToGrid w:val="0"/>
      <w:spacing w:line="40" w:lineRule="atLeast"/>
      <w:jc w:val="left"/>
      <w:textAlignment w:val="bottom"/>
    </w:pPr>
    <w:rPr>
      <w:rFonts w:ascii="昆仑楷体" w:hAnsi="宋体" w:eastAsia="楷体_GB2312" w:cs="宋体"/>
      <w:kern w:val="0"/>
      <w:szCs w:val="24"/>
    </w:rPr>
  </w:style>
  <w:style w:type="paragraph" w:customStyle="1" w:styleId="177">
    <w:name w:val="Char2"/>
    <w:basedOn w:val="1"/>
    <w:qFormat/>
    <w:uiPriority w:val="0"/>
    <w:pPr>
      <w:widowControl/>
      <w:spacing w:line="400" w:lineRule="exac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文档正文 Char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79">
    <w:name w:val="图标"/>
    <w:basedOn w:val="1"/>
    <w:next w:val="1"/>
    <w:qFormat/>
    <w:uiPriority w:val="0"/>
    <w:pPr>
      <w:widowControl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80">
    <w:name w:val="正文字缩2字"/>
    <w:basedOn w:val="1"/>
    <w:qFormat/>
    <w:uiPriority w:val="0"/>
    <w:pPr>
      <w:widowControl/>
      <w:spacing w:before="60" w:after="60" w:line="360" w:lineRule="auto"/>
      <w:ind w:left="200" w:leftChars="200"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18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183">
    <w:name w:val="bt"/>
    <w:basedOn w:val="1"/>
    <w:next w:val="22"/>
    <w:qFormat/>
    <w:uiPriority w:val="0"/>
    <w:pPr>
      <w:widowControl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left"/>
      <w:textAlignment w:val="baseline"/>
    </w:pPr>
    <w:rPr>
      <w:rFonts w:ascii="宋体" w:hAnsi="宋体" w:eastAsia="宋体" w:cs="宋体"/>
      <w:kern w:val="0"/>
      <w:sz w:val="20"/>
      <w:szCs w:val="24"/>
    </w:rPr>
  </w:style>
  <w:style w:type="paragraph" w:customStyle="1" w:styleId="184">
    <w:name w:val="没有缩进（为图形使用）"/>
    <w:basedOn w:val="1"/>
    <w:qFormat/>
    <w:uiPriority w:val="0"/>
    <w:pPr>
      <w:widowControl/>
      <w:spacing w:before="120" w:after="120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5">
    <w:name w:val="样式2"/>
    <w:basedOn w:val="5"/>
    <w:qFormat/>
    <w:uiPriority w:val="0"/>
    <w:pPr>
      <w:numPr>
        <w:ilvl w:val="0"/>
        <w:numId w:val="10"/>
      </w:numPr>
      <w:spacing w:line="400" w:lineRule="exact"/>
      <w:jc w:val="center"/>
      <w:outlineLvl w:val="0"/>
    </w:pPr>
    <w:rPr>
      <w:b w:val="0"/>
      <w:sz w:val="44"/>
    </w:rPr>
  </w:style>
  <w:style w:type="paragraph" w:customStyle="1" w:styleId="186">
    <w:name w:val="编号正文"/>
    <w:basedOn w:val="141"/>
    <w:qFormat/>
    <w:uiPriority w:val="0"/>
    <w:pPr>
      <w:snapToGrid/>
      <w:spacing w:line="360" w:lineRule="auto"/>
      <w:ind w:left="1407" w:hanging="1047"/>
    </w:pPr>
    <w:rPr>
      <w:rFonts w:eastAsia="仿宋_GB2312"/>
    </w:rPr>
  </w:style>
  <w:style w:type="paragraph" w:customStyle="1" w:styleId="187">
    <w:name w:val="列表项目"/>
    <w:basedOn w:val="1"/>
    <w:qFormat/>
    <w:uiPriority w:val="0"/>
    <w:pPr>
      <w:widowControl/>
      <w:numPr>
        <w:ilvl w:val="0"/>
        <w:numId w:val="11"/>
      </w:numPr>
      <w:tabs>
        <w:tab w:val="clear" w:pos="980"/>
      </w:tabs>
      <w:spacing w:line="288" w:lineRule="auto"/>
      <w:ind w:left="840" w:leftChars="200" w:hanging="420" w:hangingChars="20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88">
    <w:name w:val="样式 样式 首行缩进:  2 字符 + 首行缩进:  2 字符"/>
    <w:basedOn w:val="1"/>
    <w:qFormat/>
    <w:uiPriority w:val="0"/>
    <w:pPr>
      <w:widowControl/>
      <w:numPr>
        <w:ilvl w:val="0"/>
        <w:numId w:val="12"/>
      </w:numPr>
      <w:tabs>
        <w:tab w:val="clear" w:pos="1230"/>
      </w:tabs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90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191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3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4"/>
    </w:rPr>
  </w:style>
  <w:style w:type="paragraph" w:customStyle="1" w:styleId="194">
    <w:name w:val="CSS1级正文 Char"/>
    <w:basedOn w:val="22"/>
    <w:qFormat/>
    <w:uiPriority w:val="0"/>
    <w:pPr>
      <w:widowControl/>
      <w:adjustRightInd w:val="0"/>
      <w:snapToGrid w:val="0"/>
      <w:spacing w:line="360" w:lineRule="auto"/>
      <w:ind w:firstLine="480"/>
      <w:jc w:val="left"/>
    </w:pPr>
    <w:rPr>
      <w:rFonts w:ascii="Times New Roman" w:hAnsi="宋体" w:eastAsia="宋体" w:cs="宋体"/>
      <w:kern w:val="0"/>
      <w:sz w:val="24"/>
      <w:szCs w:val="24"/>
    </w:rPr>
  </w:style>
  <w:style w:type="paragraph" w:customStyle="1" w:styleId="195">
    <w:name w:val="样式1xz"/>
    <w:basedOn w:val="1"/>
    <w:qFormat/>
    <w:uiPriority w:val="0"/>
    <w:pPr>
      <w:widowControl/>
      <w:tabs>
        <w:tab w:val="left" w:pos="1050"/>
        <w:tab w:val="right" w:leader="dot" w:pos="8296"/>
      </w:tabs>
      <w:jc w:val="left"/>
    </w:pPr>
    <w:rPr>
      <w:rFonts w:ascii="宋体" w:hAnsi="宋体" w:eastAsia="宋体" w:cs="宋体"/>
      <w:caps/>
      <w:spacing w:val="20"/>
      <w:kern w:val="0"/>
      <w:sz w:val="24"/>
      <w:szCs w:val="24"/>
    </w:rPr>
  </w:style>
  <w:style w:type="paragraph" w:customStyle="1" w:styleId="196">
    <w:name w:val="文档正文 Char Char Char Char"/>
    <w:basedOn w:val="1"/>
    <w:qFormat/>
    <w:uiPriority w:val="0"/>
    <w:pPr>
      <w:widowControl/>
      <w:adjustRightInd w:val="0"/>
      <w:spacing w:line="440" w:lineRule="exact"/>
      <w:ind w:firstLine="420"/>
      <w:jc w:val="left"/>
      <w:textAlignment w:val="baseline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97">
    <w:name w:val="Item Step in Table"/>
    <w:qFormat/>
    <w:uiPriority w:val="0"/>
    <w:pPr>
      <w:numPr>
        <w:ilvl w:val="0"/>
        <w:numId w:val="13"/>
      </w:numPr>
      <w:spacing w:before="40" w:after="40"/>
      <w:jc w:val="both"/>
    </w:pPr>
    <w:rPr>
      <w:rFonts w:ascii="Arial" w:hAnsi="Arial" w:eastAsia="宋体" w:cs="Times New Roman"/>
      <w:kern w:val="0"/>
      <w:sz w:val="18"/>
      <w:szCs w:val="20"/>
      <w:lang w:val="en-US" w:eastAsia="zh-CN" w:bidi="ar-SA"/>
    </w:rPr>
  </w:style>
  <w:style w:type="paragraph" w:customStyle="1" w:styleId="198">
    <w:name w:val="Pull Quote"/>
    <w:basedOn w:val="1"/>
    <w:qFormat/>
    <w:uiPriority w:val="0"/>
    <w:pPr>
      <w:widowControl/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rFonts w:ascii="宋体" w:hAnsi="宋体" w:eastAsia="宋体" w:cs="宋体"/>
      <w:b/>
      <w:i/>
      <w:kern w:val="0"/>
      <w:sz w:val="24"/>
      <w:szCs w:val="24"/>
    </w:rPr>
  </w:style>
  <w:style w:type="paragraph" w:customStyle="1" w:styleId="199">
    <w:name w:val="图片文字"/>
    <w:basedOn w:val="1"/>
    <w:qFormat/>
    <w:uiPriority w:val="0"/>
    <w:pPr>
      <w:widowControl/>
      <w:spacing w:line="240" w:lineRule="atLeas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00">
    <w:name w:val="修订1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01">
    <w:name w:val="1.正文"/>
    <w:basedOn w:val="1"/>
    <w:qFormat/>
    <w:uiPriority w:val="0"/>
    <w:pPr>
      <w:widowControl/>
      <w:spacing w:line="360" w:lineRule="auto"/>
      <w:ind w:left="540" w:leftChars="225" w:firstLine="540" w:firstLineChars="2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正文文本 21"/>
    <w:basedOn w:val="1"/>
    <w:qFormat/>
    <w:uiPriority w:val="0"/>
    <w:pPr>
      <w:widowControl/>
      <w:adjustRightInd w:val="0"/>
      <w:spacing w:before="120" w:line="360" w:lineRule="auto"/>
      <w:ind w:firstLine="48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3">
    <w:name w:val="默认段落字体 Para Char Char Char Char Char Char Char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04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kern w:val="0"/>
      <w:sz w:val="18"/>
      <w:szCs w:val="20"/>
      <w:lang w:val="en-US" w:eastAsia="zh-CN" w:bidi="ar-SA"/>
    </w:rPr>
  </w:style>
  <w:style w:type="paragraph" w:customStyle="1" w:styleId="20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6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07">
    <w:name w:val="样式 标题 1 + 居中 段前: 6 磅 段后: 6 磅 行距: 1.5 倍行距"/>
    <w:basedOn w:val="2"/>
    <w:qFormat/>
    <w:uiPriority w:val="0"/>
    <w:pPr>
      <w:keepLines/>
      <w:tabs>
        <w:tab w:val="clear" w:pos="3360"/>
      </w:tabs>
      <w:adjustRightInd w:val="0"/>
      <w:spacing w:line="360" w:lineRule="auto"/>
    </w:pPr>
    <w:rPr>
      <w:rFonts w:eastAsia="宋体"/>
      <w:b/>
      <w:kern w:val="44"/>
      <w:sz w:val="32"/>
    </w:rPr>
  </w:style>
  <w:style w:type="paragraph" w:customStyle="1" w:styleId="208">
    <w:name w:val="小标题 1"/>
    <w:basedOn w:val="1"/>
    <w:qFormat/>
    <w:uiPriority w:val="0"/>
    <w:pPr>
      <w:widowControl/>
      <w:autoSpaceDE w:val="0"/>
      <w:autoSpaceDN w:val="0"/>
      <w:adjustRightInd w:val="0"/>
      <w:spacing w:line="360" w:lineRule="atLeast"/>
      <w:jc w:val="left"/>
    </w:pPr>
    <w:rPr>
      <w:rFonts w:ascii="文鼎粗黑" w:hAnsi="宋体" w:eastAsia="文鼎粗黑" w:cs="宋体"/>
      <w:kern w:val="0"/>
      <w:sz w:val="22"/>
      <w:szCs w:val="24"/>
    </w:rPr>
  </w:style>
  <w:style w:type="paragraph" w:customStyle="1" w:styleId="209">
    <w:name w:val="摘要"/>
    <w:basedOn w:val="1"/>
    <w:next w:val="3"/>
    <w:qFormat/>
    <w:uiPriority w:val="0"/>
    <w:pPr>
      <w:widowControl/>
      <w:spacing w:line="360" w:lineRule="auto"/>
      <w:jc w:val="left"/>
    </w:pPr>
    <w:rPr>
      <w:rFonts w:ascii="宋体" w:hAnsi="宋体" w:eastAsia="黑体" w:cs="宋体"/>
      <w:kern w:val="0"/>
      <w:sz w:val="20"/>
      <w:szCs w:val="24"/>
    </w:rPr>
  </w:style>
  <w:style w:type="paragraph" w:customStyle="1" w:styleId="210">
    <w:name w:val="Note"/>
    <w:basedOn w:val="1"/>
    <w:qFormat/>
    <w:uiPriority w:val="0"/>
    <w:pPr>
      <w:widowControl/>
      <w:pBdr>
        <w:top w:val="single" w:color="auto" w:sz="12" w:space="3"/>
        <w:bottom w:val="single" w:color="auto" w:sz="12" w:space="3"/>
      </w:pBdr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 w:eastAsia="宋体" w:cs="宋体"/>
      <w:color w:val="000000"/>
      <w:kern w:val="0"/>
      <w:sz w:val="18"/>
      <w:szCs w:val="24"/>
    </w:rPr>
  </w:style>
  <w:style w:type="paragraph" w:customStyle="1" w:styleId="212">
    <w:name w:val="标题5"/>
    <w:basedOn w:val="1"/>
    <w:qFormat/>
    <w:uiPriority w:val="0"/>
    <w:pPr>
      <w:widowControl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13">
    <w:name w:val="标题无"/>
    <w:basedOn w:val="1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Char Char Char Char Char"/>
    <w:basedOn w:val="1"/>
    <w:qFormat/>
    <w:uiPriority w:val="0"/>
    <w:pPr>
      <w:widowControl/>
      <w:numPr>
        <w:ilvl w:val="0"/>
        <w:numId w:val="6"/>
      </w:numPr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15">
    <w:name w:val="附录1"/>
    <w:basedOn w:val="1"/>
    <w:next w:val="1"/>
    <w:qFormat/>
    <w:uiPriority w:val="0"/>
    <w:pPr>
      <w:widowControl/>
      <w:tabs>
        <w:tab w:val="left" w:pos="1304"/>
      </w:tabs>
      <w:ind w:left="425" w:hanging="425"/>
      <w:jc w:val="left"/>
      <w:outlineLvl w:val="0"/>
    </w:pPr>
    <w:rPr>
      <w:rFonts w:ascii="黑体" w:hAnsi="黑体" w:eastAsia="黑体" w:cs="宋体"/>
      <w:b/>
      <w:kern w:val="0"/>
      <w:sz w:val="44"/>
      <w:szCs w:val="24"/>
    </w:rPr>
  </w:style>
  <w:style w:type="paragraph" w:customStyle="1" w:styleId="216">
    <w:name w:val="样式 标题 6第五层条 + 三号 段前: 0.5 行"/>
    <w:basedOn w:val="7"/>
    <w:qFormat/>
    <w:uiPriority w:val="0"/>
    <w:pPr>
      <w:adjustRightInd/>
      <w:snapToGrid/>
      <w:spacing w:beforeLines="50"/>
    </w:pPr>
    <w:rPr>
      <w:snapToGrid w:val="0"/>
      <w:kern w:val="24"/>
      <w:sz w:val="28"/>
    </w:rPr>
  </w:style>
  <w:style w:type="paragraph" w:customStyle="1" w:styleId="217">
    <w:name w:val="章标题"/>
    <w:next w:val="1"/>
    <w:qFormat/>
    <w:uiPriority w:val="0"/>
    <w:pPr>
      <w:numPr>
        <w:ilvl w:val="1"/>
        <w:numId w:val="1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218">
    <w:name w:val="xl23"/>
    <w:basedOn w:val="1"/>
    <w:qFormat/>
    <w:uiPriority w:val="0"/>
    <w:pPr>
      <w:widowControl/>
      <w:spacing w:before="100" w:beforeAutospacing="1" w:after="100" w:afterAutospacing="1" w:line="360" w:lineRule="auto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文章正文"/>
    <w:basedOn w:val="1"/>
    <w:qFormat/>
    <w:uiPriority w:val="0"/>
    <w:pPr>
      <w:widowControl/>
      <w:ind w:firstLine="560" w:firstLineChars="20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20">
    <w:name w:val="样式 宋体 五号 行距: 单倍行距"/>
    <w:basedOn w:val="1"/>
    <w:qFormat/>
    <w:uiPriority w:val="0"/>
    <w:pPr>
      <w:widowControl/>
      <w:adjustRightInd w:val="0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1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222">
    <w:name w:val="正文文本缩进 21"/>
    <w:basedOn w:val="1"/>
    <w:qFormat/>
    <w:uiPriority w:val="0"/>
    <w:pPr>
      <w:widowControl/>
      <w:adjustRightInd w:val="0"/>
      <w:spacing w:before="120"/>
      <w:ind w:firstLine="42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_"/>
    <w:basedOn w:val="1"/>
    <w:qFormat/>
    <w:uiPriority w:val="0"/>
    <w:pPr>
      <w:widowControl/>
      <w:adjustRightInd w:val="0"/>
      <w:spacing w:line="360" w:lineRule="auto"/>
      <w:ind w:left="480" w:firstLine="200" w:firstLineChars="200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kern w:val="0"/>
      <w:sz w:val="21"/>
      <w:szCs w:val="20"/>
      <w:lang w:val="en-US" w:eastAsia="zh-CN" w:bidi="ar-SA"/>
    </w:rPr>
  </w:style>
  <w:style w:type="paragraph" w:customStyle="1" w:styleId="225">
    <w:name w:val="样式 宋体 五号 两端对齐 行距: 单倍行距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宋体" w:eastAsia="宋体" w:cs="宋体"/>
      <w:kern w:val="0"/>
      <w:szCs w:val="24"/>
    </w:rPr>
  </w:style>
  <w:style w:type="paragraph" w:customStyle="1" w:styleId="226">
    <w:name w:val="正文（首行不缩进）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227">
    <w:name w:val="1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paragraph" w:customStyle="1" w:styleId="228">
    <w:name w:val="标题2"/>
    <w:basedOn w:val="3"/>
    <w:qFormat/>
    <w:uiPriority w:val="0"/>
    <w:pPr>
      <w:keepNext w:val="0"/>
      <w:keepLines w:val="0"/>
      <w:ind w:firstLine="574" w:firstLineChars="196"/>
      <w:outlineLvl w:val="9"/>
    </w:pPr>
    <w:rPr>
      <w:b/>
      <w:spacing w:val="6"/>
      <w:u w:val="single"/>
    </w:rPr>
  </w:style>
  <w:style w:type="paragraph" w:customStyle="1" w:styleId="229">
    <w:name w:val="文本框样式1"/>
    <w:basedOn w:val="1"/>
    <w:qFormat/>
    <w:uiPriority w:val="0"/>
    <w:pPr>
      <w:widowControl/>
      <w:adjustRightInd w:val="0"/>
      <w:snapToGrid w:val="0"/>
      <w:spacing w:before="60" w:line="180" w:lineRule="exact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230">
    <w:name w:val="Title - Revision"/>
    <w:basedOn w:val="54"/>
    <w:qFormat/>
    <w:uiPriority w:val="0"/>
    <w:pPr>
      <w:spacing w:before="720"/>
    </w:pPr>
  </w:style>
  <w:style w:type="paragraph" w:customStyle="1" w:styleId="231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 w:val="20"/>
      <w:szCs w:val="24"/>
      <w:lang w:eastAsia="en-US"/>
    </w:rPr>
  </w:style>
  <w:style w:type="paragraph" w:customStyle="1" w:styleId="23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宋体"/>
      <w:kern w:val="0"/>
      <w:szCs w:val="24"/>
      <w:lang w:eastAsia="en-US"/>
    </w:rPr>
  </w:style>
  <w:style w:type="paragraph" w:customStyle="1" w:styleId="23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szCs w:val="20"/>
      <w:lang w:val="en-US" w:eastAsia="zh-CN" w:bidi="ar-SA"/>
    </w:rPr>
  </w:style>
  <w:style w:type="paragraph" w:customStyle="1" w:styleId="234">
    <w:name w:val="样式 首行缩进:  0.74 厘米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5">
    <w:name w:val="样式1"/>
    <w:basedOn w:val="5"/>
    <w:qFormat/>
    <w:uiPriority w:val="99"/>
    <w:pPr>
      <w:spacing w:before="500" w:after="260" w:line="560" w:lineRule="atLeast"/>
    </w:pPr>
  </w:style>
  <w:style w:type="paragraph" w:customStyle="1" w:styleId="236">
    <w:name w:val="表号"/>
    <w:basedOn w:val="1"/>
    <w:qFormat/>
    <w:uiPriority w:val="0"/>
    <w:pPr>
      <w:widowControl/>
      <w:numPr>
        <w:ilvl w:val="0"/>
        <w:numId w:val="15"/>
      </w:numPr>
      <w:autoSpaceDE w:val="0"/>
      <w:autoSpaceDN w:val="0"/>
      <w:adjustRightInd w:val="0"/>
      <w:spacing w:before="210" w:after="210"/>
      <w:ind w:left="425" w:hanging="137"/>
      <w:jc w:val="center"/>
    </w:pPr>
    <w:rPr>
      <w:rFonts w:ascii="宋体" w:hAnsi="宋体" w:eastAsia="宋体" w:cs="宋体"/>
      <w:kern w:val="0"/>
      <w:szCs w:val="24"/>
      <w:lang w:eastAsia="en-US"/>
    </w:rPr>
  </w:style>
  <w:style w:type="paragraph" w:customStyle="1" w:styleId="237">
    <w:name w:val="项目"/>
    <w:basedOn w:val="1"/>
    <w:qFormat/>
    <w:uiPriority w:val="0"/>
    <w:pPr>
      <w:widowControl/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样式4"/>
    <w:basedOn w:val="5"/>
    <w:qFormat/>
    <w:uiPriority w:val="0"/>
    <w:pPr>
      <w:numPr>
        <w:numId w:val="0"/>
      </w:numPr>
      <w:adjustRightInd w:val="0"/>
      <w:snapToGrid w:val="0"/>
      <w:spacing w:before="280" w:line="372" w:lineRule="auto"/>
    </w:pPr>
  </w:style>
  <w:style w:type="paragraph" w:customStyle="1" w:styleId="239">
    <w:name w:val="缺省文本"/>
    <w:basedOn w:val="1"/>
    <w:qFormat/>
    <w:uiPriority w:val="0"/>
    <w:pPr>
      <w:widowControl/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普通正文"/>
    <w:basedOn w:val="1"/>
    <w:qFormat/>
    <w:uiPriority w:val="0"/>
    <w:pPr>
      <w:widowControl/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宋体"/>
      <w:kern w:val="0"/>
      <w:sz w:val="24"/>
      <w:szCs w:val="24"/>
    </w:rPr>
  </w:style>
  <w:style w:type="paragraph" w:customStyle="1" w:styleId="241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ascii="宋体" w:hAnsi="宋体" w:eastAsia="PMingLiU" w:cs="宋体"/>
      <w:kern w:val="0"/>
      <w:sz w:val="24"/>
      <w:szCs w:val="24"/>
      <w:lang w:eastAsia="zh-TW"/>
    </w:rPr>
  </w:style>
  <w:style w:type="paragraph" w:customStyle="1" w:styleId="242">
    <w:name w:val="列出段落1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styleId="243">
    <w:name w:val="List Paragraph"/>
    <w:basedOn w:val="1"/>
    <w:link w:val="244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4">
    <w:name w:val="列表段落 字符"/>
    <w:link w:val="243"/>
    <w:qFormat/>
    <w:locked/>
    <w:uiPriority w:val="34"/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246">
    <w:name w:val="列出段落2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Cs w:val="24"/>
    </w:rPr>
  </w:style>
  <w:style w:type="character" w:customStyle="1" w:styleId="247">
    <w:name w:val="apple-converted-space"/>
    <w:basedOn w:val="60"/>
    <w:qFormat/>
    <w:uiPriority w:val="0"/>
  </w:style>
  <w:style w:type="paragraph" w:customStyle="1" w:styleId="248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49">
    <w:name w:val="列出段落3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宋体"/>
      <w:kern w:val="0"/>
    </w:rPr>
  </w:style>
  <w:style w:type="paragraph" w:customStyle="1" w:styleId="250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jc w:val="both"/>
    </w:pPr>
    <w:rPr>
      <w:rFonts w:eastAsia="黑体"/>
      <w:b w:val="0"/>
      <w:sz w:val="24"/>
    </w:rPr>
  </w:style>
  <w:style w:type="character" w:customStyle="1" w:styleId="251">
    <w:name w:val="未处理的提及1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2">
    <w:name w:val="纯文本 Char"/>
    <w:qFormat/>
    <w:uiPriority w:val="99"/>
    <w:rPr>
      <w:rFonts w:ascii="宋体" w:hAnsi="Courier New" w:eastAsia="宋体" w:cs="宋体"/>
      <w:szCs w:val="21"/>
    </w:rPr>
  </w:style>
  <w:style w:type="character" w:customStyle="1" w:styleId="253">
    <w:name w:val="未处理的提及2"/>
    <w:basedOn w:val="6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4">
    <w:name w:val="Body text|3_"/>
    <w:basedOn w:val="60"/>
    <w:link w:val="255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255">
    <w:name w:val="Body text|3"/>
    <w:basedOn w:val="1"/>
    <w:link w:val="254"/>
    <w:qFormat/>
    <w:uiPriority w:val="0"/>
    <w:pPr>
      <w:widowControl/>
      <w:spacing w:after="320" w:line="384" w:lineRule="exact"/>
      <w:ind w:left="380"/>
      <w:jc w:val="left"/>
    </w:pPr>
    <w:rPr>
      <w:rFonts w:ascii="宋体" w:hAnsi="宋体" w:eastAsia="宋体" w:cs="宋体"/>
      <w:lang w:val="zh-TW" w:eastAsia="zh-TW" w:bidi="zh-TW"/>
    </w:rPr>
  </w:style>
  <w:style w:type="character" w:customStyle="1" w:styleId="256">
    <w:name w:val="Other|1_"/>
    <w:basedOn w:val="60"/>
    <w:link w:val="257"/>
    <w:qFormat/>
    <w:uiPriority w:val="0"/>
    <w:rPr>
      <w:rFonts w:ascii="宋体" w:hAnsi="宋体" w:eastAsia="宋体" w:cs="宋体"/>
      <w:sz w:val="26"/>
      <w:szCs w:val="26"/>
    </w:rPr>
  </w:style>
  <w:style w:type="paragraph" w:customStyle="1" w:styleId="257">
    <w:name w:val="Other|1"/>
    <w:basedOn w:val="1"/>
    <w:link w:val="256"/>
    <w:qFormat/>
    <w:uiPriority w:val="0"/>
    <w:pPr>
      <w:widowControl/>
      <w:spacing w:line="360" w:lineRule="auto"/>
      <w:ind w:firstLine="400"/>
      <w:jc w:val="left"/>
    </w:pPr>
    <w:rPr>
      <w:rFonts w:ascii="宋体" w:hAnsi="宋体" w:eastAsia="宋体" w:cs="宋体"/>
      <w:sz w:val="26"/>
      <w:szCs w:val="26"/>
    </w:rPr>
  </w:style>
  <w:style w:type="character" w:customStyle="1" w:styleId="258">
    <w:name w:val="Body text|1_"/>
    <w:basedOn w:val="60"/>
    <w:link w:val="259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9">
    <w:name w:val="Body text|1"/>
    <w:basedOn w:val="1"/>
    <w:link w:val="258"/>
    <w:qFormat/>
    <w:uiPriority w:val="0"/>
    <w:pPr>
      <w:widowControl/>
      <w:spacing w:line="36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60">
    <w:name w:val="Heading #1|1_"/>
    <w:basedOn w:val="60"/>
    <w:link w:val="261"/>
    <w:qFormat/>
    <w:uiPriority w:val="0"/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61">
    <w:name w:val="Heading #1|1"/>
    <w:basedOn w:val="1"/>
    <w:link w:val="260"/>
    <w:qFormat/>
    <w:uiPriority w:val="0"/>
    <w:pPr>
      <w:widowControl/>
      <w:spacing w:after="38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62">
    <w:name w:val="Body text|2_"/>
    <w:basedOn w:val="60"/>
    <w:link w:val="263"/>
    <w:qFormat/>
    <w:uiPriority w:val="0"/>
  </w:style>
  <w:style w:type="paragraph" w:customStyle="1" w:styleId="263">
    <w:name w:val="Body text|2"/>
    <w:basedOn w:val="1"/>
    <w:link w:val="262"/>
    <w:qFormat/>
    <w:uiPriority w:val="0"/>
    <w:pPr>
      <w:widowControl/>
      <w:spacing w:after="20" w:line="339" w:lineRule="exact"/>
      <w:ind w:firstLine="520"/>
      <w:jc w:val="left"/>
    </w:pPr>
  </w:style>
  <w:style w:type="character" w:customStyle="1" w:styleId="264">
    <w:name w:val="Header or footer|1_"/>
    <w:basedOn w:val="60"/>
    <w:link w:val="265"/>
    <w:qFormat/>
    <w:uiPriority w:val="0"/>
    <w:rPr>
      <w:lang w:val="zh-TW" w:eastAsia="zh-TW" w:bidi="zh-TW"/>
    </w:rPr>
  </w:style>
  <w:style w:type="paragraph" w:customStyle="1" w:styleId="265">
    <w:name w:val="Header or footer|1"/>
    <w:basedOn w:val="1"/>
    <w:link w:val="264"/>
    <w:qFormat/>
    <w:uiPriority w:val="0"/>
    <w:pPr>
      <w:widowControl/>
      <w:jc w:val="left"/>
    </w:pPr>
    <w:rPr>
      <w:lang w:val="zh-TW" w:eastAsia="zh-TW" w:bidi="zh-TW"/>
    </w:rPr>
  </w:style>
  <w:style w:type="character" w:customStyle="1" w:styleId="266">
    <w:name w:val="Table caption|1_"/>
    <w:basedOn w:val="60"/>
    <w:link w:val="267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7">
    <w:name w:val="Table caption|1"/>
    <w:basedOn w:val="1"/>
    <w:link w:val="266"/>
    <w:qFormat/>
    <w:uiPriority w:val="0"/>
    <w:pPr>
      <w:widowControl/>
      <w:spacing w:line="452" w:lineRule="exact"/>
      <w:ind w:firstLine="5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8">
    <w:name w:val="Char Char8"/>
    <w:basedOn w:val="1"/>
    <w:qFormat/>
    <w:uiPriority w:val="0"/>
    <w:pPr>
      <w:widowControl/>
      <w:jc w:val="left"/>
    </w:pPr>
    <w:rPr>
      <w:rFonts w:ascii="Tahoma" w:hAnsi="Tahoma" w:eastAsia="宋体" w:cs="宋体"/>
      <w:kern w:val="0"/>
      <w:sz w:val="24"/>
      <w:szCs w:val="24"/>
    </w:rPr>
  </w:style>
  <w:style w:type="character" w:customStyle="1" w:styleId="269">
    <w:name w:val="未处理的提及3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72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3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4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5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7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8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28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29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9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6">
    <w:name w:val="xl9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7">
    <w:name w:val="xl9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98">
    <w:name w:val="xl9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9">
    <w:name w:val="xl9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0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4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5">
    <w:name w:val="xl9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4"/>
    </w:rPr>
  </w:style>
  <w:style w:type="paragraph" w:customStyle="1" w:styleId="30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4"/>
    </w:rPr>
  </w:style>
  <w:style w:type="paragraph" w:customStyle="1" w:styleId="30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308">
    <w:name w:val="正文缩进 字符"/>
    <w:link w:val="15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09">
    <w:name w:val="fontstyle01"/>
    <w:basedOn w:val="6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10">
    <w:name w:val="正文缩进2格"/>
    <w:basedOn w:val="1"/>
    <w:qFormat/>
    <w:uiPriority w:val="0"/>
    <w:pPr>
      <w:widowControl/>
      <w:spacing w:line="600" w:lineRule="exact"/>
      <w:ind w:firstLine="206" w:firstLineChars="206"/>
      <w:jc w:val="left"/>
    </w:pPr>
    <w:rPr>
      <w:rFonts w:ascii="仿宋_GB2312" w:hAnsi="宋体" w:eastAsia="仿宋_GB2312" w:cs="宋体"/>
      <w:kern w:val="0"/>
      <w:sz w:val="31"/>
      <w:szCs w:val="28"/>
    </w:rPr>
  </w:style>
  <w:style w:type="character" w:customStyle="1" w:styleId="311">
    <w:name w:val="font11"/>
    <w:basedOn w:val="6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12">
    <w:name w:val="font31"/>
    <w:basedOn w:val="6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3">
    <w:name w:val="font21"/>
    <w:basedOn w:val="60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314">
    <w:name w:val="font51"/>
    <w:basedOn w:val="6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paragraph" w:customStyle="1" w:styleId="31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2"/>
      <w:lang w:val="en-US" w:eastAsia="zh-CN" w:bidi="ar-SA"/>
    </w:rPr>
  </w:style>
  <w:style w:type="character" w:customStyle="1" w:styleId="316">
    <w:name w:val="未处理的提及4"/>
    <w:basedOn w:val="6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3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3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2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3">
    <w:name w:val="副标题 字符"/>
    <w:basedOn w:val="60"/>
    <w:link w:val="4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24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5">
    <w:name w:val="xl6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26">
    <w:name w:val="Revision"/>
    <w:hidden/>
    <w:unhideWhenUsed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487</Characters>
  <Lines>4</Lines>
  <Paragraphs>1</Paragraphs>
  <TotalTime>13</TotalTime>
  <ScaleCrop>false</ScaleCrop>
  <LinksUpToDate>false</LinksUpToDate>
  <CharactersWithSpaces>506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2024-01-11T09:06:00Z</dcterms:created>
  <dc:creator>金 胜昔</dc:creator>
  <cp:lastModifiedBy>有、意思</cp:lastModifiedBy>
  <cp:lastPrinted>2025-02-07T01:32:00Z</cp:lastPrinted>
  <dcterms:modified xsi:type="dcterms:W3CDTF">2025-05-30T01:31:33Z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FB2B234BB62B4C86BAA196EB1B881FF5_13</vt:lpwstr>
  </property>
  <property fmtid="{D5CDD505-2E9C-101B-9397-08002B2CF9AE}" pid="4" name="KSOTemplateDocerSaveRecord">
    <vt:lpwstr>eyJoZGlkIjoiMDU3ZDA1MGUzYmYxODMxYzMzYTQzMzAyNWYyYzJhN2YiLCJ1c2VySWQiOiI3MDgwNDQ3NzcifQ==</vt:lpwstr>
  </property>
</Properties>
</file>